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26" w:rsidRDefault="00BE2F26" w:rsidP="009A1408">
      <w:pPr>
        <w:spacing w:after="0" w:line="240" w:lineRule="auto"/>
        <w:jc w:val="right"/>
        <w:rPr>
          <w:rFonts w:ascii="Times New Roman" w:hAnsi="Times New Roman"/>
          <w:sz w:val="24"/>
          <w:szCs w:val="24"/>
          <w:lang w:eastAsia="en-US" w:bidi="en-US"/>
        </w:rPr>
      </w:pPr>
    </w:p>
    <w:p w:rsidR="009A1408" w:rsidRPr="009A1408" w:rsidRDefault="009A1408" w:rsidP="009A1408">
      <w:pPr>
        <w:spacing w:after="0" w:line="240" w:lineRule="auto"/>
        <w:jc w:val="right"/>
        <w:rPr>
          <w:rFonts w:ascii="Times New Roman" w:hAnsi="Times New Roman"/>
          <w:sz w:val="24"/>
          <w:szCs w:val="24"/>
          <w:lang w:eastAsia="en-US" w:bidi="en-US"/>
        </w:rPr>
      </w:pPr>
      <w:r w:rsidRPr="009A1408">
        <w:rPr>
          <w:rFonts w:ascii="Times New Roman" w:hAnsi="Times New Roman"/>
          <w:sz w:val="24"/>
          <w:szCs w:val="24"/>
          <w:lang w:eastAsia="en-US" w:bidi="en-US"/>
        </w:rPr>
        <w:t>Приложение</w:t>
      </w:r>
      <w:r w:rsidR="00905BA5">
        <w:rPr>
          <w:rFonts w:ascii="Times New Roman" w:hAnsi="Times New Roman"/>
          <w:sz w:val="24"/>
          <w:szCs w:val="24"/>
          <w:lang w:eastAsia="en-US" w:bidi="en-US"/>
        </w:rPr>
        <w:t xml:space="preserve"> 8</w:t>
      </w:r>
    </w:p>
    <w:p w:rsidR="009A1408" w:rsidRPr="009A1408" w:rsidRDefault="009A1408" w:rsidP="009A1408">
      <w:pPr>
        <w:spacing w:after="0" w:line="240" w:lineRule="auto"/>
        <w:jc w:val="right"/>
        <w:rPr>
          <w:rFonts w:ascii="Times New Roman" w:hAnsi="Times New Roman"/>
          <w:sz w:val="24"/>
          <w:szCs w:val="24"/>
          <w:lang w:eastAsia="en-US" w:bidi="en-US"/>
        </w:rPr>
      </w:pPr>
      <w:r w:rsidRPr="009A1408">
        <w:rPr>
          <w:rFonts w:ascii="Times New Roman" w:hAnsi="Times New Roman"/>
          <w:sz w:val="24"/>
          <w:szCs w:val="24"/>
          <w:lang w:eastAsia="en-US" w:bidi="en-US"/>
        </w:rPr>
        <w:t xml:space="preserve">к основной общеобразовательной программе – </w:t>
      </w:r>
    </w:p>
    <w:p w:rsidR="009A1408" w:rsidRPr="009A1408" w:rsidRDefault="009A1408" w:rsidP="009A1408">
      <w:pPr>
        <w:spacing w:after="0" w:line="240" w:lineRule="auto"/>
        <w:jc w:val="right"/>
        <w:rPr>
          <w:rFonts w:ascii="Times New Roman" w:hAnsi="Times New Roman"/>
          <w:sz w:val="24"/>
          <w:szCs w:val="24"/>
          <w:lang w:eastAsia="en-US" w:bidi="en-US"/>
        </w:rPr>
      </w:pPr>
      <w:r w:rsidRPr="009A1408">
        <w:rPr>
          <w:rFonts w:ascii="Times New Roman" w:hAnsi="Times New Roman"/>
          <w:sz w:val="24"/>
          <w:szCs w:val="24"/>
          <w:lang w:eastAsia="en-US" w:bidi="en-US"/>
        </w:rPr>
        <w:t>образовательной программе дошкол</w:t>
      </w:r>
      <w:r>
        <w:rPr>
          <w:rFonts w:ascii="Times New Roman" w:hAnsi="Times New Roman"/>
          <w:sz w:val="24"/>
          <w:szCs w:val="24"/>
          <w:lang w:eastAsia="en-US" w:bidi="en-US"/>
        </w:rPr>
        <w:t>ь</w:t>
      </w:r>
      <w:r w:rsidRPr="009A1408">
        <w:rPr>
          <w:rFonts w:ascii="Times New Roman" w:hAnsi="Times New Roman"/>
          <w:sz w:val="24"/>
          <w:szCs w:val="24"/>
          <w:lang w:eastAsia="en-US" w:bidi="en-US"/>
        </w:rPr>
        <w:t>ного образования</w:t>
      </w:r>
    </w:p>
    <w:p w:rsidR="009A1408" w:rsidRDefault="009A1408" w:rsidP="009A1408">
      <w:pPr>
        <w:spacing w:line="252" w:lineRule="auto"/>
        <w:rPr>
          <w:rFonts w:ascii="Times New Roman" w:hAnsi="Times New Roman"/>
          <w:sz w:val="24"/>
          <w:szCs w:val="24"/>
          <w:lang w:eastAsia="en-US" w:bidi="en-US"/>
        </w:rPr>
      </w:pPr>
    </w:p>
    <w:p w:rsidR="009A1408" w:rsidRDefault="009A1408" w:rsidP="009A1408">
      <w:pPr>
        <w:spacing w:line="252" w:lineRule="auto"/>
        <w:rPr>
          <w:rFonts w:ascii="Times New Roman" w:hAnsi="Times New Roman"/>
          <w:sz w:val="24"/>
          <w:szCs w:val="24"/>
          <w:lang w:eastAsia="en-US" w:bidi="en-US"/>
        </w:rPr>
      </w:pPr>
    </w:p>
    <w:p w:rsidR="009A1408" w:rsidRPr="009A1408" w:rsidRDefault="009A1408" w:rsidP="009A1408">
      <w:pPr>
        <w:spacing w:line="252" w:lineRule="auto"/>
        <w:jc w:val="center"/>
        <w:rPr>
          <w:rFonts w:ascii="Times New Roman" w:hAnsi="Times New Roman"/>
          <w:sz w:val="24"/>
          <w:szCs w:val="24"/>
          <w:lang w:eastAsia="en-US" w:bidi="en-US"/>
        </w:rPr>
      </w:pPr>
      <w:r w:rsidRPr="009A1408">
        <w:rPr>
          <w:rFonts w:ascii="Times New Roman" w:hAnsi="Times New Roman"/>
          <w:sz w:val="24"/>
          <w:szCs w:val="24"/>
          <w:lang w:eastAsia="en-US" w:bidi="en-US"/>
        </w:rPr>
        <w:t>МУНИЦИПАЛЬНОЕ КАЗЕННОЕ ДО</w:t>
      </w:r>
      <w:r>
        <w:rPr>
          <w:rFonts w:ascii="Times New Roman" w:hAnsi="Times New Roman"/>
          <w:sz w:val="24"/>
          <w:szCs w:val="24"/>
          <w:lang w:eastAsia="en-US" w:bidi="en-US"/>
        </w:rPr>
        <w:t>ШКОЛЬНОЕ ОБРАЗОВАТЕЛЬНОЕ УЧРЕЖДЕ</w:t>
      </w:r>
      <w:r w:rsidRPr="009A1408">
        <w:rPr>
          <w:rFonts w:ascii="Times New Roman" w:hAnsi="Times New Roman"/>
          <w:sz w:val="24"/>
          <w:szCs w:val="24"/>
          <w:lang w:eastAsia="en-US" w:bidi="en-US"/>
        </w:rPr>
        <w:t>НИЕ</w:t>
      </w:r>
      <w:r w:rsidRPr="009A1408">
        <w:rPr>
          <w:rFonts w:ascii="Times New Roman" w:hAnsi="Times New Roman"/>
          <w:sz w:val="24"/>
          <w:szCs w:val="24"/>
          <w:lang w:eastAsia="en-US" w:bidi="en-US"/>
        </w:rPr>
        <w:br/>
        <w:t>БАРАННИКОВСКИЙ ДЕТСКИЙ САД КАМЫШЛОВСКОГО РАЙОНА</w:t>
      </w:r>
    </w:p>
    <w:p w:rsidR="000F328E" w:rsidRDefault="000F328E"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0F328E" w:rsidRDefault="000F328E" w:rsidP="009523BC">
      <w:pPr>
        <w:tabs>
          <w:tab w:val="left" w:pos="5245"/>
        </w:tabs>
        <w:suppressAutoHyphens/>
        <w:spacing w:after="0" w:line="240" w:lineRule="auto"/>
        <w:ind w:left="6663"/>
        <w:rPr>
          <w:rFonts w:ascii="Times New Roman" w:hAnsi="Times New Roman"/>
          <w:b/>
          <w:sz w:val="28"/>
          <w:szCs w:val="28"/>
          <w:lang w:eastAsia="ar-SA"/>
        </w:rPr>
      </w:pPr>
    </w:p>
    <w:p w:rsidR="009A1408" w:rsidRDefault="009A1408" w:rsidP="009A1408">
      <w:pPr>
        <w:spacing w:line="252" w:lineRule="auto"/>
        <w:jc w:val="center"/>
        <w:rPr>
          <w:rFonts w:ascii="Times New Roman" w:hAnsi="Times New Roman"/>
          <w:b/>
          <w:sz w:val="24"/>
          <w:szCs w:val="24"/>
          <w:lang w:eastAsia="en-US" w:bidi="en-US"/>
        </w:rPr>
      </w:pPr>
      <w:r w:rsidRPr="009A1408">
        <w:rPr>
          <w:rFonts w:ascii="Times New Roman" w:hAnsi="Times New Roman"/>
          <w:b/>
          <w:sz w:val="24"/>
          <w:szCs w:val="24"/>
          <w:lang w:eastAsia="en-US" w:bidi="en-US"/>
        </w:rPr>
        <w:t>РАБОЧАЯ ПРОГРАММА</w:t>
      </w:r>
    </w:p>
    <w:p w:rsidR="000C6797" w:rsidRDefault="009A1408" w:rsidP="000C6797">
      <w:pPr>
        <w:spacing w:after="0" w:line="240" w:lineRule="auto"/>
        <w:jc w:val="center"/>
        <w:rPr>
          <w:rFonts w:ascii="Times New Roman" w:hAnsi="Times New Roman"/>
          <w:sz w:val="24"/>
          <w:szCs w:val="24"/>
          <w:lang w:eastAsia="en-US" w:bidi="en-US"/>
        </w:rPr>
      </w:pPr>
      <w:r w:rsidRPr="009A1408">
        <w:rPr>
          <w:rFonts w:ascii="Times New Roman" w:hAnsi="Times New Roman"/>
          <w:sz w:val="24"/>
          <w:szCs w:val="24"/>
          <w:lang w:eastAsia="en-US" w:bidi="en-US"/>
        </w:rPr>
        <w:t>ОБРАЗОВАТЕЛЬНОЙ ДЕЯТЕЛЬНОСТИ В ГРУППЕ ОБЩЕРА</w:t>
      </w:r>
      <w:r>
        <w:rPr>
          <w:rFonts w:ascii="Times New Roman" w:hAnsi="Times New Roman"/>
          <w:sz w:val="24"/>
          <w:szCs w:val="24"/>
          <w:lang w:eastAsia="en-US" w:bidi="en-US"/>
        </w:rPr>
        <w:t xml:space="preserve">ЗВИВАЮЩЕЙ </w:t>
      </w:r>
    </w:p>
    <w:p w:rsidR="009A1408" w:rsidRPr="009A1408" w:rsidRDefault="009A1408" w:rsidP="000C6797">
      <w:pPr>
        <w:spacing w:after="0" w:line="240" w:lineRule="auto"/>
        <w:jc w:val="center"/>
        <w:rPr>
          <w:rFonts w:ascii="Times New Roman" w:hAnsi="Times New Roman"/>
          <w:sz w:val="24"/>
          <w:szCs w:val="24"/>
          <w:lang w:eastAsia="en-US" w:bidi="en-US"/>
        </w:rPr>
      </w:pPr>
      <w:r>
        <w:rPr>
          <w:rFonts w:ascii="Times New Roman" w:hAnsi="Times New Roman"/>
          <w:sz w:val="24"/>
          <w:szCs w:val="24"/>
          <w:lang w:eastAsia="en-US" w:bidi="en-US"/>
        </w:rPr>
        <w:t>НАПРАВЛ</w:t>
      </w:r>
      <w:r w:rsidRPr="009A1408">
        <w:rPr>
          <w:rFonts w:ascii="Times New Roman" w:hAnsi="Times New Roman"/>
          <w:sz w:val="24"/>
          <w:szCs w:val="24"/>
          <w:lang w:eastAsia="en-US" w:bidi="en-US"/>
        </w:rPr>
        <w:t xml:space="preserve">ЕННОСТИ </w:t>
      </w:r>
      <w:r w:rsidR="00767905">
        <w:rPr>
          <w:rFonts w:ascii="Times New Roman" w:hAnsi="Times New Roman"/>
          <w:sz w:val="24"/>
          <w:szCs w:val="24"/>
          <w:lang w:eastAsia="en-US" w:bidi="en-US"/>
        </w:rPr>
        <w:t>6 – 7 ЛЕТ</w:t>
      </w:r>
      <w:r w:rsidRPr="009A1408">
        <w:rPr>
          <w:rFonts w:ascii="Times New Roman" w:hAnsi="Times New Roman"/>
          <w:sz w:val="24"/>
          <w:szCs w:val="24"/>
          <w:lang w:eastAsia="en-US" w:bidi="en-US"/>
        </w:rPr>
        <w:t xml:space="preserve"> </w:t>
      </w:r>
      <w:r w:rsidR="00767905">
        <w:rPr>
          <w:rFonts w:ascii="Times New Roman" w:hAnsi="Times New Roman"/>
          <w:sz w:val="24"/>
          <w:szCs w:val="24"/>
          <w:lang w:eastAsia="en-US" w:bidi="en-US"/>
        </w:rPr>
        <w:t>(ПОДГОТОВИТЕЛЬНАЯ К ШКОЛЕ ГРУППА)</w:t>
      </w:r>
    </w:p>
    <w:p w:rsidR="000C6797" w:rsidRDefault="000C6797" w:rsidP="009A1408">
      <w:pPr>
        <w:spacing w:line="252" w:lineRule="auto"/>
        <w:jc w:val="center"/>
        <w:rPr>
          <w:rFonts w:ascii="Times New Roman" w:hAnsi="Times New Roman"/>
          <w:sz w:val="24"/>
          <w:szCs w:val="24"/>
          <w:lang w:eastAsia="en-US" w:bidi="en-US"/>
        </w:rPr>
      </w:pPr>
    </w:p>
    <w:p w:rsidR="009A1408" w:rsidRPr="009A1408" w:rsidRDefault="009A1408" w:rsidP="009A1408">
      <w:pPr>
        <w:spacing w:line="252" w:lineRule="auto"/>
        <w:jc w:val="center"/>
        <w:rPr>
          <w:rFonts w:ascii="Times New Roman" w:hAnsi="Times New Roman"/>
          <w:sz w:val="24"/>
          <w:szCs w:val="24"/>
          <w:lang w:eastAsia="en-US" w:bidi="en-US"/>
        </w:rPr>
      </w:pPr>
      <w:r w:rsidRPr="009A1408">
        <w:rPr>
          <w:rFonts w:ascii="Times New Roman" w:hAnsi="Times New Roman"/>
          <w:sz w:val="24"/>
          <w:szCs w:val="24"/>
          <w:lang w:eastAsia="en-US" w:bidi="en-US"/>
        </w:rPr>
        <w:t>Срок реализации: 1 год</w:t>
      </w:r>
    </w:p>
    <w:p w:rsidR="000F328E" w:rsidRDefault="000F328E"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0F328E" w:rsidRDefault="000F328E" w:rsidP="009523BC">
      <w:pPr>
        <w:tabs>
          <w:tab w:val="left" w:pos="5245"/>
        </w:tabs>
        <w:suppressAutoHyphens/>
        <w:spacing w:after="0" w:line="240" w:lineRule="auto"/>
        <w:ind w:left="6663"/>
        <w:rPr>
          <w:rFonts w:ascii="Times New Roman" w:hAnsi="Times New Roman"/>
          <w:b/>
          <w:sz w:val="28"/>
          <w:szCs w:val="28"/>
          <w:lang w:eastAsia="ar-SA"/>
        </w:rPr>
      </w:pPr>
    </w:p>
    <w:p w:rsidR="00D93E8B" w:rsidRDefault="000F328E" w:rsidP="009523BC">
      <w:pPr>
        <w:tabs>
          <w:tab w:val="left" w:pos="5245"/>
        </w:tabs>
        <w:suppressAutoHyphens/>
        <w:spacing w:after="0" w:line="240" w:lineRule="auto"/>
        <w:ind w:left="6663"/>
        <w:rPr>
          <w:rFonts w:ascii="Times New Roman" w:hAnsi="Times New Roman"/>
          <w:sz w:val="24"/>
          <w:szCs w:val="24"/>
          <w:lang w:eastAsia="ar-SA"/>
        </w:rPr>
      </w:pPr>
      <w:r w:rsidRPr="000C6797">
        <w:rPr>
          <w:rFonts w:ascii="Times New Roman" w:hAnsi="Times New Roman"/>
          <w:sz w:val="24"/>
          <w:szCs w:val="24"/>
          <w:lang w:eastAsia="ar-SA"/>
        </w:rPr>
        <w:t>Воспитатели</w:t>
      </w:r>
      <w:r w:rsidR="001C7C06" w:rsidRPr="000C6797">
        <w:rPr>
          <w:rFonts w:ascii="Times New Roman" w:hAnsi="Times New Roman"/>
          <w:sz w:val="24"/>
          <w:szCs w:val="24"/>
          <w:lang w:eastAsia="ar-SA"/>
        </w:rPr>
        <w:t>:</w:t>
      </w:r>
    </w:p>
    <w:p w:rsidR="00D93E8B" w:rsidRDefault="000D1D6F" w:rsidP="009523BC">
      <w:pPr>
        <w:tabs>
          <w:tab w:val="left" w:pos="5245"/>
        </w:tabs>
        <w:suppressAutoHyphens/>
        <w:spacing w:after="0" w:line="240" w:lineRule="auto"/>
        <w:ind w:left="6663"/>
        <w:rPr>
          <w:rFonts w:ascii="Times New Roman" w:hAnsi="Times New Roman"/>
          <w:sz w:val="24"/>
          <w:szCs w:val="24"/>
          <w:lang w:eastAsia="ar-SA"/>
        </w:rPr>
      </w:pPr>
      <w:r>
        <w:rPr>
          <w:rFonts w:ascii="Times New Roman" w:hAnsi="Times New Roman"/>
          <w:sz w:val="24"/>
          <w:szCs w:val="24"/>
          <w:lang w:eastAsia="ar-SA"/>
        </w:rPr>
        <w:t>Пьянзина С.Ф</w:t>
      </w:r>
    </w:p>
    <w:p w:rsidR="000D1D6F" w:rsidRPr="000C6797" w:rsidRDefault="000D1D6F" w:rsidP="009523BC">
      <w:pPr>
        <w:tabs>
          <w:tab w:val="left" w:pos="5245"/>
        </w:tabs>
        <w:suppressAutoHyphens/>
        <w:spacing w:after="0" w:line="240" w:lineRule="auto"/>
        <w:ind w:left="6663"/>
        <w:rPr>
          <w:rFonts w:ascii="Times New Roman" w:hAnsi="Times New Roman"/>
          <w:sz w:val="24"/>
          <w:szCs w:val="24"/>
          <w:lang w:eastAsia="ar-SA"/>
        </w:rPr>
      </w:pPr>
      <w:r>
        <w:rPr>
          <w:rFonts w:ascii="Times New Roman" w:hAnsi="Times New Roman"/>
          <w:sz w:val="24"/>
          <w:szCs w:val="24"/>
          <w:lang w:eastAsia="ar-SA"/>
        </w:rPr>
        <w:t>Несговорова О.А.</w:t>
      </w:r>
    </w:p>
    <w:p w:rsidR="000F328E" w:rsidRDefault="000F328E" w:rsidP="00802B5D">
      <w:pPr>
        <w:tabs>
          <w:tab w:val="left" w:pos="5245"/>
        </w:tabs>
        <w:suppressAutoHyphens/>
        <w:spacing w:after="0" w:line="240" w:lineRule="auto"/>
        <w:ind w:left="6663"/>
        <w:rPr>
          <w:rFonts w:ascii="Times New Roman" w:hAnsi="Times New Roman"/>
          <w:sz w:val="28"/>
          <w:szCs w:val="28"/>
          <w:lang w:eastAsia="ar-SA"/>
        </w:rPr>
      </w:pPr>
    </w:p>
    <w:p w:rsidR="000F328E" w:rsidRPr="00A64BFE" w:rsidRDefault="000F328E" w:rsidP="00802B5D">
      <w:pPr>
        <w:tabs>
          <w:tab w:val="left" w:pos="5245"/>
        </w:tabs>
        <w:suppressAutoHyphens/>
        <w:spacing w:after="0" w:line="240" w:lineRule="auto"/>
        <w:ind w:left="6663"/>
        <w:rPr>
          <w:rFonts w:ascii="Times New Roman" w:hAnsi="Times New Roman"/>
          <w:sz w:val="28"/>
          <w:szCs w:val="28"/>
          <w:lang w:val="en-US" w:eastAsia="ar-SA"/>
        </w:rPr>
      </w:pPr>
    </w:p>
    <w:p w:rsidR="000F328E" w:rsidRDefault="000F328E" w:rsidP="00802B5D">
      <w:pPr>
        <w:tabs>
          <w:tab w:val="left" w:pos="5245"/>
        </w:tabs>
        <w:suppressAutoHyphens/>
        <w:spacing w:after="0" w:line="240" w:lineRule="auto"/>
        <w:ind w:left="6663"/>
        <w:rPr>
          <w:rFonts w:ascii="Times New Roman" w:hAnsi="Times New Roman"/>
          <w:sz w:val="28"/>
          <w:szCs w:val="28"/>
          <w:lang w:eastAsia="ar-SA"/>
        </w:rPr>
      </w:pPr>
    </w:p>
    <w:p w:rsidR="000F328E" w:rsidRDefault="000F328E" w:rsidP="00802B5D">
      <w:pPr>
        <w:tabs>
          <w:tab w:val="left" w:pos="5245"/>
        </w:tabs>
        <w:suppressAutoHyphens/>
        <w:spacing w:after="0" w:line="240" w:lineRule="auto"/>
        <w:ind w:left="6663"/>
        <w:rPr>
          <w:rFonts w:ascii="Times New Roman" w:hAnsi="Times New Roman"/>
          <w:sz w:val="28"/>
          <w:szCs w:val="28"/>
          <w:lang w:eastAsia="ar-SA"/>
        </w:rPr>
      </w:pPr>
    </w:p>
    <w:p w:rsidR="000F328E" w:rsidRDefault="000F328E" w:rsidP="0065579B">
      <w:pPr>
        <w:tabs>
          <w:tab w:val="left" w:pos="5245"/>
        </w:tabs>
        <w:suppressAutoHyphens/>
        <w:spacing w:after="0" w:line="240" w:lineRule="auto"/>
        <w:rPr>
          <w:rFonts w:ascii="Times New Roman" w:hAnsi="Times New Roman"/>
          <w:sz w:val="28"/>
          <w:szCs w:val="28"/>
          <w:lang w:eastAsia="ar-SA"/>
        </w:rPr>
      </w:pPr>
    </w:p>
    <w:p w:rsidR="000F328E" w:rsidRDefault="000F328E" w:rsidP="0065579B">
      <w:pPr>
        <w:tabs>
          <w:tab w:val="left" w:pos="5245"/>
        </w:tabs>
        <w:suppressAutoHyphens/>
        <w:spacing w:after="0" w:line="240" w:lineRule="auto"/>
        <w:rPr>
          <w:rFonts w:ascii="Times New Roman" w:hAnsi="Times New Roman"/>
          <w:sz w:val="28"/>
          <w:szCs w:val="28"/>
          <w:lang w:eastAsia="ar-SA"/>
        </w:rPr>
      </w:pPr>
    </w:p>
    <w:p w:rsidR="000C6797" w:rsidRDefault="000C6797" w:rsidP="0065579B">
      <w:pPr>
        <w:tabs>
          <w:tab w:val="left" w:pos="5245"/>
        </w:tabs>
        <w:suppressAutoHyphens/>
        <w:spacing w:after="0" w:line="240" w:lineRule="auto"/>
        <w:rPr>
          <w:rFonts w:ascii="Times New Roman" w:hAnsi="Times New Roman"/>
          <w:sz w:val="28"/>
          <w:szCs w:val="28"/>
          <w:lang w:eastAsia="ar-SA"/>
        </w:rPr>
      </w:pPr>
    </w:p>
    <w:p w:rsidR="00905BA5" w:rsidRDefault="00905BA5" w:rsidP="0065579B">
      <w:pPr>
        <w:tabs>
          <w:tab w:val="left" w:pos="5245"/>
        </w:tabs>
        <w:suppressAutoHyphens/>
        <w:spacing w:after="0" w:line="240" w:lineRule="auto"/>
        <w:rPr>
          <w:rFonts w:ascii="Times New Roman" w:hAnsi="Times New Roman"/>
          <w:sz w:val="28"/>
          <w:szCs w:val="28"/>
          <w:lang w:eastAsia="ar-SA"/>
        </w:rPr>
      </w:pPr>
    </w:p>
    <w:p w:rsidR="00905BA5" w:rsidRDefault="00905BA5" w:rsidP="0065579B">
      <w:pPr>
        <w:tabs>
          <w:tab w:val="left" w:pos="5245"/>
        </w:tabs>
        <w:suppressAutoHyphens/>
        <w:spacing w:after="0" w:line="240" w:lineRule="auto"/>
        <w:rPr>
          <w:rFonts w:ascii="Times New Roman" w:hAnsi="Times New Roman"/>
          <w:sz w:val="28"/>
          <w:szCs w:val="28"/>
          <w:lang w:eastAsia="ar-SA"/>
        </w:rPr>
      </w:pPr>
    </w:p>
    <w:p w:rsidR="00BE2F26" w:rsidRDefault="00BE2F26" w:rsidP="0065579B">
      <w:pPr>
        <w:tabs>
          <w:tab w:val="left" w:pos="5245"/>
        </w:tabs>
        <w:suppressAutoHyphens/>
        <w:spacing w:after="0" w:line="240" w:lineRule="auto"/>
        <w:rPr>
          <w:rFonts w:ascii="Times New Roman" w:hAnsi="Times New Roman"/>
          <w:sz w:val="28"/>
          <w:szCs w:val="28"/>
          <w:lang w:eastAsia="ar-SA"/>
        </w:rPr>
      </w:pPr>
    </w:p>
    <w:p w:rsidR="00BE2F26" w:rsidRDefault="00BE2F26" w:rsidP="0065579B">
      <w:pPr>
        <w:tabs>
          <w:tab w:val="left" w:pos="5245"/>
        </w:tabs>
        <w:suppressAutoHyphens/>
        <w:spacing w:after="0" w:line="240" w:lineRule="auto"/>
        <w:rPr>
          <w:rFonts w:ascii="Times New Roman" w:hAnsi="Times New Roman"/>
          <w:sz w:val="28"/>
          <w:szCs w:val="28"/>
          <w:lang w:eastAsia="ar-SA"/>
        </w:rPr>
      </w:pPr>
    </w:p>
    <w:p w:rsidR="008F41B8" w:rsidRDefault="008F41B8" w:rsidP="00905BA5">
      <w:pPr>
        <w:tabs>
          <w:tab w:val="left" w:pos="5245"/>
        </w:tabs>
        <w:suppressAutoHyphens/>
        <w:spacing w:after="0" w:line="240" w:lineRule="auto"/>
        <w:jc w:val="center"/>
        <w:rPr>
          <w:rFonts w:ascii="Times New Roman" w:hAnsi="Times New Roman"/>
          <w:sz w:val="24"/>
          <w:szCs w:val="24"/>
        </w:rPr>
      </w:pPr>
    </w:p>
    <w:p w:rsidR="008F41B8" w:rsidRDefault="008F41B8" w:rsidP="00905BA5">
      <w:pPr>
        <w:tabs>
          <w:tab w:val="left" w:pos="5245"/>
        </w:tabs>
        <w:suppressAutoHyphens/>
        <w:spacing w:after="0" w:line="240" w:lineRule="auto"/>
        <w:jc w:val="center"/>
        <w:rPr>
          <w:rFonts w:ascii="Times New Roman" w:hAnsi="Times New Roman"/>
          <w:sz w:val="24"/>
          <w:szCs w:val="24"/>
        </w:rPr>
      </w:pPr>
    </w:p>
    <w:p w:rsidR="00905BA5" w:rsidRPr="00905BA5" w:rsidRDefault="00905BA5" w:rsidP="00905BA5">
      <w:pPr>
        <w:tabs>
          <w:tab w:val="left" w:pos="5245"/>
        </w:tabs>
        <w:suppressAutoHyphens/>
        <w:spacing w:after="0" w:line="240" w:lineRule="auto"/>
        <w:jc w:val="center"/>
        <w:rPr>
          <w:rFonts w:ascii="Times New Roman" w:hAnsi="Times New Roman"/>
          <w:sz w:val="24"/>
          <w:szCs w:val="24"/>
        </w:rPr>
      </w:pPr>
    </w:p>
    <w:p w:rsidR="000F328E" w:rsidRPr="000C6797" w:rsidRDefault="000F328E" w:rsidP="0065579B">
      <w:pPr>
        <w:tabs>
          <w:tab w:val="left" w:pos="5245"/>
        </w:tabs>
        <w:suppressAutoHyphens/>
        <w:spacing w:after="0" w:line="240" w:lineRule="auto"/>
        <w:jc w:val="center"/>
        <w:rPr>
          <w:rFonts w:ascii="Times New Roman" w:hAnsi="Times New Roman"/>
          <w:b/>
          <w:sz w:val="24"/>
          <w:szCs w:val="24"/>
        </w:rPr>
      </w:pPr>
      <w:r w:rsidRPr="000C6797">
        <w:rPr>
          <w:rFonts w:ascii="Times New Roman" w:hAnsi="Times New Roman"/>
          <w:b/>
          <w:sz w:val="24"/>
          <w:szCs w:val="24"/>
        </w:rPr>
        <w:t>Содержание</w:t>
      </w:r>
    </w:p>
    <w:p w:rsidR="000F328E" w:rsidRPr="000C6797" w:rsidRDefault="000F328E" w:rsidP="007D2C8F">
      <w:pPr>
        <w:pStyle w:val="a3"/>
        <w:numPr>
          <w:ilvl w:val="0"/>
          <w:numId w:val="1"/>
        </w:numPr>
        <w:spacing w:after="0" w:line="240" w:lineRule="auto"/>
        <w:rPr>
          <w:rFonts w:ascii="Times New Roman" w:hAnsi="Times New Roman"/>
          <w:b/>
          <w:sz w:val="24"/>
          <w:szCs w:val="24"/>
        </w:rPr>
      </w:pPr>
      <w:r w:rsidRPr="000C6797">
        <w:rPr>
          <w:rFonts w:ascii="Times New Roman" w:hAnsi="Times New Roman"/>
          <w:b/>
          <w:sz w:val="24"/>
          <w:szCs w:val="24"/>
        </w:rPr>
        <w:t>Целевой раздел………………………………………………………………</w:t>
      </w:r>
      <w:r w:rsidR="00184A49">
        <w:rPr>
          <w:rFonts w:ascii="Times New Roman" w:hAnsi="Times New Roman"/>
          <w:b/>
          <w:sz w:val="24"/>
          <w:szCs w:val="24"/>
        </w:rPr>
        <w:t>……………..</w:t>
      </w:r>
      <w:r w:rsidRPr="000C6797">
        <w:rPr>
          <w:rFonts w:ascii="Times New Roman" w:hAnsi="Times New Roman"/>
          <w:b/>
          <w:sz w:val="24"/>
          <w:szCs w:val="24"/>
        </w:rPr>
        <w:t>3</w:t>
      </w:r>
    </w:p>
    <w:p w:rsidR="000F328E" w:rsidRPr="000C6797" w:rsidRDefault="000F328E" w:rsidP="007D2C8F">
      <w:pPr>
        <w:pStyle w:val="a3"/>
        <w:numPr>
          <w:ilvl w:val="1"/>
          <w:numId w:val="1"/>
        </w:numPr>
        <w:spacing w:after="0" w:line="240" w:lineRule="auto"/>
        <w:ind w:hanging="508"/>
        <w:rPr>
          <w:rFonts w:ascii="Times New Roman" w:hAnsi="Times New Roman"/>
          <w:sz w:val="24"/>
          <w:szCs w:val="24"/>
        </w:rPr>
      </w:pPr>
      <w:r w:rsidRPr="000C6797">
        <w:rPr>
          <w:rFonts w:ascii="Times New Roman" w:hAnsi="Times New Roman"/>
          <w:sz w:val="24"/>
          <w:szCs w:val="24"/>
        </w:rPr>
        <w:t>Пояснительная записка……………………….…………………………</w:t>
      </w:r>
      <w:r w:rsidR="00184A49">
        <w:rPr>
          <w:rFonts w:ascii="Times New Roman" w:hAnsi="Times New Roman"/>
          <w:sz w:val="24"/>
          <w:szCs w:val="24"/>
        </w:rPr>
        <w:t>……………....3</w:t>
      </w:r>
    </w:p>
    <w:p w:rsidR="000F328E" w:rsidRPr="000C6797" w:rsidRDefault="000F328E" w:rsidP="000C6797">
      <w:pPr>
        <w:spacing w:after="0" w:line="240" w:lineRule="auto"/>
        <w:ind w:left="720" w:hanging="436"/>
        <w:rPr>
          <w:rFonts w:ascii="Times New Roman" w:hAnsi="Times New Roman"/>
          <w:sz w:val="24"/>
          <w:szCs w:val="24"/>
        </w:rPr>
      </w:pPr>
      <w:r w:rsidRPr="000C6797">
        <w:rPr>
          <w:rFonts w:ascii="Times New Roman" w:hAnsi="Times New Roman"/>
          <w:sz w:val="24"/>
          <w:szCs w:val="24"/>
        </w:rPr>
        <w:t>1.2</w:t>
      </w:r>
      <w:r w:rsidR="000C6797">
        <w:rPr>
          <w:rFonts w:ascii="Times New Roman" w:hAnsi="Times New Roman"/>
          <w:sz w:val="24"/>
          <w:szCs w:val="24"/>
        </w:rPr>
        <w:t>.</w:t>
      </w:r>
      <w:r w:rsidRPr="000C6797">
        <w:rPr>
          <w:rFonts w:ascii="Times New Roman" w:hAnsi="Times New Roman"/>
          <w:sz w:val="24"/>
          <w:szCs w:val="24"/>
        </w:rPr>
        <w:t xml:space="preserve"> Ц</w:t>
      </w:r>
      <w:r w:rsidR="000C6797">
        <w:rPr>
          <w:rFonts w:ascii="Times New Roman" w:hAnsi="Times New Roman"/>
          <w:sz w:val="24"/>
          <w:szCs w:val="24"/>
        </w:rPr>
        <w:t xml:space="preserve">ели и задачи </w:t>
      </w:r>
      <w:r w:rsidRPr="000C6797">
        <w:rPr>
          <w:rFonts w:ascii="Times New Roman" w:hAnsi="Times New Roman"/>
          <w:sz w:val="24"/>
          <w:szCs w:val="24"/>
        </w:rPr>
        <w:t>реализации программы</w:t>
      </w:r>
      <w:r w:rsidR="00184A49">
        <w:rPr>
          <w:rFonts w:ascii="Times New Roman" w:hAnsi="Times New Roman"/>
          <w:sz w:val="24"/>
          <w:szCs w:val="24"/>
        </w:rPr>
        <w:t>…………………………………………………3</w:t>
      </w:r>
    </w:p>
    <w:p w:rsidR="000F328E" w:rsidRPr="000C6797" w:rsidRDefault="000F328E" w:rsidP="000C6797">
      <w:pPr>
        <w:spacing w:after="0" w:line="240" w:lineRule="auto"/>
        <w:ind w:left="720" w:hanging="436"/>
        <w:rPr>
          <w:rFonts w:ascii="Times New Roman" w:hAnsi="Times New Roman"/>
          <w:sz w:val="24"/>
          <w:szCs w:val="24"/>
        </w:rPr>
      </w:pPr>
      <w:r w:rsidRPr="000C6797">
        <w:rPr>
          <w:rFonts w:ascii="Times New Roman" w:hAnsi="Times New Roman"/>
          <w:sz w:val="24"/>
          <w:szCs w:val="24"/>
        </w:rPr>
        <w:t>1.3</w:t>
      </w:r>
      <w:r w:rsidR="000C6797">
        <w:rPr>
          <w:rFonts w:ascii="Times New Roman" w:hAnsi="Times New Roman"/>
          <w:sz w:val="24"/>
          <w:szCs w:val="24"/>
        </w:rPr>
        <w:t>.</w:t>
      </w:r>
      <w:r w:rsidRPr="000C6797">
        <w:rPr>
          <w:rFonts w:ascii="Times New Roman" w:hAnsi="Times New Roman"/>
          <w:sz w:val="24"/>
          <w:szCs w:val="24"/>
        </w:rPr>
        <w:t xml:space="preserve"> Принципы и подходы к формированию программы</w:t>
      </w:r>
      <w:r w:rsidR="00184A49">
        <w:rPr>
          <w:rFonts w:ascii="Times New Roman" w:hAnsi="Times New Roman"/>
          <w:sz w:val="24"/>
          <w:szCs w:val="24"/>
        </w:rPr>
        <w:t>………………….........................7</w:t>
      </w:r>
    </w:p>
    <w:p w:rsidR="000F328E" w:rsidRPr="000C6797" w:rsidRDefault="000F328E" w:rsidP="000C6797">
      <w:pPr>
        <w:spacing w:after="0" w:line="240" w:lineRule="auto"/>
        <w:ind w:left="720" w:hanging="436"/>
        <w:rPr>
          <w:rFonts w:ascii="Times New Roman" w:hAnsi="Times New Roman"/>
          <w:sz w:val="24"/>
          <w:szCs w:val="24"/>
        </w:rPr>
      </w:pPr>
      <w:r w:rsidRPr="000C6797">
        <w:rPr>
          <w:rFonts w:ascii="Times New Roman" w:hAnsi="Times New Roman"/>
          <w:sz w:val="24"/>
          <w:szCs w:val="24"/>
        </w:rPr>
        <w:t>1.4</w:t>
      </w:r>
      <w:r w:rsidR="000C6797">
        <w:rPr>
          <w:rFonts w:ascii="Times New Roman" w:hAnsi="Times New Roman"/>
          <w:sz w:val="24"/>
          <w:szCs w:val="24"/>
        </w:rPr>
        <w:t>.</w:t>
      </w:r>
      <w:r w:rsidRPr="000C6797">
        <w:rPr>
          <w:rFonts w:ascii="Times New Roman" w:hAnsi="Times New Roman"/>
          <w:sz w:val="24"/>
          <w:szCs w:val="24"/>
        </w:rPr>
        <w:t xml:space="preserve"> Возрастные и индивидуальные особенности детей седьмого года жизни</w:t>
      </w:r>
      <w:r w:rsidR="00184A49">
        <w:rPr>
          <w:rFonts w:ascii="Times New Roman" w:hAnsi="Times New Roman"/>
          <w:sz w:val="24"/>
          <w:szCs w:val="24"/>
        </w:rPr>
        <w:t>…………..9</w:t>
      </w:r>
    </w:p>
    <w:p w:rsidR="000F328E" w:rsidRPr="000C6797" w:rsidRDefault="000F328E" w:rsidP="000C6797">
      <w:pPr>
        <w:spacing w:after="0" w:line="240" w:lineRule="auto"/>
        <w:ind w:left="720" w:hanging="436"/>
        <w:rPr>
          <w:rFonts w:ascii="Times New Roman" w:hAnsi="Times New Roman"/>
          <w:sz w:val="24"/>
          <w:szCs w:val="24"/>
        </w:rPr>
      </w:pPr>
      <w:r w:rsidRPr="000C6797">
        <w:rPr>
          <w:rFonts w:ascii="Times New Roman" w:hAnsi="Times New Roman"/>
          <w:sz w:val="24"/>
          <w:szCs w:val="24"/>
        </w:rPr>
        <w:t>1.5</w:t>
      </w:r>
      <w:r w:rsidR="000C6797">
        <w:rPr>
          <w:rFonts w:ascii="Times New Roman" w:hAnsi="Times New Roman"/>
          <w:sz w:val="24"/>
          <w:szCs w:val="24"/>
        </w:rPr>
        <w:t>.</w:t>
      </w:r>
      <w:r w:rsidRPr="000C6797">
        <w:rPr>
          <w:rFonts w:ascii="Times New Roman" w:hAnsi="Times New Roman"/>
          <w:sz w:val="24"/>
          <w:szCs w:val="24"/>
        </w:rPr>
        <w:t xml:space="preserve"> Планируемые результаты</w:t>
      </w:r>
      <w:r w:rsidR="00784C54">
        <w:rPr>
          <w:rFonts w:ascii="Times New Roman" w:hAnsi="Times New Roman"/>
          <w:sz w:val="24"/>
          <w:szCs w:val="24"/>
        </w:rPr>
        <w:t>,</w:t>
      </w:r>
      <w:r w:rsidRPr="000C6797">
        <w:rPr>
          <w:rFonts w:ascii="Times New Roman" w:hAnsi="Times New Roman"/>
          <w:sz w:val="24"/>
          <w:szCs w:val="24"/>
        </w:rPr>
        <w:t xml:space="preserve"> как ориентиры освоения воспитанниками основной образовательной программы ДО</w:t>
      </w:r>
      <w:r w:rsidR="00184A49">
        <w:rPr>
          <w:rFonts w:ascii="Times New Roman" w:hAnsi="Times New Roman"/>
          <w:sz w:val="24"/>
          <w:szCs w:val="24"/>
        </w:rPr>
        <w:t>………………………………………………………11</w:t>
      </w:r>
    </w:p>
    <w:p w:rsidR="000F328E" w:rsidRPr="000C6797" w:rsidRDefault="000F328E" w:rsidP="007D2C8F">
      <w:pPr>
        <w:pStyle w:val="a3"/>
        <w:numPr>
          <w:ilvl w:val="0"/>
          <w:numId w:val="1"/>
        </w:numPr>
        <w:spacing w:after="0" w:line="240" w:lineRule="auto"/>
        <w:rPr>
          <w:rFonts w:ascii="Times New Roman" w:hAnsi="Times New Roman"/>
          <w:b/>
          <w:sz w:val="24"/>
          <w:szCs w:val="24"/>
        </w:rPr>
      </w:pPr>
      <w:r w:rsidRPr="000C6797">
        <w:rPr>
          <w:rFonts w:ascii="Times New Roman" w:hAnsi="Times New Roman"/>
          <w:b/>
          <w:sz w:val="24"/>
          <w:szCs w:val="24"/>
        </w:rPr>
        <w:t>Содержательный раздел…………………………………………………...</w:t>
      </w:r>
      <w:r w:rsidR="00184A49">
        <w:rPr>
          <w:rFonts w:ascii="Times New Roman" w:hAnsi="Times New Roman"/>
          <w:b/>
          <w:sz w:val="24"/>
          <w:szCs w:val="24"/>
        </w:rPr>
        <w:t>......................14</w:t>
      </w:r>
    </w:p>
    <w:p w:rsidR="000C6797" w:rsidRPr="000C6797" w:rsidRDefault="000C6797" w:rsidP="007D2C8F">
      <w:pPr>
        <w:numPr>
          <w:ilvl w:val="1"/>
          <w:numId w:val="1"/>
        </w:numPr>
        <w:tabs>
          <w:tab w:val="left" w:pos="1134"/>
        </w:tabs>
        <w:spacing w:after="0" w:line="240" w:lineRule="auto"/>
        <w:rPr>
          <w:rFonts w:ascii="Times New Roman" w:hAnsi="Times New Roman"/>
          <w:sz w:val="24"/>
          <w:szCs w:val="24"/>
        </w:rPr>
      </w:pPr>
      <w:r>
        <w:rPr>
          <w:rFonts w:ascii="Times New Roman" w:hAnsi="Times New Roman"/>
          <w:sz w:val="24"/>
          <w:szCs w:val="24"/>
        </w:rPr>
        <w:t xml:space="preserve">Описание </w:t>
      </w:r>
      <w:r w:rsidR="00C27D8D">
        <w:rPr>
          <w:rFonts w:ascii="Times New Roman" w:hAnsi="Times New Roman"/>
          <w:sz w:val="24"/>
          <w:szCs w:val="24"/>
        </w:rPr>
        <w:t xml:space="preserve">образовательной </w:t>
      </w:r>
      <w:r w:rsidR="000F328E" w:rsidRPr="000C6797">
        <w:rPr>
          <w:rFonts w:ascii="Times New Roman" w:hAnsi="Times New Roman"/>
          <w:sz w:val="24"/>
          <w:szCs w:val="24"/>
        </w:rPr>
        <w:t xml:space="preserve">в соответствии с образовательными областями, с учётом </w:t>
      </w:r>
      <w:r w:rsidR="00C27D8D">
        <w:rPr>
          <w:rFonts w:ascii="Times New Roman" w:hAnsi="Times New Roman"/>
          <w:sz w:val="24"/>
          <w:szCs w:val="24"/>
        </w:rPr>
        <w:t xml:space="preserve">используемых в ДОУ </w:t>
      </w:r>
      <w:r w:rsidRPr="000C6797">
        <w:rPr>
          <w:rFonts w:ascii="Times New Roman" w:hAnsi="Times New Roman"/>
          <w:sz w:val="24"/>
          <w:szCs w:val="24"/>
        </w:rPr>
        <w:t>программ и методических пособий, обеспечивающих реализацию данной программы, и части, формируемой участниками образовательных отношений.</w:t>
      </w:r>
      <w:r>
        <w:rPr>
          <w:rFonts w:ascii="Times New Roman" w:hAnsi="Times New Roman"/>
          <w:sz w:val="24"/>
          <w:szCs w:val="24"/>
        </w:rPr>
        <w:t>……………</w:t>
      </w:r>
      <w:r w:rsidR="00184A49">
        <w:rPr>
          <w:rFonts w:ascii="Times New Roman" w:hAnsi="Times New Roman"/>
          <w:sz w:val="24"/>
          <w:szCs w:val="24"/>
        </w:rPr>
        <w:t>………………………………………………………………..15</w:t>
      </w:r>
    </w:p>
    <w:p w:rsidR="000C6797" w:rsidRDefault="000F328E" w:rsidP="007D2C8F">
      <w:pPr>
        <w:numPr>
          <w:ilvl w:val="1"/>
          <w:numId w:val="1"/>
        </w:numPr>
        <w:tabs>
          <w:tab w:val="left" w:pos="1134"/>
        </w:tabs>
        <w:spacing w:after="0" w:line="240" w:lineRule="auto"/>
        <w:rPr>
          <w:rFonts w:ascii="Times New Roman" w:hAnsi="Times New Roman"/>
          <w:sz w:val="24"/>
          <w:szCs w:val="24"/>
        </w:rPr>
      </w:pPr>
      <w:r w:rsidRPr="000C6797">
        <w:rPr>
          <w:rFonts w:ascii="Times New Roman" w:hAnsi="Times New Roman"/>
          <w:sz w:val="24"/>
          <w:szCs w:val="24"/>
        </w:rPr>
        <w:t>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w:t>
      </w:r>
      <w:r w:rsidR="000C6797">
        <w:rPr>
          <w:rFonts w:ascii="Times New Roman" w:hAnsi="Times New Roman"/>
          <w:sz w:val="24"/>
          <w:szCs w:val="24"/>
        </w:rPr>
        <w:t>ост</w:t>
      </w:r>
      <w:r w:rsidR="00184A49">
        <w:rPr>
          <w:rFonts w:ascii="Times New Roman" w:hAnsi="Times New Roman"/>
          <w:sz w:val="24"/>
          <w:szCs w:val="24"/>
        </w:rPr>
        <w:t>ей и интересов…………………………………………37</w:t>
      </w:r>
    </w:p>
    <w:p w:rsidR="000C6797" w:rsidRPr="000C6797" w:rsidRDefault="000F328E" w:rsidP="000C6797">
      <w:pPr>
        <w:tabs>
          <w:tab w:val="left" w:pos="1134"/>
        </w:tabs>
        <w:spacing w:after="0" w:line="240" w:lineRule="auto"/>
        <w:ind w:left="360"/>
        <w:rPr>
          <w:rFonts w:ascii="Times New Roman" w:hAnsi="Times New Roman"/>
          <w:sz w:val="24"/>
          <w:szCs w:val="24"/>
        </w:rPr>
      </w:pPr>
      <w:r w:rsidRPr="000C6797">
        <w:rPr>
          <w:rFonts w:ascii="Times New Roman" w:hAnsi="Times New Roman"/>
          <w:sz w:val="24"/>
          <w:szCs w:val="24"/>
        </w:rPr>
        <w:t>2.3 Особенности образовательной деятельности ра</w:t>
      </w:r>
      <w:r w:rsidR="00C27D8D">
        <w:rPr>
          <w:rFonts w:ascii="Times New Roman" w:hAnsi="Times New Roman"/>
          <w:sz w:val="24"/>
          <w:szCs w:val="24"/>
        </w:rPr>
        <w:t>зных видов и культурных практик</w:t>
      </w:r>
      <w:r w:rsidR="00184A49">
        <w:rPr>
          <w:rFonts w:ascii="Times New Roman" w:hAnsi="Times New Roman"/>
          <w:sz w:val="24"/>
          <w:szCs w:val="24"/>
        </w:rPr>
        <w:t>.43</w:t>
      </w:r>
    </w:p>
    <w:p w:rsidR="000F328E" w:rsidRPr="000C6797" w:rsidRDefault="000C6797" w:rsidP="000C6797">
      <w:pPr>
        <w:spacing w:after="0" w:line="240" w:lineRule="auto"/>
        <w:ind w:left="360"/>
        <w:rPr>
          <w:rFonts w:ascii="Times New Roman" w:hAnsi="Times New Roman"/>
          <w:sz w:val="24"/>
          <w:szCs w:val="24"/>
        </w:rPr>
      </w:pPr>
      <w:r>
        <w:rPr>
          <w:rFonts w:ascii="Times New Roman" w:hAnsi="Times New Roman"/>
          <w:sz w:val="24"/>
          <w:szCs w:val="24"/>
        </w:rPr>
        <w:t xml:space="preserve">2.4. </w:t>
      </w:r>
      <w:r w:rsidR="000F328E" w:rsidRPr="000C6797">
        <w:rPr>
          <w:rFonts w:ascii="Times New Roman" w:hAnsi="Times New Roman"/>
          <w:sz w:val="24"/>
          <w:szCs w:val="24"/>
        </w:rPr>
        <w:t>Способы и направления поддержки детской инициативы Система физкультурно-оздоровительной работы………………</w:t>
      </w:r>
      <w:r w:rsidR="00184A49">
        <w:rPr>
          <w:rFonts w:ascii="Times New Roman" w:hAnsi="Times New Roman"/>
          <w:sz w:val="24"/>
          <w:szCs w:val="24"/>
        </w:rPr>
        <w:t>……………………………………………………48</w:t>
      </w:r>
    </w:p>
    <w:p w:rsidR="000C6797" w:rsidRDefault="000F328E" w:rsidP="000C6797">
      <w:pPr>
        <w:spacing w:after="0" w:line="240" w:lineRule="auto"/>
        <w:rPr>
          <w:rFonts w:ascii="Times New Roman" w:hAnsi="Times New Roman"/>
          <w:sz w:val="24"/>
          <w:szCs w:val="24"/>
        </w:rPr>
      </w:pPr>
      <w:r w:rsidRPr="000C6797">
        <w:rPr>
          <w:rFonts w:ascii="Times New Roman" w:hAnsi="Times New Roman"/>
          <w:sz w:val="24"/>
          <w:szCs w:val="24"/>
        </w:rPr>
        <w:t xml:space="preserve">     2.5 Психолого-педагогические условия реализации программы</w:t>
      </w:r>
      <w:r w:rsidR="00184A49">
        <w:rPr>
          <w:rFonts w:ascii="Times New Roman" w:hAnsi="Times New Roman"/>
          <w:sz w:val="24"/>
          <w:szCs w:val="24"/>
        </w:rPr>
        <w:t>…………………………50</w:t>
      </w:r>
    </w:p>
    <w:p w:rsidR="000F328E" w:rsidRPr="000C6797" w:rsidRDefault="000C6797" w:rsidP="000C6797">
      <w:pPr>
        <w:spacing w:after="0" w:line="240" w:lineRule="auto"/>
        <w:rPr>
          <w:rFonts w:ascii="Times New Roman" w:hAnsi="Times New Roman"/>
          <w:sz w:val="24"/>
          <w:szCs w:val="24"/>
        </w:rPr>
      </w:pPr>
      <w:r>
        <w:rPr>
          <w:rFonts w:ascii="Times New Roman" w:hAnsi="Times New Roman"/>
          <w:sz w:val="24"/>
          <w:szCs w:val="24"/>
        </w:rPr>
        <w:t xml:space="preserve">     2.6. </w:t>
      </w:r>
      <w:r w:rsidR="000F328E" w:rsidRPr="000C6797">
        <w:rPr>
          <w:rFonts w:ascii="Times New Roman" w:hAnsi="Times New Roman"/>
          <w:sz w:val="24"/>
          <w:szCs w:val="24"/>
        </w:rPr>
        <w:t>Организация  взаимодействия с семьями воспитанников …</w:t>
      </w:r>
      <w:r w:rsidR="00184A49">
        <w:rPr>
          <w:rFonts w:ascii="Times New Roman" w:hAnsi="Times New Roman"/>
          <w:sz w:val="24"/>
          <w:szCs w:val="24"/>
        </w:rPr>
        <w:t>…………………………51</w:t>
      </w:r>
    </w:p>
    <w:p w:rsidR="000F328E" w:rsidRPr="00784C54" w:rsidRDefault="000C6797" w:rsidP="000C6797">
      <w:pPr>
        <w:spacing w:after="0" w:line="240" w:lineRule="auto"/>
        <w:rPr>
          <w:rFonts w:ascii="Times New Roman" w:hAnsi="Times New Roman"/>
          <w:sz w:val="24"/>
          <w:szCs w:val="24"/>
        </w:rPr>
      </w:pPr>
      <w:r>
        <w:rPr>
          <w:rFonts w:ascii="Times New Roman" w:hAnsi="Times New Roman"/>
          <w:color w:val="FF0000"/>
          <w:sz w:val="24"/>
          <w:szCs w:val="24"/>
        </w:rPr>
        <w:t xml:space="preserve">     </w:t>
      </w:r>
      <w:r w:rsidR="000F328E" w:rsidRPr="00784C54">
        <w:rPr>
          <w:rFonts w:ascii="Times New Roman" w:hAnsi="Times New Roman"/>
          <w:sz w:val="24"/>
          <w:szCs w:val="24"/>
        </w:rPr>
        <w:t>2.7</w:t>
      </w:r>
      <w:r w:rsidRPr="00784C54">
        <w:rPr>
          <w:rFonts w:ascii="Times New Roman" w:hAnsi="Times New Roman"/>
          <w:sz w:val="24"/>
          <w:szCs w:val="24"/>
        </w:rPr>
        <w:t>.</w:t>
      </w:r>
      <w:r w:rsidR="000F328E" w:rsidRPr="00784C54">
        <w:rPr>
          <w:rFonts w:ascii="Times New Roman" w:hAnsi="Times New Roman"/>
          <w:sz w:val="24"/>
          <w:szCs w:val="24"/>
        </w:rPr>
        <w:t xml:space="preserve"> Образовательная деятельность по коррекционно-развивающей работе с детьми с нарушениями в развитии</w:t>
      </w:r>
      <w:r w:rsidR="00184A49">
        <w:rPr>
          <w:rFonts w:ascii="Times New Roman" w:hAnsi="Times New Roman"/>
          <w:sz w:val="24"/>
          <w:szCs w:val="24"/>
        </w:rPr>
        <w:t>………………………………………………………………………..56</w:t>
      </w:r>
    </w:p>
    <w:p w:rsidR="000F328E" w:rsidRPr="000C6797" w:rsidRDefault="000F328E" w:rsidP="007D2C8F">
      <w:pPr>
        <w:pStyle w:val="a3"/>
        <w:numPr>
          <w:ilvl w:val="0"/>
          <w:numId w:val="1"/>
        </w:numPr>
        <w:spacing w:after="0" w:line="240" w:lineRule="auto"/>
        <w:rPr>
          <w:rFonts w:ascii="Times New Roman" w:hAnsi="Times New Roman"/>
          <w:b/>
          <w:sz w:val="24"/>
          <w:szCs w:val="24"/>
        </w:rPr>
      </w:pPr>
      <w:r w:rsidRPr="000C6797">
        <w:rPr>
          <w:rFonts w:ascii="Times New Roman" w:hAnsi="Times New Roman"/>
          <w:b/>
          <w:sz w:val="24"/>
          <w:szCs w:val="24"/>
        </w:rPr>
        <w:t>Организационный</w:t>
      </w:r>
      <w:r w:rsidR="00C27D8D">
        <w:rPr>
          <w:rFonts w:ascii="Times New Roman" w:hAnsi="Times New Roman"/>
          <w:b/>
          <w:sz w:val="24"/>
          <w:szCs w:val="24"/>
        </w:rPr>
        <w:t xml:space="preserve"> </w:t>
      </w:r>
      <w:r w:rsidRPr="000C6797">
        <w:rPr>
          <w:rFonts w:ascii="Times New Roman" w:hAnsi="Times New Roman"/>
          <w:b/>
          <w:sz w:val="24"/>
          <w:szCs w:val="24"/>
        </w:rPr>
        <w:t>раздел………………………………………………</w:t>
      </w:r>
      <w:r w:rsidR="00184A49">
        <w:rPr>
          <w:rFonts w:ascii="Times New Roman" w:hAnsi="Times New Roman"/>
          <w:b/>
          <w:sz w:val="24"/>
          <w:szCs w:val="24"/>
        </w:rPr>
        <w:t>…………………58</w:t>
      </w:r>
    </w:p>
    <w:p w:rsidR="000F328E" w:rsidRPr="000C6797" w:rsidRDefault="000F328E" w:rsidP="007D2C8F">
      <w:pPr>
        <w:pStyle w:val="a3"/>
        <w:numPr>
          <w:ilvl w:val="0"/>
          <w:numId w:val="2"/>
        </w:numPr>
        <w:spacing w:after="0" w:line="240" w:lineRule="auto"/>
        <w:rPr>
          <w:rFonts w:ascii="Times New Roman" w:hAnsi="Times New Roman"/>
          <w:sz w:val="24"/>
          <w:szCs w:val="24"/>
        </w:rPr>
      </w:pPr>
      <w:r w:rsidRPr="000C6797">
        <w:rPr>
          <w:rFonts w:ascii="Times New Roman" w:hAnsi="Times New Roman"/>
          <w:sz w:val="24"/>
          <w:szCs w:val="24"/>
        </w:rPr>
        <w:t>Требования к  материально-техническим условиям  обеспечения программы</w:t>
      </w:r>
      <w:r w:rsidR="00184A49">
        <w:rPr>
          <w:rFonts w:ascii="Times New Roman" w:hAnsi="Times New Roman"/>
          <w:sz w:val="24"/>
          <w:szCs w:val="24"/>
        </w:rPr>
        <w:t>……..58</w:t>
      </w:r>
    </w:p>
    <w:p w:rsidR="000F328E" w:rsidRPr="000C6797" w:rsidRDefault="000F328E" w:rsidP="000C6797">
      <w:pPr>
        <w:pStyle w:val="a3"/>
        <w:spacing w:after="0" w:line="240" w:lineRule="auto"/>
        <w:ind w:left="0"/>
        <w:rPr>
          <w:rFonts w:ascii="Times New Roman" w:hAnsi="Times New Roman"/>
          <w:sz w:val="24"/>
          <w:szCs w:val="24"/>
        </w:rPr>
      </w:pPr>
      <w:r w:rsidRPr="000C6797">
        <w:rPr>
          <w:rFonts w:ascii="Times New Roman" w:hAnsi="Times New Roman"/>
          <w:sz w:val="24"/>
          <w:szCs w:val="24"/>
        </w:rPr>
        <w:t>3.2</w:t>
      </w:r>
      <w:r w:rsidR="000C6797">
        <w:rPr>
          <w:rFonts w:ascii="Times New Roman" w:hAnsi="Times New Roman"/>
          <w:sz w:val="24"/>
          <w:szCs w:val="24"/>
        </w:rPr>
        <w:t xml:space="preserve">. </w:t>
      </w:r>
      <w:r w:rsidRPr="000C6797">
        <w:rPr>
          <w:rFonts w:ascii="Times New Roman" w:hAnsi="Times New Roman"/>
          <w:sz w:val="24"/>
          <w:szCs w:val="24"/>
        </w:rPr>
        <w:t xml:space="preserve"> Особенности организации развивающей предметно-пространственной среды…</w:t>
      </w:r>
      <w:r w:rsidR="00184A49">
        <w:rPr>
          <w:rFonts w:ascii="Times New Roman" w:hAnsi="Times New Roman"/>
          <w:sz w:val="24"/>
          <w:szCs w:val="24"/>
        </w:rPr>
        <w:t>…….60</w:t>
      </w:r>
    </w:p>
    <w:p w:rsidR="000F328E" w:rsidRPr="000C6797" w:rsidRDefault="000F328E" w:rsidP="00F66F67">
      <w:pPr>
        <w:pStyle w:val="a3"/>
        <w:spacing w:after="0" w:line="240" w:lineRule="auto"/>
        <w:ind w:left="0"/>
        <w:rPr>
          <w:rFonts w:ascii="Times New Roman" w:hAnsi="Times New Roman"/>
          <w:sz w:val="24"/>
          <w:szCs w:val="24"/>
        </w:rPr>
      </w:pPr>
      <w:r w:rsidRPr="000C6797">
        <w:rPr>
          <w:rFonts w:ascii="Times New Roman" w:hAnsi="Times New Roman"/>
          <w:sz w:val="24"/>
          <w:szCs w:val="24"/>
        </w:rPr>
        <w:t>3.3.    Режим дня</w:t>
      </w:r>
      <w:r w:rsidR="00784C54">
        <w:rPr>
          <w:rFonts w:ascii="Times New Roman" w:hAnsi="Times New Roman"/>
          <w:sz w:val="24"/>
          <w:szCs w:val="24"/>
        </w:rPr>
        <w:t xml:space="preserve"> и распорядок</w:t>
      </w:r>
      <w:r w:rsidR="00184A49">
        <w:rPr>
          <w:rFonts w:ascii="Times New Roman" w:hAnsi="Times New Roman"/>
          <w:sz w:val="24"/>
          <w:szCs w:val="24"/>
        </w:rPr>
        <w:t>………………………………………………………………….62</w:t>
      </w:r>
    </w:p>
    <w:p w:rsidR="000F328E" w:rsidRPr="000C6797" w:rsidRDefault="000F328E" w:rsidP="00F66F67">
      <w:pPr>
        <w:pStyle w:val="a3"/>
        <w:spacing w:after="0" w:line="240" w:lineRule="auto"/>
        <w:ind w:left="0"/>
        <w:rPr>
          <w:rFonts w:ascii="Times New Roman" w:hAnsi="Times New Roman"/>
          <w:sz w:val="24"/>
          <w:szCs w:val="24"/>
        </w:rPr>
      </w:pPr>
      <w:r w:rsidRPr="000C6797">
        <w:rPr>
          <w:rFonts w:ascii="Times New Roman" w:hAnsi="Times New Roman"/>
          <w:sz w:val="24"/>
          <w:szCs w:val="24"/>
        </w:rPr>
        <w:t>3.4.    Планирование непрерывной образовательной деятельности</w:t>
      </w:r>
      <w:r w:rsidR="00184A49">
        <w:rPr>
          <w:rFonts w:ascii="Times New Roman" w:hAnsi="Times New Roman"/>
          <w:sz w:val="24"/>
          <w:szCs w:val="24"/>
        </w:rPr>
        <w:t>………………………….65</w:t>
      </w:r>
    </w:p>
    <w:p w:rsidR="000F328E" w:rsidRPr="000C6797" w:rsidRDefault="000F328E" w:rsidP="00F66F67">
      <w:pPr>
        <w:pStyle w:val="a3"/>
        <w:spacing w:after="0" w:line="240" w:lineRule="auto"/>
        <w:ind w:left="0"/>
        <w:rPr>
          <w:rFonts w:ascii="Times New Roman" w:hAnsi="Times New Roman"/>
          <w:sz w:val="24"/>
          <w:szCs w:val="24"/>
        </w:rPr>
      </w:pPr>
      <w:r w:rsidRPr="000C6797">
        <w:rPr>
          <w:rFonts w:ascii="Times New Roman" w:hAnsi="Times New Roman"/>
          <w:sz w:val="24"/>
          <w:szCs w:val="24"/>
        </w:rPr>
        <w:t>3.5.    Особенности традиционных соб</w:t>
      </w:r>
      <w:r w:rsidR="00184A49">
        <w:rPr>
          <w:rFonts w:ascii="Times New Roman" w:hAnsi="Times New Roman"/>
          <w:sz w:val="24"/>
          <w:szCs w:val="24"/>
        </w:rPr>
        <w:t>ытий, праздников, мероприятий ……………………134</w:t>
      </w:r>
    </w:p>
    <w:p w:rsidR="000F328E" w:rsidRPr="000C6797" w:rsidRDefault="000F328E" w:rsidP="00F66F67">
      <w:pPr>
        <w:pStyle w:val="a3"/>
        <w:spacing w:after="0" w:line="240" w:lineRule="auto"/>
        <w:ind w:left="0"/>
        <w:rPr>
          <w:rFonts w:ascii="Times New Roman" w:hAnsi="Times New Roman"/>
          <w:sz w:val="24"/>
          <w:szCs w:val="24"/>
        </w:rPr>
      </w:pPr>
      <w:r w:rsidRPr="000C6797">
        <w:rPr>
          <w:rFonts w:ascii="Times New Roman" w:hAnsi="Times New Roman"/>
          <w:sz w:val="24"/>
          <w:szCs w:val="24"/>
        </w:rPr>
        <w:t xml:space="preserve">3.6.   Краткая презентация РП (аннотация) (для родителей воспитанников) </w:t>
      </w:r>
      <w:r w:rsidR="00184A49">
        <w:rPr>
          <w:rFonts w:ascii="Times New Roman" w:hAnsi="Times New Roman"/>
          <w:sz w:val="24"/>
          <w:szCs w:val="24"/>
        </w:rPr>
        <w:t>……………….141</w:t>
      </w:r>
    </w:p>
    <w:p w:rsidR="000F328E" w:rsidRPr="000C6797" w:rsidRDefault="000C6797" w:rsidP="00F66F67">
      <w:pPr>
        <w:pStyle w:val="a3"/>
        <w:spacing w:after="0" w:line="240" w:lineRule="auto"/>
        <w:ind w:left="0"/>
        <w:rPr>
          <w:rFonts w:ascii="Times New Roman" w:hAnsi="Times New Roman"/>
          <w:sz w:val="24"/>
          <w:szCs w:val="24"/>
        </w:rPr>
      </w:pPr>
      <w:r>
        <w:rPr>
          <w:rFonts w:ascii="Times New Roman" w:hAnsi="Times New Roman"/>
          <w:sz w:val="24"/>
          <w:szCs w:val="24"/>
        </w:rPr>
        <w:t>3.7.   П</w:t>
      </w:r>
      <w:r w:rsidR="000F328E" w:rsidRPr="000C6797">
        <w:rPr>
          <w:rFonts w:ascii="Times New Roman" w:hAnsi="Times New Roman"/>
          <w:sz w:val="24"/>
          <w:szCs w:val="24"/>
        </w:rPr>
        <w:t>еречень литературных источников</w:t>
      </w:r>
      <w:r w:rsidR="00184A49">
        <w:rPr>
          <w:rFonts w:ascii="Times New Roman" w:hAnsi="Times New Roman"/>
          <w:sz w:val="24"/>
          <w:szCs w:val="24"/>
        </w:rPr>
        <w:t>……………………………………………………..142</w:t>
      </w:r>
    </w:p>
    <w:p w:rsidR="000F328E" w:rsidRPr="000C6797" w:rsidRDefault="000F328E" w:rsidP="00F66F67">
      <w:pPr>
        <w:jc w:val="center"/>
        <w:rPr>
          <w:rFonts w:ascii="Times New Roman" w:hAnsi="Times New Roman"/>
          <w:b/>
          <w:sz w:val="24"/>
          <w:szCs w:val="24"/>
        </w:rPr>
      </w:pPr>
    </w:p>
    <w:p w:rsidR="000F328E" w:rsidRPr="000C6797" w:rsidRDefault="000F328E" w:rsidP="00F66F67">
      <w:pPr>
        <w:jc w:val="center"/>
        <w:rPr>
          <w:rFonts w:ascii="Times New Roman" w:hAnsi="Times New Roman"/>
          <w:b/>
          <w:sz w:val="24"/>
          <w:szCs w:val="24"/>
        </w:rPr>
      </w:pPr>
    </w:p>
    <w:p w:rsidR="000F328E" w:rsidRPr="000C6797" w:rsidRDefault="000F328E" w:rsidP="00F66F67">
      <w:pPr>
        <w:jc w:val="center"/>
        <w:rPr>
          <w:rFonts w:ascii="Times New Roman" w:hAnsi="Times New Roman"/>
          <w:b/>
          <w:sz w:val="24"/>
          <w:szCs w:val="24"/>
        </w:rPr>
      </w:pPr>
    </w:p>
    <w:p w:rsidR="000F328E" w:rsidRPr="000C6797" w:rsidRDefault="000F328E" w:rsidP="00F66F67">
      <w:pPr>
        <w:jc w:val="center"/>
        <w:rPr>
          <w:rFonts w:ascii="Times New Roman" w:hAnsi="Times New Roman"/>
          <w:b/>
          <w:sz w:val="24"/>
          <w:szCs w:val="24"/>
        </w:rPr>
      </w:pPr>
    </w:p>
    <w:p w:rsidR="000F328E" w:rsidRDefault="000F328E"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8F41B8" w:rsidRPr="000C6797" w:rsidRDefault="008F41B8" w:rsidP="00F66F67">
      <w:pPr>
        <w:jc w:val="center"/>
        <w:rPr>
          <w:rFonts w:ascii="Times New Roman" w:hAnsi="Times New Roman"/>
          <w:b/>
          <w:sz w:val="24"/>
          <w:szCs w:val="24"/>
        </w:rPr>
      </w:pPr>
    </w:p>
    <w:p w:rsidR="000F328E" w:rsidRPr="000C6797" w:rsidRDefault="000F328E" w:rsidP="008F41B8">
      <w:pPr>
        <w:pStyle w:val="a3"/>
        <w:tabs>
          <w:tab w:val="left" w:pos="3969"/>
        </w:tabs>
        <w:spacing w:after="0" w:line="240" w:lineRule="auto"/>
        <w:ind w:left="0"/>
        <w:jc w:val="center"/>
        <w:rPr>
          <w:rFonts w:ascii="Times New Roman" w:hAnsi="Times New Roman"/>
          <w:b/>
          <w:sz w:val="24"/>
          <w:szCs w:val="24"/>
        </w:rPr>
      </w:pPr>
      <w:r w:rsidRPr="000C6797">
        <w:rPr>
          <w:rFonts w:ascii="Times New Roman" w:hAnsi="Times New Roman"/>
          <w:b/>
          <w:sz w:val="24"/>
          <w:szCs w:val="24"/>
        </w:rPr>
        <w:t>1.</w:t>
      </w:r>
      <w:r w:rsidR="008F41B8">
        <w:rPr>
          <w:rFonts w:ascii="Times New Roman" w:hAnsi="Times New Roman"/>
          <w:b/>
          <w:sz w:val="24"/>
          <w:szCs w:val="24"/>
        </w:rPr>
        <w:t xml:space="preserve"> </w:t>
      </w:r>
      <w:r w:rsidRPr="000C6797">
        <w:rPr>
          <w:rFonts w:ascii="Times New Roman" w:hAnsi="Times New Roman"/>
          <w:b/>
          <w:sz w:val="24"/>
          <w:szCs w:val="24"/>
        </w:rPr>
        <w:t>Целевой раздел</w:t>
      </w:r>
    </w:p>
    <w:p w:rsidR="000F328E" w:rsidRPr="000C6797" w:rsidRDefault="000F328E" w:rsidP="008F41B8">
      <w:pPr>
        <w:pStyle w:val="a3"/>
        <w:numPr>
          <w:ilvl w:val="1"/>
          <w:numId w:val="3"/>
        </w:numPr>
        <w:spacing w:after="0" w:line="240" w:lineRule="auto"/>
        <w:rPr>
          <w:rFonts w:ascii="Times New Roman" w:hAnsi="Times New Roman"/>
          <w:b/>
          <w:sz w:val="24"/>
          <w:szCs w:val="24"/>
        </w:rPr>
      </w:pPr>
      <w:r w:rsidRPr="000C6797">
        <w:rPr>
          <w:rFonts w:ascii="Times New Roman" w:hAnsi="Times New Roman"/>
          <w:b/>
          <w:sz w:val="24"/>
          <w:szCs w:val="24"/>
        </w:rPr>
        <w:t xml:space="preserve">Пояснительная записка </w:t>
      </w:r>
    </w:p>
    <w:p w:rsidR="000F328E" w:rsidRPr="000C6797" w:rsidRDefault="00D47EF1" w:rsidP="00BE6AF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группе общеразвивающей направленности для детей 7-го года жизни </w:t>
      </w:r>
      <w:r w:rsidRPr="00D47EF1">
        <w:rPr>
          <w:rFonts w:ascii="Times New Roman" w:hAnsi="Times New Roman"/>
          <w:sz w:val="24"/>
          <w:szCs w:val="24"/>
        </w:rPr>
        <w:t>осуществл</w:t>
      </w:r>
      <w:r>
        <w:rPr>
          <w:rFonts w:ascii="Times New Roman" w:hAnsi="Times New Roman"/>
          <w:sz w:val="24"/>
          <w:szCs w:val="24"/>
        </w:rPr>
        <w:t xml:space="preserve">яется дошкольное образование в </w:t>
      </w:r>
      <w:r w:rsidRPr="00D47EF1">
        <w:rPr>
          <w:rFonts w:ascii="Times New Roman" w:hAnsi="Times New Roman"/>
          <w:sz w:val="24"/>
          <w:szCs w:val="24"/>
        </w:rPr>
        <w:t>соответствии с целями, задачами основной общеобразовательной программы – образовательной программы дошкольного о</w:t>
      </w:r>
      <w:r w:rsidR="00BE6AFF">
        <w:rPr>
          <w:rFonts w:ascii="Times New Roman" w:hAnsi="Times New Roman"/>
          <w:sz w:val="24"/>
          <w:szCs w:val="24"/>
        </w:rPr>
        <w:t>бразования.</w:t>
      </w:r>
      <w:r w:rsidRPr="00D47EF1">
        <w:rPr>
          <w:rFonts w:ascii="Times New Roman" w:hAnsi="Times New Roman"/>
          <w:sz w:val="24"/>
          <w:szCs w:val="24"/>
        </w:rPr>
        <w:t xml:space="preserve"> </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 xml:space="preserve">Основанием для разработки рабочей программы служат нормативные, законодательные акты, концептуальные положения, программные документы федерального, регионального, муниципального уровня, уровня образовательного учреждения: </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1) Конвенция о правах ребенка от 5.12.1989 г.;</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2) Конституция Российской Федерации от 12.12.1993 г.</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3) Федеральн</w:t>
      </w:r>
      <w:r w:rsidR="00BE2F26">
        <w:rPr>
          <w:rFonts w:ascii="Times New Roman" w:hAnsi="Times New Roman"/>
          <w:sz w:val="24"/>
          <w:szCs w:val="24"/>
          <w:lang w:eastAsia="en-US" w:bidi="en-US"/>
        </w:rPr>
        <w:t>ый закон от 29 декабря 2012 г. №</w:t>
      </w:r>
      <w:r w:rsidRPr="000C6797">
        <w:rPr>
          <w:rFonts w:ascii="Times New Roman" w:hAnsi="Times New Roman"/>
          <w:sz w:val="24"/>
          <w:szCs w:val="24"/>
          <w:lang w:eastAsia="en-US" w:bidi="en-US"/>
        </w:rPr>
        <w:t xml:space="preserve"> 273-ФЗ «Об образовании в Российской Федерации»;</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4</w:t>
      </w:r>
      <w:r w:rsidR="00ED1E30">
        <w:rPr>
          <w:rFonts w:ascii="Times New Roman" w:hAnsi="Times New Roman"/>
          <w:sz w:val="24"/>
          <w:szCs w:val="24"/>
          <w:lang w:eastAsia="en-US" w:bidi="en-US"/>
        </w:rPr>
        <w:t>)</w:t>
      </w:r>
      <w:r w:rsidR="00C27D8D">
        <w:rPr>
          <w:rFonts w:ascii="Times New Roman" w:hAnsi="Times New Roman"/>
          <w:sz w:val="24"/>
          <w:szCs w:val="24"/>
          <w:lang w:eastAsia="en-US" w:bidi="en-US"/>
        </w:rPr>
        <w:t xml:space="preserve"> </w:t>
      </w:r>
      <w:r w:rsidRPr="000C6797">
        <w:rPr>
          <w:rFonts w:ascii="Times New Roman" w:hAnsi="Times New Roman"/>
          <w:sz w:val="24"/>
          <w:szCs w:val="24"/>
          <w:lang w:eastAsia="en-US" w:bidi="en-US"/>
        </w:rPr>
        <w:t>Приказ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5</w:t>
      </w:r>
      <w:r w:rsidR="00ED1E30">
        <w:rPr>
          <w:rFonts w:ascii="Times New Roman" w:hAnsi="Times New Roman"/>
          <w:sz w:val="24"/>
          <w:szCs w:val="24"/>
          <w:lang w:eastAsia="en-US" w:bidi="en-US"/>
        </w:rPr>
        <w:t>)</w:t>
      </w:r>
      <w:r w:rsidR="00C27D8D">
        <w:rPr>
          <w:rFonts w:ascii="Times New Roman" w:hAnsi="Times New Roman"/>
          <w:sz w:val="24"/>
          <w:szCs w:val="24"/>
          <w:lang w:eastAsia="en-US" w:bidi="en-US"/>
        </w:rPr>
        <w:t xml:space="preserve"> </w:t>
      </w:r>
      <w:r w:rsidRPr="000C6797">
        <w:rPr>
          <w:rFonts w:ascii="Times New Roman" w:hAnsi="Times New Roman"/>
          <w:sz w:val="24"/>
          <w:szCs w:val="24"/>
          <w:lang w:eastAsia="en-US" w:bidi="en-US"/>
        </w:rPr>
        <w:t>Приказ Министерства образования и науки Российской Ф</w:t>
      </w:r>
      <w:r w:rsidR="00BE2F26">
        <w:rPr>
          <w:rFonts w:ascii="Times New Roman" w:hAnsi="Times New Roman"/>
          <w:sz w:val="24"/>
          <w:szCs w:val="24"/>
          <w:lang w:eastAsia="en-US" w:bidi="en-US"/>
        </w:rPr>
        <w:t>едерации от 17 октября 2013 г. №</w:t>
      </w:r>
      <w:r w:rsidRPr="000C6797">
        <w:rPr>
          <w:rFonts w:ascii="Times New Roman" w:hAnsi="Times New Roman"/>
          <w:sz w:val="24"/>
          <w:szCs w:val="24"/>
          <w:lang w:eastAsia="en-US" w:bidi="en-US"/>
        </w:rPr>
        <w:t xml:space="preserve"> 1155 «Об утверждении федерального государственного образовательного стандарта дошкольного образовании» </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6</w:t>
      </w:r>
      <w:r w:rsidR="00ED1E30">
        <w:rPr>
          <w:rFonts w:ascii="Times New Roman" w:hAnsi="Times New Roman"/>
          <w:sz w:val="24"/>
          <w:szCs w:val="24"/>
          <w:lang w:eastAsia="en-US" w:bidi="en-US"/>
        </w:rPr>
        <w:t>)</w:t>
      </w:r>
      <w:r w:rsidR="00C27D8D">
        <w:rPr>
          <w:rFonts w:ascii="Times New Roman" w:hAnsi="Times New Roman"/>
          <w:sz w:val="24"/>
          <w:szCs w:val="24"/>
          <w:lang w:eastAsia="en-US" w:bidi="en-US"/>
        </w:rPr>
        <w:t xml:space="preserve"> </w:t>
      </w:r>
      <w:r w:rsidRPr="000C6797">
        <w:rPr>
          <w:rFonts w:ascii="Times New Roman" w:hAnsi="Times New Roman"/>
          <w:sz w:val="24"/>
          <w:szCs w:val="24"/>
          <w:lang w:eastAsia="en-US" w:bidi="en-US"/>
        </w:rPr>
        <w:t>Постановление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 xml:space="preserve"> 7)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 № 2/15);</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8) Устав МКДОУ Баранниковский детский сад;</w:t>
      </w:r>
    </w:p>
    <w:p w:rsidR="00BE6AFF" w:rsidRDefault="000C6797" w:rsidP="00BE6AFF">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9) Основная общеобразовательная программа – образовательная программа дошкольного образования муниципального казенного дошкольного образовательного учреждения Баранниковский детский сад.</w:t>
      </w:r>
    </w:p>
    <w:p w:rsidR="002468CD" w:rsidRDefault="000C6797" w:rsidP="002468CD">
      <w:pPr>
        <w:spacing w:after="0" w:line="240" w:lineRule="auto"/>
        <w:ind w:firstLine="709"/>
        <w:jc w:val="both"/>
        <w:rPr>
          <w:rFonts w:ascii="Times New Roman" w:hAnsi="Times New Roman"/>
          <w:sz w:val="24"/>
          <w:szCs w:val="24"/>
          <w:lang w:eastAsia="en-US" w:bidi="en-US"/>
        </w:rPr>
      </w:pPr>
      <w:r w:rsidRPr="000C6797">
        <w:rPr>
          <w:rFonts w:ascii="Times New Roman" w:hAnsi="Times New Roman"/>
          <w:sz w:val="24"/>
          <w:szCs w:val="24"/>
          <w:lang w:eastAsia="en-US" w:bidi="en-US"/>
        </w:rPr>
        <w:t xml:space="preserve">Рабочая программа определяет содержание и организацию образовательной деятельности в </w:t>
      </w:r>
      <w:r w:rsidR="002468CD">
        <w:rPr>
          <w:rFonts w:ascii="Times New Roman" w:hAnsi="Times New Roman"/>
          <w:sz w:val="24"/>
          <w:szCs w:val="24"/>
          <w:lang w:eastAsia="en-US" w:bidi="en-US"/>
        </w:rPr>
        <w:t xml:space="preserve">подготовительной к школе </w:t>
      </w:r>
      <w:r w:rsidRPr="000C6797">
        <w:rPr>
          <w:rFonts w:ascii="Times New Roman" w:hAnsi="Times New Roman"/>
          <w:sz w:val="24"/>
          <w:szCs w:val="24"/>
          <w:lang w:eastAsia="en-US" w:bidi="en-US"/>
        </w:rPr>
        <w:t xml:space="preserve">группе </w:t>
      </w:r>
      <w:r w:rsidR="002468CD">
        <w:rPr>
          <w:rFonts w:ascii="Times New Roman" w:hAnsi="Times New Roman"/>
          <w:sz w:val="24"/>
          <w:szCs w:val="24"/>
          <w:lang w:eastAsia="en-US" w:bidi="en-US"/>
        </w:rPr>
        <w:t>(от 6 до 8 лет)</w:t>
      </w:r>
      <w:r w:rsidRPr="000C6797">
        <w:rPr>
          <w:rFonts w:ascii="Times New Roman" w:hAnsi="Times New Roman"/>
          <w:sz w:val="24"/>
          <w:szCs w:val="24"/>
          <w:lang w:eastAsia="en-US" w:bidi="en-US"/>
        </w:rPr>
        <w:t xml:space="preserve"> на уровне дошкольного образования и обеспечивает развитие личности воспитанников в различных видах общения и деятельности с учетом их возрастных, индивидуальных, психологических и физических особенностей. </w:t>
      </w:r>
    </w:p>
    <w:p w:rsidR="002468CD" w:rsidRDefault="000C6797" w:rsidP="002468CD">
      <w:pPr>
        <w:spacing w:after="0" w:line="240" w:lineRule="auto"/>
        <w:ind w:firstLine="709"/>
        <w:jc w:val="both"/>
        <w:rPr>
          <w:rFonts w:ascii="Times New Roman" w:hAnsi="Times New Roman"/>
          <w:color w:val="FF0000"/>
          <w:sz w:val="24"/>
          <w:szCs w:val="24"/>
          <w:lang w:eastAsia="en-US" w:bidi="en-US"/>
        </w:rPr>
      </w:pPr>
      <w:r w:rsidRPr="000C6797">
        <w:rPr>
          <w:rFonts w:ascii="Times New Roman" w:hAnsi="Times New Roman"/>
          <w:sz w:val="24"/>
          <w:szCs w:val="24"/>
          <w:lang w:eastAsia="en-US" w:bidi="en-US"/>
        </w:rPr>
        <w:t>Программа направлена на создание условий, которые способствуют развитию личности детей во всех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w:t>
      </w:r>
      <w:r w:rsidRPr="000C6797">
        <w:rPr>
          <w:rFonts w:ascii="Times New Roman" w:hAnsi="Times New Roman"/>
          <w:color w:val="FF0000"/>
          <w:sz w:val="24"/>
          <w:szCs w:val="24"/>
          <w:lang w:eastAsia="en-US" w:bidi="en-US"/>
        </w:rPr>
        <w:t xml:space="preserve"> </w:t>
      </w:r>
    </w:p>
    <w:p w:rsidR="000C6797" w:rsidRPr="000C6797" w:rsidRDefault="002468CD" w:rsidP="002468CD">
      <w:pPr>
        <w:spacing w:after="0" w:line="240" w:lineRule="auto"/>
        <w:ind w:firstLine="709"/>
        <w:jc w:val="both"/>
        <w:rPr>
          <w:rFonts w:ascii="Times New Roman" w:hAnsi="Times New Roman"/>
          <w:sz w:val="24"/>
          <w:szCs w:val="24"/>
          <w:lang w:eastAsia="en-US" w:bidi="en-US"/>
        </w:rPr>
      </w:pPr>
      <w:r>
        <w:rPr>
          <w:rFonts w:ascii="Times New Roman" w:hAnsi="Times New Roman"/>
          <w:sz w:val="24"/>
          <w:szCs w:val="24"/>
          <w:lang w:eastAsia="en-US" w:bidi="en-US"/>
        </w:rPr>
        <w:t xml:space="preserve"> </w:t>
      </w:r>
      <w:r w:rsidR="000C6797" w:rsidRPr="000C6797">
        <w:rPr>
          <w:rFonts w:ascii="Times New Roman" w:hAnsi="Times New Roman"/>
          <w:sz w:val="24"/>
          <w:szCs w:val="24"/>
          <w:lang w:eastAsia="en-US" w:bidi="en-US"/>
        </w:rPr>
        <w:t>Программа реализуется в очной форме на государственном языке Российской Федерации – русском.</w:t>
      </w:r>
    </w:p>
    <w:p w:rsidR="000F328E" w:rsidRPr="000C6797" w:rsidRDefault="000F328E" w:rsidP="00ED1E30">
      <w:pPr>
        <w:pStyle w:val="a3"/>
        <w:spacing w:after="0" w:line="240" w:lineRule="auto"/>
        <w:ind w:left="0"/>
        <w:jc w:val="both"/>
        <w:rPr>
          <w:rFonts w:ascii="Times New Roman" w:hAnsi="Times New Roman"/>
          <w:b/>
          <w:sz w:val="24"/>
          <w:szCs w:val="24"/>
        </w:rPr>
      </w:pPr>
    </w:p>
    <w:p w:rsidR="000F328E" w:rsidRPr="000C6797" w:rsidRDefault="000F328E" w:rsidP="007D2C8F">
      <w:pPr>
        <w:numPr>
          <w:ilvl w:val="1"/>
          <w:numId w:val="3"/>
        </w:numPr>
        <w:spacing w:line="240" w:lineRule="auto"/>
        <w:jc w:val="both"/>
        <w:rPr>
          <w:rFonts w:ascii="Times New Roman" w:hAnsi="Times New Roman"/>
          <w:b/>
          <w:sz w:val="24"/>
          <w:szCs w:val="24"/>
        </w:rPr>
      </w:pPr>
      <w:r w:rsidRPr="000C6797">
        <w:rPr>
          <w:rFonts w:ascii="Times New Roman" w:hAnsi="Times New Roman"/>
          <w:b/>
          <w:sz w:val="24"/>
          <w:szCs w:val="24"/>
        </w:rPr>
        <w:t>Цели и задачи реализации программы</w:t>
      </w:r>
    </w:p>
    <w:p w:rsidR="002468CD" w:rsidRDefault="002468CD" w:rsidP="00ED1E30">
      <w:pPr>
        <w:spacing w:after="0" w:line="240" w:lineRule="auto"/>
        <w:ind w:firstLine="360"/>
        <w:jc w:val="both"/>
        <w:rPr>
          <w:rFonts w:ascii="Times New Roman" w:hAnsi="Times New Roman"/>
          <w:sz w:val="24"/>
          <w:szCs w:val="24"/>
          <w:lang w:eastAsia="en-US" w:bidi="en-US"/>
        </w:rPr>
      </w:pPr>
      <w:r w:rsidRPr="000C6797">
        <w:rPr>
          <w:rFonts w:ascii="Times New Roman" w:hAnsi="Times New Roman"/>
          <w:b/>
          <w:sz w:val="24"/>
          <w:szCs w:val="24"/>
        </w:rPr>
        <w:t>Ц</w:t>
      </w:r>
      <w:r w:rsidR="000F328E" w:rsidRPr="000C6797">
        <w:rPr>
          <w:rFonts w:ascii="Times New Roman" w:hAnsi="Times New Roman"/>
          <w:b/>
          <w:sz w:val="24"/>
          <w:szCs w:val="24"/>
        </w:rPr>
        <w:t>ель</w:t>
      </w:r>
      <w:r w:rsidR="000F328E" w:rsidRPr="000C6797">
        <w:rPr>
          <w:rFonts w:ascii="Times New Roman" w:hAnsi="Times New Roman"/>
          <w:sz w:val="24"/>
          <w:szCs w:val="24"/>
        </w:rPr>
        <w:t xml:space="preserve"> Программы –</w:t>
      </w:r>
      <w:r>
        <w:rPr>
          <w:rFonts w:ascii="Times New Roman" w:hAnsi="Times New Roman"/>
          <w:sz w:val="24"/>
          <w:szCs w:val="24"/>
        </w:rPr>
        <w:t xml:space="preserve"> </w:t>
      </w:r>
      <w:r w:rsidRPr="002468CD">
        <w:rPr>
          <w:rFonts w:ascii="Times New Roman" w:hAnsi="Times New Roman"/>
          <w:sz w:val="24"/>
          <w:szCs w:val="24"/>
          <w:lang w:eastAsia="en-US" w:bidi="en-US"/>
        </w:rPr>
        <w:t xml:space="preserve">обеспечение развития личности детей </w:t>
      </w:r>
      <w:r>
        <w:rPr>
          <w:rFonts w:ascii="Times New Roman" w:hAnsi="Times New Roman"/>
          <w:sz w:val="24"/>
          <w:szCs w:val="24"/>
          <w:lang w:eastAsia="en-US" w:bidi="en-US"/>
        </w:rPr>
        <w:t>7-го года</w:t>
      </w:r>
      <w:r w:rsidRPr="002468CD">
        <w:rPr>
          <w:rFonts w:ascii="Times New Roman" w:hAnsi="Times New Roman"/>
          <w:sz w:val="24"/>
          <w:szCs w:val="24"/>
          <w:lang w:eastAsia="en-US" w:bidi="en-US"/>
        </w:rPr>
        <w:t xml:space="preserve"> жизни в различных видах общения и деятельности с учетом их возрастных, индивидуальных психологических и физиологических особенностей в соответствии</w:t>
      </w:r>
      <w:r w:rsidR="00070002">
        <w:rPr>
          <w:rFonts w:ascii="Times New Roman" w:hAnsi="Times New Roman"/>
          <w:sz w:val="24"/>
          <w:szCs w:val="24"/>
          <w:lang w:eastAsia="en-US" w:bidi="en-US"/>
        </w:rPr>
        <w:t xml:space="preserve"> с ФГОС дошкольного образования.</w:t>
      </w:r>
    </w:p>
    <w:p w:rsidR="000F328E" w:rsidRPr="000C6797" w:rsidRDefault="002468CD" w:rsidP="00ED1E30">
      <w:pPr>
        <w:spacing w:after="0" w:line="240" w:lineRule="auto"/>
        <w:ind w:firstLine="360"/>
        <w:jc w:val="both"/>
        <w:rPr>
          <w:rFonts w:ascii="Times New Roman" w:hAnsi="Times New Roman"/>
          <w:b/>
          <w:sz w:val="24"/>
          <w:szCs w:val="24"/>
        </w:rPr>
      </w:pPr>
      <w:r>
        <w:rPr>
          <w:rFonts w:ascii="Times New Roman" w:hAnsi="Times New Roman"/>
          <w:sz w:val="24"/>
          <w:szCs w:val="24"/>
        </w:rPr>
        <w:t xml:space="preserve">Цель Программы направлена </w:t>
      </w:r>
      <w:r w:rsidR="000F328E" w:rsidRPr="000C6797">
        <w:rPr>
          <w:rFonts w:ascii="Times New Roman" w:hAnsi="Times New Roman"/>
          <w:sz w:val="24"/>
          <w:szCs w:val="24"/>
        </w:rPr>
        <w:t>на решение</w:t>
      </w:r>
      <w:r w:rsidR="000F328E" w:rsidRPr="000C6797">
        <w:rPr>
          <w:rFonts w:ascii="Times New Roman" w:hAnsi="Times New Roman"/>
          <w:b/>
          <w:sz w:val="24"/>
          <w:szCs w:val="24"/>
        </w:rPr>
        <w:t xml:space="preserve"> задач:</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 xml:space="preserve"> охраны и укрепления физического и психологического здоровья детей, в том числе их эмоционального благополучия;</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 xml:space="preserve">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w:t>
      </w:r>
      <w:r w:rsidRPr="000C6797">
        <w:rPr>
          <w:rFonts w:ascii="Times New Roman" w:hAnsi="Times New Roman"/>
          <w:sz w:val="24"/>
          <w:szCs w:val="24"/>
        </w:rPr>
        <w:lastRenderedPageBreak/>
        <w:t>социального статуса, психофизиологических и других особенностей (в том числе ограниченных возможностей здоровья);</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color w:val="000000"/>
          <w:sz w:val="24"/>
          <w:szCs w:val="24"/>
        </w:rPr>
        <w:t>построение системы к</w:t>
      </w:r>
      <w:r w:rsidR="00C27D8D">
        <w:rPr>
          <w:rFonts w:ascii="Times New Roman" w:hAnsi="Times New Roman"/>
          <w:color w:val="000000"/>
          <w:sz w:val="24"/>
          <w:szCs w:val="24"/>
        </w:rPr>
        <w:t xml:space="preserve">оррекционно-развивающей работы </w:t>
      </w:r>
      <w:r w:rsidRPr="000C6797">
        <w:rPr>
          <w:rFonts w:ascii="Times New Roman" w:hAnsi="Times New Roman"/>
          <w:color w:val="000000"/>
          <w:sz w:val="24"/>
          <w:szCs w:val="24"/>
        </w:rPr>
        <w:t xml:space="preserve">для детей </w:t>
      </w:r>
      <w:r w:rsidRPr="000C6797">
        <w:rPr>
          <w:rFonts w:ascii="Times New Roman" w:hAnsi="Times New Roman"/>
          <w:sz w:val="24"/>
          <w:szCs w:val="24"/>
        </w:rPr>
        <w:t>с ТНР</w:t>
      </w:r>
      <w:r w:rsidRPr="000C6797">
        <w:rPr>
          <w:rFonts w:ascii="Times New Roman" w:hAnsi="Times New Roman"/>
          <w:color w:val="000000"/>
          <w:sz w:val="24"/>
          <w:szCs w:val="24"/>
        </w:rPr>
        <w:t xml:space="preserve"> и ЗПР, предусматривающей интеграцию действий всех специалистов дошкольного учреждения и родителей дошкольников;</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объединения обучения и воспитания в целостный образовательный процесс на основе духовно-нравственных и социо</w:t>
      </w:r>
      <w:r w:rsidR="00C27D8D">
        <w:rPr>
          <w:rFonts w:ascii="Times New Roman" w:hAnsi="Times New Roman"/>
          <w:sz w:val="24"/>
          <w:szCs w:val="24"/>
        </w:rPr>
        <w:t xml:space="preserve">культурных ценностей и принятых в обществе </w:t>
      </w:r>
      <w:r w:rsidR="00C27D8D" w:rsidRPr="000C6797">
        <w:rPr>
          <w:rFonts w:ascii="Times New Roman" w:hAnsi="Times New Roman"/>
          <w:sz w:val="24"/>
          <w:szCs w:val="24"/>
        </w:rPr>
        <w:t>правил,</w:t>
      </w:r>
      <w:r w:rsidRPr="000C6797">
        <w:rPr>
          <w:rFonts w:ascii="Times New Roman" w:hAnsi="Times New Roman"/>
          <w:sz w:val="24"/>
          <w:szCs w:val="24"/>
        </w:rPr>
        <w:t xml:space="preserve"> и норм поведения в интересах человека, семьи, общества;</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w:t>
      </w:r>
      <w:r w:rsidR="00C27D8D">
        <w:rPr>
          <w:rFonts w:ascii="Times New Roman" w:hAnsi="Times New Roman"/>
          <w:sz w:val="24"/>
          <w:szCs w:val="24"/>
        </w:rPr>
        <w:t xml:space="preserve">циативности, самостоятельности </w:t>
      </w:r>
      <w:r w:rsidRPr="000C6797">
        <w:rPr>
          <w:rFonts w:ascii="Times New Roman" w:hAnsi="Times New Roman"/>
          <w:sz w:val="24"/>
          <w:szCs w:val="24"/>
        </w:rPr>
        <w:t>и ответственности ребенка, формирования предпосылок учебной деятельности;</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0F328E"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обеспечения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8F41B8" w:rsidRPr="000C6797" w:rsidRDefault="008F41B8" w:rsidP="008F41B8">
      <w:pPr>
        <w:spacing w:after="0" w:line="240" w:lineRule="auto"/>
        <w:ind w:left="567"/>
        <w:jc w:val="both"/>
        <w:rPr>
          <w:rFonts w:ascii="Times New Roman" w:hAnsi="Times New Roman"/>
          <w:sz w:val="24"/>
          <w:szCs w:val="24"/>
        </w:rPr>
      </w:pPr>
    </w:p>
    <w:p w:rsidR="002468CD" w:rsidRDefault="002468CD" w:rsidP="002468CD">
      <w:pPr>
        <w:autoSpaceDE w:val="0"/>
        <w:autoSpaceDN w:val="0"/>
        <w:adjustRightInd w:val="0"/>
        <w:spacing w:after="0" w:line="240" w:lineRule="auto"/>
        <w:jc w:val="both"/>
        <w:rPr>
          <w:rFonts w:ascii="Times New Roman" w:hAnsi="Times New Roman"/>
          <w:b/>
          <w:sz w:val="24"/>
          <w:szCs w:val="24"/>
          <w:lang w:eastAsia="en-US" w:bidi="en-US"/>
        </w:rPr>
      </w:pPr>
      <w:r w:rsidRPr="002468CD">
        <w:rPr>
          <w:rFonts w:ascii="Times New Roman" w:hAnsi="Times New Roman"/>
          <w:b/>
          <w:sz w:val="24"/>
          <w:szCs w:val="24"/>
          <w:lang w:eastAsia="en-US" w:bidi="en-US"/>
        </w:rPr>
        <w:t>Цели и задачи части, формируемой участниками образовательных отношений:</w:t>
      </w:r>
    </w:p>
    <w:p w:rsidR="008F41B8" w:rsidRPr="002468CD" w:rsidRDefault="008F41B8" w:rsidP="002468CD">
      <w:pPr>
        <w:autoSpaceDE w:val="0"/>
        <w:autoSpaceDN w:val="0"/>
        <w:adjustRightInd w:val="0"/>
        <w:spacing w:after="0" w:line="240" w:lineRule="auto"/>
        <w:jc w:val="both"/>
        <w:rPr>
          <w:rFonts w:ascii="Times New Roman" w:hAnsi="Times New Roman"/>
          <w:b/>
          <w:sz w:val="24"/>
          <w:szCs w:val="24"/>
          <w:lang w:eastAsia="en-US" w:bidi="en-US"/>
        </w:rPr>
      </w:pPr>
    </w:p>
    <w:tbl>
      <w:tblPr>
        <w:tblW w:w="10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8"/>
        <w:gridCol w:w="2268"/>
        <w:gridCol w:w="2409"/>
        <w:gridCol w:w="4373"/>
      </w:tblGrid>
      <w:tr w:rsidR="000F328E" w:rsidRPr="000C6797" w:rsidTr="008F41B8">
        <w:trPr>
          <w:jc w:val="center"/>
        </w:trPr>
        <w:tc>
          <w:tcPr>
            <w:tcW w:w="1398" w:type="dxa"/>
            <w:tcBorders>
              <w:top w:val="single" w:sz="4" w:space="0" w:color="auto"/>
              <w:left w:val="single" w:sz="4" w:space="0" w:color="auto"/>
              <w:bottom w:val="single" w:sz="4" w:space="0" w:color="auto"/>
            </w:tcBorders>
          </w:tcPr>
          <w:p w:rsidR="000F328E" w:rsidRPr="000C6797" w:rsidRDefault="000F328E" w:rsidP="00744378">
            <w:pPr>
              <w:spacing w:after="0" w:line="240" w:lineRule="auto"/>
              <w:jc w:val="center"/>
              <w:rPr>
                <w:rFonts w:ascii="Times New Roman" w:hAnsi="Times New Roman"/>
                <w:color w:val="000000"/>
                <w:sz w:val="24"/>
                <w:szCs w:val="24"/>
                <w:lang w:eastAsia="en-US"/>
              </w:rPr>
            </w:pPr>
            <w:r w:rsidRPr="000C6797">
              <w:rPr>
                <w:rFonts w:ascii="Times New Roman" w:hAnsi="Times New Roman"/>
                <w:color w:val="000000"/>
                <w:sz w:val="24"/>
                <w:szCs w:val="24"/>
                <w:lang w:eastAsia="en-US"/>
              </w:rPr>
              <w:t>Образовательная область</w:t>
            </w:r>
          </w:p>
        </w:tc>
        <w:tc>
          <w:tcPr>
            <w:tcW w:w="2268" w:type="dxa"/>
          </w:tcPr>
          <w:p w:rsidR="000F328E" w:rsidRPr="000C6797" w:rsidRDefault="000F328E" w:rsidP="00744378">
            <w:pPr>
              <w:spacing w:after="0" w:line="240" w:lineRule="auto"/>
              <w:jc w:val="center"/>
              <w:rPr>
                <w:rFonts w:ascii="Times New Roman" w:hAnsi="Times New Roman"/>
                <w:color w:val="000000"/>
                <w:sz w:val="24"/>
                <w:szCs w:val="24"/>
                <w:lang w:eastAsia="en-US"/>
              </w:rPr>
            </w:pPr>
            <w:r w:rsidRPr="000C6797">
              <w:rPr>
                <w:rFonts w:ascii="Times New Roman" w:hAnsi="Times New Roman"/>
                <w:color w:val="000000"/>
                <w:sz w:val="24"/>
                <w:szCs w:val="24"/>
                <w:lang w:eastAsia="en-US"/>
              </w:rPr>
              <w:t>Парциальные программы</w:t>
            </w:r>
          </w:p>
        </w:tc>
        <w:tc>
          <w:tcPr>
            <w:tcW w:w="2409" w:type="dxa"/>
          </w:tcPr>
          <w:p w:rsidR="000F328E" w:rsidRPr="000C6797" w:rsidRDefault="000F328E" w:rsidP="00DE2639">
            <w:pPr>
              <w:spacing w:after="0"/>
              <w:jc w:val="center"/>
              <w:rPr>
                <w:rFonts w:ascii="Times New Roman" w:hAnsi="Times New Roman"/>
                <w:color w:val="000000"/>
                <w:sz w:val="24"/>
                <w:szCs w:val="24"/>
                <w:lang w:eastAsia="en-US"/>
              </w:rPr>
            </w:pPr>
            <w:r w:rsidRPr="000C6797">
              <w:rPr>
                <w:rFonts w:ascii="Times New Roman" w:hAnsi="Times New Roman"/>
                <w:color w:val="000000"/>
                <w:sz w:val="24"/>
                <w:szCs w:val="24"/>
                <w:lang w:eastAsia="en-US"/>
              </w:rPr>
              <w:t>Цель</w:t>
            </w:r>
          </w:p>
        </w:tc>
        <w:tc>
          <w:tcPr>
            <w:tcW w:w="4373" w:type="dxa"/>
          </w:tcPr>
          <w:p w:rsidR="000F328E" w:rsidRPr="000C6797" w:rsidRDefault="000F328E" w:rsidP="00DE2639">
            <w:pPr>
              <w:spacing w:after="0"/>
              <w:jc w:val="center"/>
              <w:rPr>
                <w:rFonts w:ascii="Times New Roman" w:hAnsi="Times New Roman"/>
                <w:color w:val="000000"/>
                <w:sz w:val="24"/>
                <w:szCs w:val="24"/>
                <w:lang w:eastAsia="en-US"/>
              </w:rPr>
            </w:pPr>
            <w:r w:rsidRPr="000C6797">
              <w:rPr>
                <w:rFonts w:ascii="Times New Roman" w:hAnsi="Times New Roman"/>
                <w:color w:val="000000"/>
                <w:sz w:val="24"/>
                <w:szCs w:val="24"/>
                <w:lang w:eastAsia="en-US"/>
              </w:rPr>
              <w:t>Задачи</w:t>
            </w:r>
          </w:p>
        </w:tc>
      </w:tr>
      <w:tr w:rsidR="000F328E" w:rsidRPr="000C6797" w:rsidTr="008F41B8">
        <w:trPr>
          <w:jc w:val="center"/>
        </w:trPr>
        <w:tc>
          <w:tcPr>
            <w:tcW w:w="1398" w:type="dxa"/>
            <w:tcBorders>
              <w:top w:val="single" w:sz="4" w:space="0" w:color="auto"/>
              <w:left w:val="single" w:sz="4" w:space="0" w:color="auto"/>
              <w:bottom w:val="single" w:sz="4" w:space="0" w:color="auto"/>
            </w:tcBorders>
          </w:tcPr>
          <w:p w:rsidR="000F328E" w:rsidRPr="006740DA" w:rsidRDefault="006740DA" w:rsidP="00744378">
            <w:pPr>
              <w:spacing w:after="0" w:line="240" w:lineRule="auto"/>
              <w:rPr>
                <w:rFonts w:ascii="Times New Roman" w:hAnsi="Times New Roman"/>
                <w:sz w:val="24"/>
                <w:szCs w:val="24"/>
                <w:lang w:eastAsia="en-US"/>
              </w:rPr>
            </w:pPr>
            <w:r w:rsidRPr="006740DA">
              <w:rPr>
                <w:rFonts w:ascii="Times New Roman" w:hAnsi="Times New Roman"/>
                <w:sz w:val="24"/>
                <w:szCs w:val="24"/>
                <w:lang w:eastAsia="en-US"/>
              </w:rPr>
              <w:t>Социально-коммуника</w:t>
            </w:r>
            <w:r w:rsidR="008F41B8">
              <w:rPr>
                <w:rFonts w:ascii="Times New Roman" w:hAnsi="Times New Roman"/>
                <w:sz w:val="24"/>
                <w:szCs w:val="24"/>
                <w:lang w:eastAsia="en-US"/>
              </w:rPr>
              <w:t>-</w:t>
            </w:r>
            <w:r w:rsidRPr="006740DA">
              <w:rPr>
                <w:rFonts w:ascii="Times New Roman" w:hAnsi="Times New Roman"/>
                <w:sz w:val="24"/>
                <w:szCs w:val="24"/>
                <w:lang w:eastAsia="en-US"/>
              </w:rPr>
              <w:t>тивное развитие»</w:t>
            </w:r>
          </w:p>
        </w:tc>
        <w:tc>
          <w:tcPr>
            <w:tcW w:w="2268" w:type="dxa"/>
          </w:tcPr>
          <w:p w:rsidR="000F328E" w:rsidRPr="000C6797" w:rsidRDefault="000F328E" w:rsidP="00744378">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«Основы безопасности жизнедеятельности детей дошкольного возраста»</w:t>
            </w:r>
            <w:r w:rsidR="002468CD">
              <w:rPr>
                <w:rFonts w:ascii="Times New Roman" w:hAnsi="Times New Roman"/>
                <w:color w:val="000000"/>
                <w:sz w:val="24"/>
                <w:szCs w:val="24"/>
                <w:lang w:eastAsia="en-US"/>
              </w:rPr>
              <w:t xml:space="preserve"> </w:t>
            </w:r>
            <w:r w:rsidRPr="000C6797">
              <w:rPr>
                <w:rFonts w:ascii="Times New Roman" w:hAnsi="Times New Roman"/>
                <w:color w:val="000000"/>
                <w:sz w:val="24"/>
                <w:szCs w:val="24"/>
                <w:lang w:eastAsia="en-US"/>
              </w:rPr>
              <w:t>Н.Н. Авдеева, О.Л. Князева, Р.Б. Стёркина</w:t>
            </w:r>
          </w:p>
        </w:tc>
        <w:tc>
          <w:tcPr>
            <w:tcW w:w="2409" w:type="dxa"/>
          </w:tcPr>
          <w:p w:rsidR="000F328E" w:rsidRPr="00C27D8D" w:rsidRDefault="002468CD" w:rsidP="00C27D8D">
            <w:pPr>
              <w:spacing w:after="0" w:line="240" w:lineRule="auto"/>
              <w:rPr>
                <w:rFonts w:ascii="Times New Roman" w:eastAsia="Calibri" w:hAnsi="Times New Roman"/>
                <w:color w:val="222222"/>
                <w:sz w:val="24"/>
                <w:szCs w:val="24"/>
                <w:shd w:val="clear" w:color="auto" w:fill="FFFFFF"/>
                <w:lang w:eastAsia="en-US"/>
              </w:rPr>
            </w:pPr>
            <w:r w:rsidRPr="002468CD">
              <w:rPr>
                <w:rFonts w:ascii="Times New Roman" w:eastAsia="Calibri" w:hAnsi="Times New Roman"/>
                <w:color w:val="222222"/>
                <w:sz w:val="24"/>
                <w:szCs w:val="24"/>
                <w:shd w:val="clear" w:color="auto" w:fill="FFFFFF"/>
                <w:lang w:eastAsia="en-US"/>
              </w:rPr>
              <w:t>воспитание у ребенка навыков адекватного поведения в различных неожиданных ситуациях, самостоятельности и ответственности за свое поведение.</w:t>
            </w:r>
          </w:p>
        </w:tc>
        <w:tc>
          <w:tcPr>
            <w:tcW w:w="4373" w:type="dxa"/>
          </w:tcPr>
          <w:p w:rsidR="006740DA" w:rsidRPr="006740DA" w:rsidRDefault="006740DA" w:rsidP="00F1426D">
            <w:pPr>
              <w:shd w:val="clear" w:color="auto" w:fill="FFFFFF"/>
              <w:spacing w:after="0" w:line="240" w:lineRule="auto"/>
              <w:contextualSpacing/>
              <w:rPr>
                <w:rFonts w:ascii="Times New Roman" w:hAnsi="Times New Roman"/>
                <w:color w:val="222222"/>
                <w:sz w:val="24"/>
                <w:szCs w:val="24"/>
              </w:rPr>
            </w:pPr>
            <w:r>
              <w:rPr>
                <w:rFonts w:ascii="Times New Roman" w:hAnsi="Times New Roman"/>
                <w:color w:val="222222"/>
                <w:sz w:val="24"/>
                <w:szCs w:val="24"/>
              </w:rPr>
              <w:t xml:space="preserve">- </w:t>
            </w:r>
            <w:r w:rsidRPr="006740DA">
              <w:rPr>
                <w:rFonts w:ascii="Times New Roman" w:hAnsi="Times New Roman"/>
                <w:color w:val="222222"/>
                <w:sz w:val="24"/>
                <w:szCs w:val="24"/>
              </w:rPr>
              <w:t>формировать ценности здорового образа жизни;</w:t>
            </w:r>
          </w:p>
          <w:p w:rsidR="006740DA" w:rsidRPr="006740DA" w:rsidRDefault="006740DA" w:rsidP="00F1426D">
            <w:pPr>
              <w:shd w:val="clear" w:color="auto" w:fill="FFFFFF"/>
              <w:spacing w:after="0" w:line="240" w:lineRule="auto"/>
              <w:contextualSpacing/>
              <w:rPr>
                <w:rFonts w:ascii="Times New Roman" w:hAnsi="Times New Roman"/>
                <w:color w:val="222222"/>
                <w:sz w:val="24"/>
                <w:szCs w:val="24"/>
              </w:rPr>
            </w:pPr>
            <w:r>
              <w:rPr>
                <w:rFonts w:ascii="Times New Roman" w:hAnsi="Times New Roman"/>
                <w:color w:val="222222"/>
                <w:sz w:val="24"/>
                <w:szCs w:val="24"/>
              </w:rPr>
              <w:t xml:space="preserve">- </w:t>
            </w:r>
            <w:r w:rsidRPr="006740DA">
              <w:rPr>
                <w:rFonts w:ascii="Times New Roman" w:hAnsi="Times New Roman"/>
                <w:color w:val="222222"/>
                <w:sz w:val="24"/>
                <w:szCs w:val="24"/>
              </w:rPr>
              <w:t>формировать основы безопасного поведения во дворе, на улице, в общественном транспорте;</w:t>
            </w:r>
          </w:p>
          <w:p w:rsidR="006740DA" w:rsidRPr="006740DA" w:rsidRDefault="006740DA" w:rsidP="00F1426D">
            <w:pPr>
              <w:shd w:val="clear" w:color="auto" w:fill="FFFFFF"/>
              <w:spacing w:after="0" w:line="240" w:lineRule="auto"/>
              <w:contextualSpacing/>
              <w:rPr>
                <w:rFonts w:ascii="Times New Roman" w:hAnsi="Times New Roman"/>
                <w:color w:val="222222"/>
                <w:sz w:val="24"/>
                <w:szCs w:val="24"/>
              </w:rPr>
            </w:pPr>
            <w:r>
              <w:rPr>
                <w:rFonts w:ascii="Times New Roman" w:hAnsi="Times New Roman"/>
                <w:color w:val="222222"/>
                <w:sz w:val="24"/>
                <w:szCs w:val="24"/>
              </w:rPr>
              <w:t xml:space="preserve">- </w:t>
            </w:r>
            <w:r w:rsidRPr="006740DA">
              <w:rPr>
                <w:rFonts w:ascii="Times New Roman" w:hAnsi="Times New Roman"/>
                <w:color w:val="222222"/>
                <w:sz w:val="24"/>
                <w:szCs w:val="24"/>
              </w:rPr>
              <w:t>формировать знания об осторожном обращении с опасными предметами и правильном поведении при контактах с незнакомыми людьми.</w:t>
            </w:r>
          </w:p>
          <w:p w:rsidR="006740DA" w:rsidRPr="000C6797" w:rsidRDefault="006740DA" w:rsidP="00F1426D">
            <w:pPr>
              <w:spacing w:after="0"/>
              <w:rPr>
                <w:rFonts w:ascii="Times New Roman" w:hAnsi="Times New Roman"/>
                <w:color w:val="000000"/>
                <w:sz w:val="24"/>
                <w:szCs w:val="24"/>
                <w:u w:val="single"/>
                <w:lang w:eastAsia="en-US"/>
              </w:rPr>
            </w:pPr>
          </w:p>
        </w:tc>
      </w:tr>
      <w:tr w:rsidR="000F328E" w:rsidRPr="000C6797" w:rsidTr="008F41B8">
        <w:trPr>
          <w:jc w:val="center"/>
        </w:trPr>
        <w:tc>
          <w:tcPr>
            <w:tcW w:w="1398" w:type="dxa"/>
            <w:tcBorders>
              <w:top w:val="single" w:sz="4" w:space="0" w:color="auto"/>
              <w:left w:val="single" w:sz="4" w:space="0" w:color="auto"/>
              <w:bottom w:val="single" w:sz="4" w:space="0" w:color="auto"/>
            </w:tcBorders>
          </w:tcPr>
          <w:p w:rsidR="000F328E" w:rsidRPr="000C6797" w:rsidRDefault="006740DA" w:rsidP="00744378">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Познавате</w:t>
            </w:r>
            <w:r w:rsidR="008F41B8">
              <w:rPr>
                <w:rFonts w:ascii="Times New Roman" w:hAnsi="Times New Roman"/>
                <w:color w:val="000000"/>
                <w:sz w:val="24"/>
                <w:szCs w:val="24"/>
                <w:lang w:eastAsia="en-US"/>
              </w:rPr>
              <w:t>-</w:t>
            </w:r>
            <w:r>
              <w:rPr>
                <w:rFonts w:ascii="Times New Roman" w:hAnsi="Times New Roman"/>
                <w:color w:val="000000"/>
                <w:sz w:val="24"/>
                <w:szCs w:val="24"/>
                <w:lang w:eastAsia="en-US"/>
              </w:rPr>
              <w:t>льное развитие</w:t>
            </w:r>
          </w:p>
        </w:tc>
        <w:tc>
          <w:tcPr>
            <w:tcW w:w="2268" w:type="dxa"/>
          </w:tcPr>
          <w:p w:rsidR="000F328E" w:rsidRPr="000C6797" w:rsidRDefault="000F328E" w:rsidP="00744378">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«Юный эколог» С.Н. Николаева</w:t>
            </w:r>
          </w:p>
        </w:tc>
        <w:tc>
          <w:tcPr>
            <w:tcW w:w="2409" w:type="dxa"/>
          </w:tcPr>
          <w:p w:rsidR="000F328E"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w:t>
            </w:r>
            <w:r w:rsidRPr="006740DA">
              <w:rPr>
                <w:rFonts w:ascii="Times New Roman" w:hAnsi="Times New Roman"/>
                <w:sz w:val="24"/>
                <w:szCs w:val="24"/>
                <w:lang w:eastAsia="en-US" w:bidi="en-US"/>
              </w:rPr>
              <w:lastRenderedPageBreak/>
              <w:t>происхождения, которыми он пользуется).</w:t>
            </w:r>
          </w:p>
        </w:tc>
        <w:tc>
          <w:tcPr>
            <w:tcW w:w="4373" w:type="dxa"/>
          </w:tcPr>
          <w:p w:rsidR="00FB0729"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lastRenderedPageBreak/>
              <w:t xml:space="preserve">-формирование у дошкольников осознано правильного, гуманного отношения к природе; </w:t>
            </w:r>
          </w:p>
          <w:p w:rsidR="006740DA"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-накопление знаний о живой и неживой природе, взаимосвязи и взаимодействии всех природных объектов экологии; </w:t>
            </w:r>
          </w:p>
          <w:p w:rsidR="006740DA"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-формирование у детей практических навыков и умений в разнообразной деятельности в природе, правильного поведения и общения; </w:t>
            </w:r>
          </w:p>
          <w:p w:rsidR="006740DA"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-воспитание потребности в созидании и </w:t>
            </w:r>
            <w:r w:rsidRPr="006740DA">
              <w:rPr>
                <w:rFonts w:ascii="Times New Roman" w:hAnsi="Times New Roman"/>
                <w:sz w:val="24"/>
                <w:szCs w:val="24"/>
                <w:lang w:eastAsia="en-US" w:bidi="en-US"/>
              </w:rPr>
              <w:lastRenderedPageBreak/>
              <w:t xml:space="preserve">творчестве; </w:t>
            </w:r>
          </w:p>
          <w:p w:rsidR="006740DA"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-создание условий для полноценного экологического воспитания; </w:t>
            </w:r>
          </w:p>
          <w:p w:rsidR="000F328E" w:rsidRPr="006740DA" w:rsidRDefault="006740DA" w:rsidP="00F1426D">
            <w:pPr>
              <w:autoSpaceDE w:val="0"/>
              <w:autoSpaceDN w:val="0"/>
              <w:adjustRightInd w:val="0"/>
              <w:spacing w:after="0" w:line="240" w:lineRule="auto"/>
              <w:rPr>
                <w:rFonts w:ascii="Times New Roman" w:hAnsi="Times New Roman"/>
                <w:color w:val="FF0000"/>
                <w:sz w:val="24"/>
                <w:szCs w:val="24"/>
                <w:lang w:eastAsia="en-US" w:bidi="en-US"/>
              </w:rPr>
            </w:pPr>
            <w:r w:rsidRPr="006740DA">
              <w:rPr>
                <w:rFonts w:ascii="Times New Roman" w:hAnsi="Times New Roman"/>
                <w:sz w:val="24"/>
                <w:szCs w:val="24"/>
                <w:lang w:eastAsia="en-US" w:bidi="en-US"/>
              </w:rPr>
              <w:t>-воспитание любви к природе через прямое общение с ней</w:t>
            </w:r>
            <w:r w:rsidRPr="006740DA">
              <w:rPr>
                <w:rFonts w:ascii="Cambria" w:hAnsi="Cambria"/>
                <w:lang w:eastAsia="en-US" w:bidi="en-US"/>
              </w:rPr>
              <w:t>.</w:t>
            </w:r>
          </w:p>
        </w:tc>
      </w:tr>
      <w:tr w:rsidR="000F328E" w:rsidRPr="000C6797" w:rsidTr="008F41B8">
        <w:trPr>
          <w:jc w:val="center"/>
        </w:trPr>
        <w:tc>
          <w:tcPr>
            <w:tcW w:w="1398" w:type="dxa"/>
            <w:tcBorders>
              <w:top w:val="single" w:sz="4" w:space="0" w:color="auto"/>
              <w:left w:val="single" w:sz="4" w:space="0" w:color="auto"/>
              <w:bottom w:val="single" w:sz="4" w:space="0" w:color="auto"/>
            </w:tcBorders>
          </w:tcPr>
          <w:p w:rsidR="000F328E" w:rsidRPr="000C6797" w:rsidRDefault="000F328E" w:rsidP="00744378">
            <w:pPr>
              <w:spacing w:after="0" w:line="240" w:lineRule="auto"/>
              <w:rPr>
                <w:rFonts w:ascii="Times New Roman" w:hAnsi="Times New Roman"/>
                <w:sz w:val="24"/>
                <w:szCs w:val="24"/>
                <w:lang w:eastAsia="en-US"/>
              </w:rPr>
            </w:pPr>
            <w:r w:rsidRPr="000C6797">
              <w:rPr>
                <w:rFonts w:ascii="Times New Roman" w:hAnsi="Times New Roman"/>
                <w:sz w:val="24"/>
                <w:szCs w:val="24"/>
                <w:lang w:eastAsia="en-US"/>
              </w:rPr>
              <w:lastRenderedPageBreak/>
              <w:t>Худо</w:t>
            </w:r>
            <w:r w:rsidR="006740DA">
              <w:rPr>
                <w:rFonts w:ascii="Times New Roman" w:hAnsi="Times New Roman"/>
                <w:sz w:val="24"/>
                <w:szCs w:val="24"/>
                <w:lang w:eastAsia="en-US"/>
              </w:rPr>
              <w:t>жест</w:t>
            </w:r>
            <w:r w:rsidR="008F41B8">
              <w:rPr>
                <w:rFonts w:ascii="Times New Roman" w:hAnsi="Times New Roman"/>
                <w:sz w:val="24"/>
                <w:szCs w:val="24"/>
                <w:lang w:eastAsia="en-US"/>
              </w:rPr>
              <w:t>-</w:t>
            </w:r>
            <w:r w:rsidR="006740DA">
              <w:rPr>
                <w:rFonts w:ascii="Times New Roman" w:hAnsi="Times New Roman"/>
                <w:sz w:val="24"/>
                <w:szCs w:val="24"/>
                <w:lang w:eastAsia="en-US"/>
              </w:rPr>
              <w:t>венно-эстетичес</w:t>
            </w:r>
            <w:r w:rsidR="008F41B8">
              <w:rPr>
                <w:rFonts w:ascii="Times New Roman" w:hAnsi="Times New Roman"/>
                <w:sz w:val="24"/>
                <w:szCs w:val="24"/>
                <w:lang w:eastAsia="en-US"/>
              </w:rPr>
              <w:t>-</w:t>
            </w:r>
            <w:r w:rsidR="006740DA">
              <w:rPr>
                <w:rFonts w:ascii="Times New Roman" w:hAnsi="Times New Roman"/>
                <w:sz w:val="24"/>
                <w:szCs w:val="24"/>
                <w:lang w:eastAsia="en-US"/>
              </w:rPr>
              <w:t>кое развитие</w:t>
            </w:r>
          </w:p>
        </w:tc>
        <w:tc>
          <w:tcPr>
            <w:tcW w:w="2268" w:type="dxa"/>
          </w:tcPr>
          <w:p w:rsidR="000F328E" w:rsidRPr="000C6797" w:rsidRDefault="000F328E" w:rsidP="00DE2639">
            <w:pPr>
              <w:spacing w:after="0"/>
              <w:rPr>
                <w:rFonts w:ascii="Times New Roman" w:hAnsi="Times New Roman"/>
                <w:sz w:val="24"/>
                <w:szCs w:val="24"/>
                <w:lang w:eastAsia="en-US"/>
              </w:rPr>
            </w:pPr>
            <w:r w:rsidRPr="000C6797">
              <w:rPr>
                <w:rFonts w:ascii="Times New Roman" w:hAnsi="Times New Roman"/>
                <w:sz w:val="24"/>
                <w:szCs w:val="24"/>
                <w:lang w:eastAsia="en-US"/>
              </w:rPr>
              <w:t>«Цветные ладошки» И.А. Лыкова</w:t>
            </w:r>
          </w:p>
        </w:tc>
        <w:tc>
          <w:tcPr>
            <w:tcW w:w="2409" w:type="dxa"/>
          </w:tcPr>
          <w:p w:rsidR="000F328E" w:rsidRPr="000C6797" w:rsidRDefault="006740DA"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w:t>
            </w:r>
            <w:r w:rsidR="000F328E" w:rsidRPr="000C6797">
              <w:rPr>
                <w:rFonts w:ascii="Times New Roman" w:hAnsi="Times New Roman"/>
                <w:sz w:val="24"/>
                <w:szCs w:val="24"/>
              </w:rPr>
              <w:t>ормирование у детей дошкольного возраста эстетического отношения и художественно-творческих способностей в изобразительной</w:t>
            </w:r>
          </w:p>
          <w:p w:rsidR="000F328E" w:rsidRPr="000C6797" w:rsidRDefault="000F328E" w:rsidP="00F1426D">
            <w:pPr>
              <w:spacing w:after="0"/>
              <w:rPr>
                <w:rFonts w:ascii="Times New Roman" w:hAnsi="Times New Roman"/>
                <w:color w:val="000000"/>
                <w:sz w:val="24"/>
                <w:szCs w:val="24"/>
                <w:lang w:eastAsia="en-US"/>
              </w:rPr>
            </w:pPr>
            <w:r w:rsidRPr="000C6797">
              <w:rPr>
                <w:rFonts w:ascii="Times New Roman" w:hAnsi="Times New Roman"/>
                <w:sz w:val="24"/>
                <w:szCs w:val="24"/>
              </w:rPr>
              <w:t>деятельности (рисовании).</w:t>
            </w:r>
          </w:p>
        </w:tc>
        <w:tc>
          <w:tcPr>
            <w:tcW w:w="4373" w:type="dxa"/>
            <w:tcBorders>
              <w:right w:val="single" w:sz="4" w:space="0" w:color="auto"/>
            </w:tcBorders>
          </w:tcPr>
          <w:p w:rsidR="00C64608" w:rsidRDefault="006740DA"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развивать предпосылки</w:t>
            </w:r>
            <w:r w:rsidRPr="006740DA">
              <w:rPr>
                <w:rFonts w:ascii="Times New Roman" w:hAnsi="Times New Roman"/>
                <w:sz w:val="24"/>
                <w:szCs w:val="24"/>
              </w:rPr>
              <w:t xml:space="preserve"> ценностно-смыслового восприятия и понимания произведений искусства; </w:t>
            </w:r>
            <w:r>
              <w:rPr>
                <w:rFonts w:ascii="Times New Roman" w:hAnsi="Times New Roman"/>
                <w:sz w:val="24"/>
                <w:szCs w:val="24"/>
              </w:rPr>
              <w:t>формировать эстетическое отношение к окружающему миру и картине</w:t>
            </w:r>
            <w:r w:rsidRPr="006740DA">
              <w:rPr>
                <w:rFonts w:ascii="Times New Roman" w:hAnsi="Times New Roman"/>
                <w:sz w:val="24"/>
                <w:szCs w:val="24"/>
              </w:rPr>
              <w:t xml:space="preserve"> мира; </w:t>
            </w:r>
            <w:r>
              <w:rPr>
                <w:rFonts w:ascii="Times New Roman" w:hAnsi="Times New Roman"/>
                <w:sz w:val="24"/>
                <w:szCs w:val="24"/>
              </w:rPr>
              <w:t>создать условия</w:t>
            </w:r>
            <w:r w:rsidRPr="006740DA">
              <w:rPr>
                <w:rFonts w:ascii="Times New Roman" w:hAnsi="Times New Roman"/>
                <w:sz w:val="24"/>
                <w:szCs w:val="24"/>
              </w:rPr>
              <w:t xml:space="preserve"> для  воплощения в художественной форме личных представлений, переживаний, чувств; для развития целостной личности ребенка и ее многогранного проявления в художественном творчестве; </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познакомить</w:t>
            </w:r>
            <w:r w:rsidR="006740DA" w:rsidRPr="006740DA">
              <w:rPr>
                <w:rFonts w:ascii="Times New Roman" w:hAnsi="Times New Roman"/>
                <w:sz w:val="24"/>
                <w:szCs w:val="24"/>
              </w:rPr>
              <w:t xml:space="preserve">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w:t>
            </w:r>
            <w:r>
              <w:rPr>
                <w:rFonts w:ascii="Times New Roman" w:hAnsi="Times New Roman"/>
                <w:sz w:val="24"/>
                <w:szCs w:val="24"/>
              </w:rPr>
              <w:t>приобщать</w:t>
            </w:r>
            <w:r w:rsidR="006740DA" w:rsidRPr="006740DA">
              <w:rPr>
                <w:rFonts w:ascii="Times New Roman" w:hAnsi="Times New Roman"/>
                <w:sz w:val="24"/>
                <w:szCs w:val="24"/>
              </w:rPr>
              <w:t xml:space="preserve">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поддерживать интерес</w:t>
            </w:r>
            <w:r w:rsidR="006740DA" w:rsidRPr="006740DA">
              <w:rPr>
                <w:rFonts w:ascii="Times New Roman" w:hAnsi="Times New Roman"/>
                <w:sz w:val="24"/>
                <w:szCs w:val="24"/>
              </w:rPr>
              <w:t xml:space="preserve"> к освоению «языка искусства » для более свободного «общения» с художником, народным мастером, художником-конструктором, дизайнером; воспитание культуры «зрителя», </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обогащать художественный опыт детей; расширять содержание</w:t>
            </w:r>
            <w:r w:rsidR="006740DA" w:rsidRPr="006740DA">
              <w:rPr>
                <w:rFonts w:ascii="Times New Roman" w:hAnsi="Times New Roman"/>
                <w:sz w:val="24"/>
                <w:szCs w:val="24"/>
              </w:rPr>
              <w:t xml:space="preserve"> художественной деятельности в соответствии с задачами познавательного и социального р</w:t>
            </w:r>
            <w:r>
              <w:rPr>
                <w:rFonts w:ascii="Times New Roman" w:hAnsi="Times New Roman"/>
                <w:sz w:val="24"/>
                <w:szCs w:val="24"/>
              </w:rPr>
              <w:t>азвития старших дошкольников; - создать</w:t>
            </w:r>
            <w:r w:rsidR="006740DA" w:rsidRPr="006740DA">
              <w:rPr>
                <w:rFonts w:ascii="Times New Roman" w:hAnsi="Times New Roman"/>
                <w:sz w:val="24"/>
                <w:szCs w:val="24"/>
              </w:rPr>
              <w:t xml:space="preserve"> условий для дальнейшего освоения детьми базовых техник рисован</w:t>
            </w:r>
            <w:r>
              <w:rPr>
                <w:rFonts w:ascii="Times New Roman" w:hAnsi="Times New Roman"/>
                <w:sz w:val="24"/>
                <w:szCs w:val="24"/>
              </w:rPr>
              <w:t>ия, аппликации, лепки; поддерживать</w:t>
            </w:r>
            <w:r w:rsidR="006740DA" w:rsidRPr="006740DA">
              <w:rPr>
                <w:rFonts w:ascii="Times New Roman" w:hAnsi="Times New Roman"/>
                <w:sz w:val="24"/>
                <w:szCs w:val="24"/>
              </w:rPr>
              <w:t xml:space="preserve"> желания детей по своей инициативе интегрировать разные виды художественно-продуктивной  деятельности (например, аппликация+рисование, лепка</w:t>
            </w:r>
            <w:r>
              <w:rPr>
                <w:rFonts w:ascii="Times New Roman" w:hAnsi="Times New Roman"/>
                <w:sz w:val="24"/>
                <w:szCs w:val="24"/>
              </w:rPr>
              <w:t xml:space="preserve"> </w:t>
            </w:r>
            <w:r w:rsidR="006740DA" w:rsidRPr="006740DA">
              <w:rPr>
                <w:rFonts w:ascii="Times New Roman" w:hAnsi="Times New Roman"/>
                <w:sz w:val="24"/>
                <w:szCs w:val="24"/>
              </w:rPr>
              <w:t>+конструирование, лепка+декоративное рисование)</w:t>
            </w:r>
            <w:r>
              <w:rPr>
                <w:rFonts w:ascii="Times New Roman" w:hAnsi="Times New Roman"/>
                <w:sz w:val="24"/>
                <w:szCs w:val="24"/>
              </w:rPr>
              <w:t xml:space="preserve"> </w:t>
            </w:r>
            <w:r w:rsidR="006740DA" w:rsidRPr="006740DA">
              <w:rPr>
                <w:rFonts w:ascii="Times New Roman" w:hAnsi="Times New Roman"/>
                <w:sz w:val="24"/>
                <w:szCs w:val="24"/>
              </w:rPr>
              <w:t>и различные художественные техники;</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развивать творческое воображение</w:t>
            </w:r>
            <w:r w:rsidR="006740DA" w:rsidRPr="006740DA">
              <w:rPr>
                <w:rFonts w:ascii="Times New Roman" w:hAnsi="Times New Roman"/>
                <w:sz w:val="24"/>
                <w:szCs w:val="24"/>
              </w:rPr>
              <w:t>;</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поддерживать</w:t>
            </w:r>
            <w:r w:rsidR="006740DA" w:rsidRPr="006740DA">
              <w:rPr>
                <w:rFonts w:ascii="Times New Roman" w:hAnsi="Times New Roman"/>
                <w:sz w:val="24"/>
                <w:szCs w:val="24"/>
              </w:rPr>
              <w:t xml:space="preserve"> стремления детей к </w:t>
            </w:r>
            <w:r w:rsidR="006740DA" w:rsidRPr="006740DA">
              <w:rPr>
                <w:rFonts w:ascii="Times New Roman" w:hAnsi="Times New Roman"/>
                <w:sz w:val="24"/>
                <w:szCs w:val="24"/>
              </w:rPr>
              <w:lastRenderedPageBreak/>
              <w:t xml:space="preserve">самостоятельному созданию новых художественных </w:t>
            </w:r>
            <w:r w:rsidR="00D93E8B" w:rsidRPr="006740DA">
              <w:rPr>
                <w:rFonts w:ascii="Times New Roman" w:hAnsi="Times New Roman"/>
                <w:sz w:val="24"/>
                <w:szCs w:val="24"/>
              </w:rPr>
              <w:t>образов и</w:t>
            </w:r>
            <w:r w:rsidR="006740DA" w:rsidRPr="006740DA">
              <w:rPr>
                <w:rFonts w:ascii="Times New Roman" w:hAnsi="Times New Roman"/>
                <w:sz w:val="24"/>
                <w:szCs w:val="24"/>
              </w:rPr>
              <w:t xml:space="preserve"> композиций</w:t>
            </w:r>
            <w:r w:rsidR="00D93E8B">
              <w:rPr>
                <w:rFonts w:ascii="Times New Roman" w:hAnsi="Times New Roman"/>
                <w:sz w:val="24"/>
                <w:szCs w:val="24"/>
              </w:rPr>
              <w:t xml:space="preserve"> </w:t>
            </w:r>
            <w:r w:rsidR="006740DA" w:rsidRPr="006740DA">
              <w:rPr>
                <w:rFonts w:ascii="Times New Roman" w:hAnsi="Times New Roman"/>
                <w:sz w:val="24"/>
                <w:szCs w:val="24"/>
              </w:rPr>
              <w:t>(которые отличаются оригинальностью, гибкостью, подвижностью) в разных видах изобразительной и декоратив</w:t>
            </w:r>
            <w:r>
              <w:rPr>
                <w:rFonts w:ascii="Times New Roman" w:hAnsi="Times New Roman"/>
                <w:sz w:val="24"/>
                <w:szCs w:val="24"/>
              </w:rPr>
              <w:t>но-оформительской деятельности;</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развивать специальные способности</w:t>
            </w:r>
            <w:r w:rsidR="006740DA" w:rsidRPr="006740DA">
              <w:rPr>
                <w:rFonts w:ascii="Times New Roman" w:hAnsi="Times New Roman"/>
                <w:sz w:val="24"/>
                <w:szCs w:val="24"/>
              </w:rPr>
              <w:t xml:space="preserve"> к изобразительной</w:t>
            </w:r>
            <w:r>
              <w:rPr>
                <w:rFonts w:ascii="Times New Roman" w:hAnsi="Times New Roman"/>
                <w:sz w:val="24"/>
                <w:szCs w:val="24"/>
              </w:rPr>
              <w:t xml:space="preserve"> деятельности; совершенствовать</w:t>
            </w:r>
            <w:r w:rsidR="006740DA" w:rsidRPr="006740DA">
              <w:rPr>
                <w:rFonts w:ascii="Times New Roman" w:hAnsi="Times New Roman"/>
                <w:sz w:val="24"/>
                <w:szCs w:val="24"/>
              </w:rPr>
              <w:t xml:space="preserve"> тех</w:t>
            </w:r>
            <w:r>
              <w:rPr>
                <w:rFonts w:ascii="Times New Roman" w:hAnsi="Times New Roman"/>
                <w:sz w:val="24"/>
                <w:szCs w:val="24"/>
              </w:rPr>
              <w:t>нические умения</w:t>
            </w:r>
            <w:r w:rsidR="006740DA" w:rsidRPr="006740DA">
              <w:rPr>
                <w:rFonts w:ascii="Times New Roman" w:hAnsi="Times New Roman"/>
                <w:sz w:val="24"/>
                <w:szCs w:val="24"/>
              </w:rPr>
              <w:t xml:space="preserve"> как общей ручной умелости и «осмысленной моторики»;</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поддерживать интерес</w:t>
            </w:r>
            <w:r w:rsidR="006740DA" w:rsidRPr="006740DA">
              <w:rPr>
                <w:rFonts w:ascii="Times New Roman" w:hAnsi="Times New Roman"/>
                <w:sz w:val="24"/>
                <w:szCs w:val="24"/>
              </w:rPr>
              <w:t xml:space="preserve">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w:t>
            </w:r>
            <w:r>
              <w:rPr>
                <w:rFonts w:ascii="Times New Roman" w:hAnsi="Times New Roman"/>
                <w:sz w:val="24"/>
                <w:szCs w:val="24"/>
              </w:rPr>
              <w:t>жета;</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развивать композиционные умения</w:t>
            </w:r>
            <w:r w:rsidR="006740DA" w:rsidRPr="006740DA">
              <w:rPr>
                <w:rFonts w:ascii="Times New Roman" w:hAnsi="Times New Roman"/>
                <w:sz w:val="24"/>
                <w:szCs w:val="24"/>
              </w:rPr>
              <w:t xml:space="preserve">: размещение объектов в соответствии с общим творческим замыслом и с учетом особенностей формы, величины, протяженности, динамики </w:t>
            </w:r>
            <w:r>
              <w:rPr>
                <w:rFonts w:ascii="Times New Roman" w:hAnsi="Times New Roman"/>
                <w:sz w:val="24"/>
                <w:szCs w:val="24"/>
              </w:rPr>
              <w:t>составляющих элементов; создавать</w:t>
            </w:r>
            <w:r w:rsidR="006740DA" w:rsidRPr="006740DA">
              <w:rPr>
                <w:rFonts w:ascii="Times New Roman" w:hAnsi="Times New Roman"/>
                <w:sz w:val="24"/>
                <w:szCs w:val="24"/>
              </w:rPr>
              <w:t xml:space="preserve"> композиций в зависим</w:t>
            </w:r>
            <w:r>
              <w:rPr>
                <w:rFonts w:ascii="Times New Roman" w:hAnsi="Times New Roman"/>
                <w:sz w:val="24"/>
                <w:szCs w:val="24"/>
              </w:rPr>
              <w:t>ости от темы и сюжета; выделять</w:t>
            </w:r>
            <w:r w:rsidR="006740DA" w:rsidRPr="006740DA">
              <w:rPr>
                <w:rFonts w:ascii="Times New Roman" w:hAnsi="Times New Roman"/>
                <w:sz w:val="24"/>
                <w:szCs w:val="24"/>
              </w:rPr>
              <w:t xml:space="preserve"> зр</w:t>
            </w:r>
            <w:r>
              <w:rPr>
                <w:rFonts w:ascii="Times New Roman" w:hAnsi="Times New Roman"/>
                <w:sz w:val="24"/>
                <w:szCs w:val="24"/>
              </w:rPr>
              <w:t>ительный центр; планировать работу; использовать наглядные способы в планировании</w:t>
            </w:r>
            <w:r w:rsidR="006740DA" w:rsidRPr="006740DA">
              <w:rPr>
                <w:rFonts w:ascii="Times New Roman" w:hAnsi="Times New Roman"/>
                <w:sz w:val="24"/>
                <w:szCs w:val="24"/>
              </w:rPr>
              <w:t xml:space="preserve"> (эскиз, композиционная схема); </w:t>
            </w:r>
          </w:p>
          <w:p w:rsidR="0074437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создавать условия</w:t>
            </w:r>
            <w:r w:rsidR="006740DA" w:rsidRPr="006740DA">
              <w:rPr>
                <w:rFonts w:ascii="Times New Roman" w:hAnsi="Times New Roman"/>
                <w:sz w:val="24"/>
                <w:szCs w:val="24"/>
              </w:rPr>
              <w:t xml:space="preserve"> для свободного </w:t>
            </w:r>
            <w:r w:rsidR="00744378" w:rsidRPr="006740DA">
              <w:rPr>
                <w:rFonts w:ascii="Times New Roman" w:hAnsi="Times New Roman"/>
                <w:sz w:val="24"/>
                <w:szCs w:val="24"/>
              </w:rPr>
              <w:t>экспериментирования</w:t>
            </w:r>
          </w:p>
          <w:p w:rsidR="000F328E" w:rsidRPr="000C6797" w:rsidRDefault="006740DA" w:rsidP="00F1426D">
            <w:pPr>
              <w:autoSpaceDE w:val="0"/>
              <w:autoSpaceDN w:val="0"/>
              <w:adjustRightInd w:val="0"/>
              <w:spacing w:after="0" w:line="240" w:lineRule="auto"/>
              <w:rPr>
                <w:rFonts w:ascii="Times New Roman" w:hAnsi="Times New Roman"/>
                <w:sz w:val="24"/>
                <w:szCs w:val="24"/>
              </w:rPr>
            </w:pPr>
            <w:r w:rsidRPr="006740DA">
              <w:rPr>
                <w:rFonts w:ascii="Times New Roman" w:hAnsi="Times New Roman"/>
                <w:sz w:val="24"/>
                <w:szCs w:val="24"/>
              </w:rPr>
              <w:t xml:space="preserve"> художественными материалами, инструментами, изобразительно-выразительными средствами; </w:t>
            </w:r>
            <w:r w:rsidR="00744378">
              <w:rPr>
                <w:rFonts w:ascii="Times New Roman" w:hAnsi="Times New Roman"/>
                <w:sz w:val="24"/>
                <w:szCs w:val="24"/>
              </w:rPr>
              <w:t>поддерживать самостоятельное художественное творчество</w:t>
            </w:r>
            <w:r w:rsidRPr="006740DA">
              <w:rPr>
                <w:rFonts w:ascii="Times New Roman" w:hAnsi="Times New Roman"/>
                <w:sz w:val="24"/>
                <w:szCs w:val="24"/>
              </w:rPr>
              <w:t xml:space="preserve"> с учетом возрастных и гендерных особенностей, индивидуальных способностей каждого ребенка</w:t>
            </w:r>
          </w:p>
        </w:tc>
      </w:tr>
      <w:tr w:rsidR="000F328E" w:rsidRPr="000C6797" w:rsidTr="008F4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1"/>
          <w:jc w:val="center"/>
        </w:trPr>
        <w:tc>
          <w:tcPr>
            <w:tcW w:w="1398" w:type="dxa"/>
          </w:tcPr>
          <w:p w:rsidR="000F328E" w:rsidRPr="0023256A" w:rsidRDefault="000F328E" w:rsidP="00DE2639">
            <w:pPr>
              <w:shd w:val="clear" w:color="auto" w:fill="FFFFFF"/>
              <w:spacing w:line="240" w:lineRule="auto"/>
              <w:jc w:val="both"/>
              <w:rPr>
                <w:rFonts w:ascii="Times New Roman" w:hAnsi="Times New Roman"/>
                <w:sz w:val="24"/>
                <w:szCs w:val="24"/>
              </w:rPr>
            </w:pPr>
            <w:r w:rsidRPr="0023256A">
              <w:rPr>
                <w:rFonts w:ascii="Times New Roman" w:hAnsi="Times New Roman"/>
                <w:sz w:val="24"/>
                <w:szCs w:val="24"/>
              </w:rPr>
              <w:lastRenderedPageBreak/>
              <w:t>«Физичес</w:t>
            </w:r>
            <w:r w:rsidR="008F41B8" w:rsidRPr="0023256A">
              <w:rPr>
                <w:rFonts w:ascii="Times New Roman" w:hAnsi="Times New Roman"/>
                <w:sz w:val="24"/>
                <w:szCs w:val="24"/>
              </w:rPr>
              <w:t>-</w:t>
            </w:r>
            <w:r w:rsidRPr="0023256A">
              <w:rPr>
                <w:rFonts w:ascii="Times New Roman" w:hAnsi="Times New Roman"/>
                <w:sz w:val="24"/>
                <w:szCs w:val="24"/>
              </w:rPr>
              <w:t>кое развитие»</w:t>
            </w:r>
          </w:p>
        </w:tc>
        <w:tc>
          <w:tcPr>
            <w:tcW w:w="2268" w:type="dxa"/>
          </w:tcPr>
          <w:p w:rsidR="000F328E" w:rsidRPr="0023256A" w:rsidRDefault="003C6A4E" w:rsidP="003C6A4E">
            <w:pPr>
              <w:shd w:val="clear" w:color="auto" w:fill="FFFFFF"/>
              <w:spacing w:line="240" w:lineRule="auto"/>
              <w:rPr>
                <w:rFonts w:ascii="Times New Roman" w:hAnsi="Times New Roman"/>
                <w:sz w:val="24"/>
                <w:szCs w:val="24"/>
              </w:rPr>
            </w:pPr>
            <w:r w:rsidRPr="0023256A">
              <w:rPr>
                <w:rFonts w:ascii="Times New Roman" w:hAnsi="Times New Roman"/>
                <w:bCs/>
                <w:sz w:val="24"/>
                <w:szCs w:val="24"/>
                <w:shd w:val="clear" w:color="auto" w:fill="FFFFFF"/>
              </w:rPr>
              <w:t xml:space="preserve"> «</w:t>
            </w:r>
            <w:hyperlink r:id="rId7" w:history="1">
              <w:r w:rsidRPr="0023256A">
                <w:rPr>
                  <w:rFonts w:ascii="Times New Roman" w:hAnsi="Times New Roman"/>
                  <w:bCs/>
                  <w:sz w:val="24"/>
                  <w:szCs w:val="24"/>
                  <w:bdr w:val="none" w:sz="0" w:space="0" w:color="auto" w:frame="1"/>
                  <w:shd w:val="clear" w:color="auto" w:fill="FFFFFF"/>
                </w:rPr>
                <w:t>Сборник подвижных игр. Для занятий с детьми 2-7 лет</w:t>
              </w:r>
            </w:hyperlink>
            <w:r w:rsidRPr="0023256A">
              <w:rPr>
                <w:rFonts w:ascii="Times New Roman" w:hAnsi="Times New Roman"/>
                <w:bCs/>
                <w:sz w:val="24"/>
                <w:szCs w:val="24"/>
                <w:shd w:val="clear" w:color="auto" w:fill="FFFFFF"/>
              </w:rPr>
              <w:t xml:space="preserve"> » </w:t>
            </w:r>
            <w:hyperlink r:id="rId8" w:history="1">
              <w:r w:rsidRPr="0023256A">
                <w:rPr>
                  <w:rFonts w:ascii="Times New Roman" w:hAnsi="Times New Roman"/>
                  <w:bCs/>
                  <w:sz w:val="24"/>
                  <w:szCs w:val="24"/>
                  <w:bdr w:val="none" w:sz="0" w:space="0" w:color="auto" w:frame="1"/>
                  <w:shd w:val="clear" w:color="auto" w:fill="FFFFFF"/>
                </w:rPr>
                <w:t>Степаненкова</w:t>
              </w:r>
            </w:hyperlink>
            <w:r w:rsidRPr="0023256A">
              <w:rPr>
                <w:rFonts w:ascii="Times New Roman" w:hAnsi="Times New Roman"/>
                <w:bCs/>
                <w:sz w:val="24"/>
                <w:szCs w:val="24"/>
                <w:shd w:val="clear" w:color="auto" w:fill="FFFFFF"/>
              </w:rPr>
              <w:t> Э.Я.</w:t>
            </w:r>
          </w:p>
        </w:tc>
        <w:tc>
          <w:tcPr>
            <w:tcW w:w="2409" w:type="dxa"/>
          </w:tcPr>
          <w:p w:rsidR="001C55D9" w:rsidRPr="0023256A" w:rsidRDefault="001C55D9" w:rsidP="001C55D9">
            <w:pPr>
              <w:shd w:val="clear" w:color="auto" w:fill="FFFFFF"/>
              <w:spacing w:line="240" w:lineRule="auto"/>
              <w:jc w:val="both"/>
              <w:rPr>
                <w:rFonts w:ascii="Times New Roman" w:hAnsi="Times New Roman"/>
                <w:sz w:val="24"/>
                <w:szCs w:val="24"/>
              </w:rPr>
            </w:pPr>
            <w:r w:rsidRPr="0023256A">
              <w:rPr>
                <w:rFonts w:ascii="Times New Roman" w:hAnsi="Times New Roman"/>
                <w:sz w:val="24"/>
                <w:szCs w:val="24"/>
              </w:rPr>
              <w:t>Формирование личности ребенка   с использованием комплексных разнообразных методов проведения подвижной игры; формирование новых психических процессов, новых качеств личности.</w:t>
            </w:r>
          </w:p>
        </w:tc>
        <w:tc>
          <w:tcPr>
            <w:tcW w:w="4373" w:type="dxa"/>
          </w:tcPr>
          <w:p w:rsidR="00D70E84" w:rsidRDefault="00D70E84"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развивать предпосылки во время игры выражать свои чувства, желания, осуществить задуманное, творчески отобразить в воображении и поведении накопленный двигательный и социальный опыт;</w:t>
            </w:r>
          </w:p>
          <w:p w:rsidR="00D70E84" w:rsidRDefault="00BD1C36"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-воспитывать доброжелательность, стремление</w:t>
            </w:r>
            <w:r w:rsidR="00D70E84">
              <w:rPr>
                <w:rFonts w:ascii="Times New Roman" w:hAnsi="Times New Roman"/>
                <w:sz w:val="24"/>
                <w:szCs w:val="24"/>
              </w:rPr>
              <w:t xml:space="preserve"> к взаимопомощи, совестливости, организованности, инициативе;</w:t>
            </w:r>
          </w:p>
          <w:p w:rsidR="00D70E84" w:rsidRDefault="00BD1C36"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поддерживать эмоциональной подъем воспитанников, радость, веселье</w:t>
            </w:r>
            <w:r w:rsidR="00D70E84">
              <w:rPr>
                <w:rFonts w:ascii="Times New Roman" w:hAnsi="Times New Roman"/>
                <w:sz w:val="24"/>
                <w:szCs w:val="24"/>
              </w:rPr>
              <w:t>, ощущ</w:t>
            </w:r>
            <w:r>
              <w:rPr>
                <w:rFonts w:ascii="Times New Roman" w:hAnsi="Times New Roman"/>
                <w:sz w:val="24"/>
                <w:szCs w:val="24"/>
              </w:rPr>
              <w:t>ение</w:t>
            </w:r>
            <w:r w:rsidR="00D70E84">
              <w:rPr>
                <w:rFonts w:ascii="Times New Roman" w:hAnsi="Times New Roman"/>
                <w:sz w:val="24"/>
                <w:szCs w:val="24"/>
              </w:rPr>
              <w:t xml:space="preserve"> свободы;</w:t>
            </w:r>
          </w:p>
          <w:p w:rsidR="00662540" w:rsidRDefault="00D70E84"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BD1C36">
              <w:rPr>
                <w:rFonts w:ascii="Times New Roman" w:hAnsi="Times New Roman"/>
                <w:sz w:val="24"/>
                <w:szCs w:val="24"/>
              </w:rPr>
              <w:t>создать условия</w:t>
            </w:r>
            <w:r w:rsidR="00662540">
              <w:rPr>
                <w:rFonts w:ascii="Times New Roman" w:hAnsi="Times New Roman"/>
                <w:sz w:val="24"/>
                <w:szCs w:val="24"/>
              </w:rPr>
              <w:t xml:space="preserve"> для побуждения детей к индивидуаль</w:t>
            </w:r>
            <w:r w:rsidR="00BD1C36">
              <w:rPr>
                <w:rFonts w:ascii="Times New Roman" w:hAnsi="Times New Roman"/>
                <w:sz w:val="24"/>
                <w:szCs w:val="24"/>
              </w:rPr>
              <w:t>ному и коллективному творчеству</w:t>
            </w:r>
            <w:r w:rsidR="00662540">
              <w:rPr>
                <w:rFonts w:ascii="Times New Roman" w:hAnsi="Times New Roman"/>
                <w:sz w:val="24"/>
                <w:szCs w:val="24"/>
              </w:rPr>
              <w:t xml:space="preserve"> (придумывание комбинаций, имитация движений транспортных средств, животных);</w:t>
            </w:r>
          </w:p>
          <w:p w:rsidR="00D70E84" w:rsidRPr="000C6797" w:rsidRDefault="00662540"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8723F2">
              <w:rPr>
                <w:rFonts w:ascii="Times New Roman" w:hAnsi="Times New Roman"/>
                <w:sz w:val="24"/>
                <w:szCs w:val="24"/>
              </w:rPr>
              <w:t>уделит</w:t>
            </w:r>
            <w:r w:rsidR="0023256A">
              <w:rPr>
                <w:rFonts w:ascii="Times New Roman" w:hAnsi="Times New Roman"/>
                <w:sz w:val="24"/>
                <w:szCs w:val="24"/>
              </w:rPr>
              <w:t>ь</w:t>
            </w:r>
            <w:r w:rsidR="008723F2">
              <w:rPr>
                <w:rFonts w:ascii="Times New Roman" w:hAnsi="Times New Roman"/>
                <w:sz w:val="24"/>
                <w:szCs w:val="24"/>
              </w:rPr>
              <w:t xml:space="preserve"> особое внимание выразительности придуманных детьми действий, которые активизируют психические процессы, осуществляют сенсорные коррекции, ролевой тренинг, формируют психосоматитческую и эмоциональную сфе</w:t>
            </w:r>
            <w:r w:rsidR="0023256A">
              <w:rPr>
                <w:rFonts w:ascii="Times New Roman" w:hAnsi="Times New Roman"/>
                <w:sz w:val="24"/>
                <w:szCs w:val="24"/>
              </w:rPr>
              <w:t>ры, развивая механизмы эмпатии (дети передают характер и образы персонажей игры, их настроение, взаимоотношения);</w:t>
            </w:r>
          </w:p>
        </w:tc>
      </w:tr>
    </w:tbl>
    <w:p w:rsidR="001869C0" w:rsidRDefault="001869C0" w:rsidP="008F41B8">
      <w:pPr>
        <w:spacing w:line="240" w:lineRule="auto"/>
        <w:jc w:val="both"/>
        <w:rPr>
          <w:rFonts w:ascii="Times New Roman" w:hAnsi="Times New Roman"/>
          <w:b/>
          <w:sz w:val="24"/>
          <w:szCs w:val="24"/>
        </w:rPr>
      </w:pPr>
    </w:p>
    <w:p w:rsidR="00744378" w:rsidRPr="001869C0" w:rsidRDefault="000F328E" w:rsidP="001869C0">
      <w:pPr>
        <w:spacing w:line="240" w:lineRule="auto"/>
        <w:ind w:firstLine="567"/>
        <w:jc w:val="both"/>
        <w:rPr>
          <w:rFonts w:ascii="Times New Roman" w:hAnsi="Times New Roman"/>
          <w:b/>
          <w:sz w:val="24"/>
          <w:szCs w:val="24"/>
        </w:rPr>
      </w:pPr>
      <w:r w:rsidRPr="000C6797">
        <w:rPr>
          <w:rFonts w:ascii="Times New Roman" w:hAnsi="Times New Roman"/>
          <w:b/>
          <w:sz w:val="24"/>
          <w:szCs w:val="24"/>
        </w:rPr>
        <w:t>1.3. Принципы и подходы к формированию программы</w:t>
      </w:r>
    </w:p>
    <w:p w:rsidR="000F328E" w:rsidRPr="000C6797" w:rsidRDefault="00744378" w:rsidP="00285392">
      <w:pPr>
        <w:pStyle w:val="af0"/>
        <w:tabs>
          <w:tab w:val="left" w:pos="567"/>
        </w:tabs>
        <w:spacing w:before="0" w:beforeAutospacing="0" w:after="0" w:afterAutospacing="0"/>
        <w:ind w:firstLine="567"/>
        <w:jc w:val="both"/>
      </w:pPr>
      <w:r>
        <w:t>В соответствии с ФГОС ДО Рабочая п</w:t>
      </w:r>
      <w:r w:rsidR="000F328E" w:rsidRPr="000C6797">
        <w:t>рограмма построена на следующих принципах:</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1. </w:t>
      </w:r>
      <w:r w:rsidRPr="000C6797">
        <w:rPr>
          <w:rFonts w:ascii="Times New Roman" w:hAnsi="Times New Roman"/>
          <w:bCs/>
          <w:i/>
          <w:sz w:val="24"/>
          <w:szCs w:val="24"/>
        </w:rPr>
        <w:t>Поддержка разнообразия детства</w:t>
      </w:r>
      <w:r w:rsidRPr="000C6797">
        <w:rPr>
          <w:rFonts w:ascii="Times New Roman" w:hAnsi="Times New Roman"/>
          <w:bCs/>
          <w:sz w:val="24"/>
          <w:szCs w:val="24"/>
        </w:rPr>
        <w:t>.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2. </w:t>
      </w:r>
      <w:r w:rsidRPr="000C6797">
        <w:rPr>
          <w:rFonts w:ascii="Times New Roman" w:hAnsi="Times New Roman"/>
          <w:bCs/>
          <w:i/>
          <w:sz w:val="24"/>
          <w:szCs w:val="24"/>
        </w:rPr>
        <w:t>Сохранение уникальности и самоценности детства</w:t>
      </w:r>
      <w:r w:rsidRPr="000C6797">
        <w:rPr>
          <w:rFonts w:ascii="Times New Roman" w:hAnsi="Times New Roman"/>
          <w:bCs/>
          <w:sz w:val="24"/>
          <w:szCs w:val="24"/>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3. </w:t>
      </w:r>
      <w:r w:rsidRPr="000C6797">
        <w:rPr>
          <w:rFonts w:ascii="Times New Roman" w:hAnsi="Times New Roman"/>
          <w:bCs/>
          <w:i/>
          <w:sz w:val="24"/>
          <w:szCs w:val="24"/>
        </w:rPr>
        <w:t>Позитивная социализация</w:t>
      </w:r>
      <w:r w:rsidRPr="000C6797">
        <w:rPr>
          <w:rFonts w:ascii="Times New Roman" w:hAnsi="Times New Roman"/>
          <w:bCs/>
          <w:sz w:val="24"/>
          <w:szCs w:val="24"/>
        </w:rPr>
        <w:t xml:space="preserve"> ребенка </w:t>
      </w:r>
      <w:r w:rsidRPr="000C6797">
        <w:rPr>
          <w:rFonts w:ascii="Times New Roman" w:hAnsi="Times New Roman"/>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0C6797">
        <w:rPr>
          <w:rFonts w:ascii="Times New Roman" w:hAnsi="Times New Roman"/>
          <w:bCs/>
          <w:sz w:val="24"/>
          <w:szCs w:val="24"/>
        </w:rPr>
        <w:t xml:space="preserve">традициям семьи, общества, государства происходят </w:t>
      </w:r>
      <w:r w:rsidRPr="000C6797">
        <w:rPr>
          <w:rFonts w:ascii="Times New Roman" w:hAnsi="Times New Roman"/>
          <w:sz w:val="24"/>
          <w:szCs w:val="24"/>
        </w:rPr>
        <w:t>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0F328E" w:rsidRPr="000C6797" w:rsidRDefault="001869C0" w:rsidP="001869C0">
      <w:pPr>
        <w:spacing w:after="0" w:line="240" w:lineRule="auto"/>
        <w:jc w:val="both"/>
        <w:rPr>
          <w:rFonts w:ascii="Times New Roman" w:eastAsia="SimSun" w:hAnsi="Times New Roman"/>
          <w:kern w:val="1"/>
          <w:sz w:val="24"/>
          <w:szCs w:val="24"/>
          <w:lang w:eastAsia="hi-IN" w:bidi="hi-IN"/>
        </w:rPr>
      </w:pPr>
      <w:r>
        <w:rPr>
          <w:rFonts w:ascii="Times New Roman" w:hAnsi="Times New Roman"/>
          <w:sz w:val="24"/>
          <w:szCs w:val="24"/>
        </w:rPr>
        <w:t xml:space="preserve">        </w:t>
      </w:r>
      <w:r w:rsidR="000F328E" w:rsidRPr="000C6797">
        <w:rPr>
          <w:rFonts w:ascii="Times New Roman" w:hAnsi="Times New Roman"/>
          <w:sz w:val="24"/>
          <w:szCs w:val="24"/>
        </w:rPr>
        <w:t xml:space="preserve">4. </w:t>
      </w:r>
      <w:r w:rsidR="000F328E" w:rsidRPr="000C6797">
        <w:rPr>
          <w:rFonts w:ascii="Times New Roman" w:hAnsi="Times New Roman"/>
          <w:i/>
          <w:sz w:val="24"/>
          <w:szCs w:val="24"/>
        </w:rPr>
        <w:t>Личностно-развивающий и гуманистический характер взаимодействия</w:t>
      </w:r>
      <w:r w:rsidR="000F328E" w:rsidRPr="000C6797">
        <w:rPr>
          <w:rFonts w:ascii="Times New Roman" w:hAnsi="Times New Roman"/>
          <w:sz w:val="24"/>
          <w:szCs w:val="24"/>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w:t>
      </w:r>
      <w:r w:rsidR="000F328E" w:rsidRPr="000C6797">
        <w:rPr>
          <w:rFonts w:ascii="Times New Roman" w:eastAsia="SimSun" w:hAnsi="Times New Roman"/>
          <w:kern w:val="1"/>
          <w:sz w:val="24"/>
          <w:szCs w:val="24"/>
          <w:lang w:eastAsia="hi-IN" w:bidi="hi-IN"/>
        </w:rPr>
        <w:t xml:space="preserve">езусловное </w:t>
      </w:r>
      <w:r w:rsidR="000F328E" w:rsidRPr="000C6797">
        <w:rPr>
          <w:rFonts w:ascii="Times New Roman" w:hAnsi="Times New Roman"/>
          <w:sz w:val="24"/>
          <w:szCs w:val="24"/>
        </w:rPr>
        <w:t>принятие личности ребенка, д</w:t>
      </w:r>
      <w:r w:rsidR="000F328E" w:rsidRPr="000C6797">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000F328E" w:rsidRPr="000C6797">
        <w:rPr>
          <w:rFonts w:ascii="Times New Roman" w:hAnsi="Times New Roman"/>
          <w:sz w:val="24"/>
          <w:szCs w:val="24"/>
        </w:rPr>
        <w:t xml:space="preserve">Личностно-развивающее взаимодействие </w:t>
      </w:r>
      <w:r w:rsidR="000F328E" w:rsidRPr="000C6797">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0F328E" w:rsidRPr="000C6797" w:rsidRDefault="000F328E" w:rsidP="001869C0">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5. </w:t>
      </w:r>
      <w:r w:rsidRPr="000C6797">
        <w:rPr>
          <w:rFonts w:ascii="Times New Roman" w:hAnsi="Times New Roman"/>
          <w:bCs/>
          <w:i/>
          <w:sz w:val="24"/>
          <w:szCs w:val="24"/>
        </w:rPr>
        <w:t>Содействие и сотрудничество детей и взрослых</w:t>
      </w:r>
      <w:r w:rsidRPr="000C6797">
        <w:rPr>
          <w:rFonts w:ascii="Times New Roman" w:hAnsi="Times New Roman"/>
          <w:bCs/>
          <w:sz w:val="24"/>
          <w:szCs w:val="24"/>
        </w:rPr>
        <w:t xml:space="preserve">, </w:t>
      </w:r>
      <w:r w:rsidRPr="000C6797">
        <w:rPr>
          <w:rFonts w:ascii="Times New Roman" w:hAnsi="Times New Roman"/>
          <w:bCs/>
          <w:i/>
          <w:sz w:val="24"/>
          <w:szCs w:val="24"/>
        </w:rPr>
        <w:t>признание ребенка полноценным участником (субъектом) образовательных отношений</w:t>
      </w:r>
      <w:r w:rsidRPr="000C6797">
        <w:rPr>
          <w:rFonts w:ascii="Times New Roman" w:hAnsi="Times New Roman"/>
          <w:bCs/>
          <w:sz w:val="24"/>
          <w:szCs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lastRenderedPageBreak/>
        <w:t xml:space="preserve">6. </w:t>
      </w:r>
      <w:r w:rsidRPr="000C6797">
        <w:rPr>
          <w:rFonts w:ascii="Times New Roman" w:hAnsi="Times New Roman"/>
          <w:bCs/>
          <w:i/>
          <w:sz w:val="24"/>
          <w:szCs w:val="24"/>
        </w:rPr>
        <w:t>Сотрудничество Организации с семьей</w:t>
      </w:r>
      <w:r w:rsidRPr="000C6797">
        <w:rPr>
          <w:rFonts w:ascii="Times New Roman" w:hAnsi="Times New Roman"/>
          <w:bCs/>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 предполагает разнообразные формы сотрудничества с семьей как в содержательном, так и в организационном планах. </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7. </w:t>
      </w:r>
      <w:r w:rsidRPr="000C6797">
        <w:rPr>
          <w:rFonts w:ascii="Times New Roman" w:hAnsi="Times New Roman"/>
          <w:bCs/>
          <w:i/>
          <w:sz w:val="24"/>
          <w:szCs w:val="24"/>
        </w:rPr>
        <w:t>Сетевое взаимодействие с организациями социализации</w:t>
      </w:r>
      <w:r w:rsidRPr="000C6797">
        <w:rPr>
          <w:rFonts w:ascii="Times New Roman" w:hAnsi="Times New Roman"/>
          <w:bCs/>
          <w:sz w:val="24"/>
          <w:szCs w:val="24"/>
        </w:rPr>
        <w:t xml:space="preserve">, </w:t>
      </w:r>
      <w:r w:rsidRPr="000C6797">
        <w:rPr>
          <w:rFonts w:ascii="Times New Roman" w:hAnsi="Times New Roman"/>
          <w:bCs/>
          <w:i/>
          <w:sz w:val="24"/>
          <w:szCs w:val="24"/>
        </w:rPr>
        <w:t>образования, охраны здоровья</w:t>
      </w:r>
      <w:r w:rsidRPr="000C6797">
        <w:rPr>
          <w:rFonts w:ascii="Times New Roman" w:hAnsi="Times New Roman"/>
          <w:bCs/>
          <w:sz w:val="24"/>
          <w:szCs w:val="24"/>
        </w:rPr>
        <w:t xml:space="preserve">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к природе и истории родного края; содействовать проведению совместных проектов, экскурсий, праздников, а также удовлетворению особых потребностей детей, оказанию психолого-педагогической и/или медицинской поддержки в случае необходимости. </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sz w:val="24"/>
          <w:szCs w:val="24"/>
        </w:rPr>
      </w:pPr>
      <w:r w:rsidRPr="000C6797">
        <w:rPr>
          <w:rFonts w:ascii="Times New Roman" w:hAnsi="Times New Roman"/>
          <w:bCs/>
          <w:sz w:val="24"/>
          <w:szCs w:val="24"/>
        </w:rPr>
        <w:t xml:space="preserve">8. </w:t>
      </w:r>
      <w:r w:rsidRPr="000C6797">
        <w:rPr>
          <w:rFonts w:ascii="Times New Roman" w:hAnsi="Times New Roman"/>
          <w:bCs/>
          <w:i/>
          <w:sz w:val="24"/>
          <w:szCs w:val="24"/>
        </w:rPr>
        <w:t>Индивидуализация дошкольного образования</w:t>
      </w:r>
      <w:r w:rsidRPr="000C6797">
        <w:rPr>
          <w:rFonts w:ascii="Times New Roman" w:hAnsi="Times New Roman"/>
          <w:bCs/>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w:t>
      </w:r>
      <w:r w:rsidRPr="000C6797">
        <w:rPr>
          <w:rFonts w:ascii="Times New Roman" w:hAnsi="Times New Roman"/>
          <w:sz w:val="24"/>
          <w:szCs w:val="24"/>
        </w:rPr>
        <w:t>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9. </w:t>
      </w:r>
      <w:r w:rsidRPr="000C6797">
        <w:rPr>
          <w:rFonts w:ascii="Times New Roman" w:hAnsi="Times New Roman"/>
          <w:bCs/>
          <w:i/>
          <w:sz w:val="24"/>
          <w:szCs w:val="24"/>
        </w:rPr>
        <w:t xml:space="preserve">Возрастная адекватность </w:t>
      </w:r>
      <w:r w:rsidRPr="000C6797">
        <w:rPr>
          <w:rFonts w:ascii="Times New Roman" w:hAnsi="Times New Roman"/>
          <w:i/>
          <w:sz w:val="24"/>
          <w:szCs w:val="24"/>
        </w:rPr>
        <w:t>образования.</w:t>
      </w:r>
      <w:r w:rsidRPr="000C6797">
        <w:rPr>
          <w:rFonts w:ascii="Times New Roman" w:hAnsi="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0C6797">
        <w:rPr>
          <w:rFonts w:ascii="Times New Roman" w:hAnsi="Times New Roman"/>
          <w:bCs/>
          <w:sz w:val="24"/>
          <w:szCs w:val="24"/>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0C6797">
        <w:rPr>
          <w:rFonts w:ascii="Times New Roman" w:hAnsi="Times New Roman"/>
          <w:sz w:val="24"/>
          <w:szCs w:val="24"/>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10. </w:t>
      </w:r>
      <w:r w:rsidRPr="000C6797">
        <w:rPr>
          <w:rFonts w:ascii="Times New Roman" w:hAnsi="Times New Roman"/>
          <w:bCs/>
          <w:i/>
          <w:sz w:val="24"/>
          <w:szCs w:val="24"/>
        </w:rPr>
        <w:t xml:space="preserve">Развивающее вариативное образование. </w:t>
      </w:r>
      <w:r w:rsidRPr="000C6797">
        <w:rPr>
          <w:rFonts w:ascii="Times New Roman" w:hAnsi="Times New Roman"/>
          <w:bCs/>
          <w:sz w:val="24"/>
          <w:szCs w:val="24"/>
        </w:rPr>
        <w:t xml:space="preserve">Этот принцип </w:t>
      </w:r>
      <w:r w:rsidRPr="000C6797">
        <w:rPr>
          <w:rFonts w:ascii="Times New Roman" w:hAnsi="Times New Roman"/>
          <w:sz w:val="24"/>
          <w:szCs w:val="24"/>
        </w:rPr>
        <w:t>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0F328E" w:rsidRPr="000C6797" w:rsidRDefault="000F328E" w:rsidP="00285392">
      <w:pPr>
        <w:tabs>
          <w:tab w:val="left" w:pos="567"/>
        </w:tabs>
        <w:spacing w:after="0" w:line="240" w:lineRule="auto"/>
        <w:ind w:firstLine="567"/>
        <w:jc w:val="both"/>
        <w:rPr>
          <w:rFonts w:ascii="Times New Roman" w:hAnsi="Times New Roman"/>
          <w:sz w:val="24"/>
          <w:szCs w:val="24"/>
        </w:rPr>
      </w:pPr>
      <w:r w:rsidRPr="000C6797">
        <w:rPr>
          <w:rFonts w:ascii="Times New Roman" w:hAnsi="Times New Roman"/>
          <w:sz w:val="24"/>
          <w:szCs w:val="24"/>
        </w:rPr>
        <w:t xml:space="preserve">11. </w:t>
      </w:r>
      <w:r w:rsidRPr="000C6797">
        <w:rPr>
          <w:rFonts w:ascii="Times New Roman" w:hAnsi="Times New Roman"/>
          <w:i/>
          <w:sz w:val="24"/>
          <w:szCs w:val="24"/>
        </w:rPr>
        <w:t xml:space="preserve">Полнота содержания и интеграция </w:t>
      </w:r>
      <w:r w:rsidRPr="000C6797">
        <w:rPr>
          <w:rFonts w:ascii="Times New Roman" w:hAnsi="Times New Roman"/>
          <w:bCs/>
          <w:i/>
          <w:sz w:val="24"/>
          <w:szCs w:val="24"/>
        </w:rPr>
        <w:t>отдельных образовательных областей</w:t>
      </w:r>
      <w:r w:rsidRPr="000C6797">
        <w:rPr>
          <w:rFonts w:ascii="Times New Roman" w:hAnsi="Times New Roman"/>
          <w:bCs/>
          <w:sz w:val="24"/>
          <w:szCs w:val="24"/>
        </w:rPr>
        <w:t xml:space="preserve">. </w:t>
      </w:r>
      <w:r w:rsidRPr="000C6797">
        <w:rPr>
          <w:rFonts w:ascii="Times New Roman" w:hAnsi="Times New Roman"/>
          <w:sz w:val="24"/>
          <w:szCs w:val="24"/>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12. </w:t>
      </w:r>
      <w:r w:rsidRPr="000C6797">
        <w:rPr>
          <w:rFonts w:ascii="Times New Roman" w:hAnsi="Times New Roman"/>
          <w:bCs/>
          <w:i/>
          <w:sz w:val="24"/>
          <w:szCs w:val="24"/>
        </w:rPr>
        <w:t xml:space="preserve">Инвариантность ценностей и целей при вариативности средств реализации и достижения целей Программы. </w:t>
      </w:r>
      <w:r w:rsidRPr="000C6797">
        <w:rPr>
          <w:rFonts w:ascii="Times New Roman" w:hAnsi="Times New Roman"/>
          <w:bCs/>
          <w:sz w:val="24"/>
          <w:szCs w:val="24"/>
        </w:rPr>
        <w:t>Стандарт и Программа задают инвариантные ценности и</w:t>
      </w:r>
      <w:r w:rsidR="00744378">
        <w:rPr>
          <w:rFonts w:ascii="Times New Roman" w:hAnsi="Times New Roman"/>
          <w:bCs/>
          <w:sz w:val="24"/>
          <w:szCs w:val="24"/>
        </w:rPr>
        <w:t xml:space="preserve"> </w:t>
      </w:r>
      <w:r w:rsidRPr="000C6797">
        <w:rPr>
          <w:rFonts w:ascii="Times New Roman" w:hAnsi="Times New Roman"/>
          <w:bCs/>
          <w:sz w:val="24"/>
          <w:szCs w:val="24"/>
        </w:rPr>
        <w:t>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w:t>
      </w:r>
      <w:r w:rsidR="00744378">
        <w:rPr>
          <w:rFonts w:ascii="Times New Roman" w:hAnsi="Times New Roman"/>
          <w:bCs/>
          <w:sz w:val="24"/>
          <w:szCs w:val="24"/>
        </w:rPr>
        <w:t xml:space="preserve"> </w:t>
      </w:r>
      <w:r w:rsidRPr="000C6797">
        <w:rPr>
          <w:rFonts w:ascii="Times New Roman" w:hAnsi="Times New Roman"/>
          <w:bCs/>
          <w:sz w:val="24"/>
          <w:szCs w:val="24"/>
        </w:rPr>
        <w:t xml:space="preserve">При этом Программа оставляет за Организацией право выбора способов их достижения, выбора образовательных программ, </w:t>
      </w:r>
      <w:r w:rsidRPr="000C6797">
        <w:rPr>
          <w:rFonts w:ascii="Times New Roman" w:hAnsi="Times New Roman"/>
          <w:bCs/>
          <w:sz w:val="24"/>
          <w:szCs w:val="24"/>
        </w:rPr>
        <w:lastRenderedPageBreak/>
        <w:t xml:space="preserve">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744378" w:rsidRPr="00744378" w:rsidRDefault="00744378" w:rsidP="00744378">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 xml:space="preserve">При разработке Программы учитывались следующие </w:t>
      </w:r>
      <w:r w:rsidRPr="00744378">
        <w:rPr>
          <w:rFonts w:ascii="Times New Roman" w:hAnsi="Times New Roman"/>
          <w:b/>
          <w:sz w:val="24"/>
          <w:szCs w:val="24"/>
          <w:lang w:eastAsia="en-US" w:bidi="en-US"/>
        </w:rPr>
        <w:t xml:space="preserve">подходы </w:t>
      </w:r>
      <w:r w:rsidRPr="00744378">
        <w:rPr>
          <w:rFonts w:ascii="Times New Roman" w:hAnsi="Times New Roman"/>
          <w:sz w:val="24"/>
          <w:szCs w:val="24"/>
          <w:lang w:eastAsia="en-US" w:bidi="en-US"/>
        </w:rPr>
        <w:t xml:space="preserve">к организации психолого-педагогической поддержки ребенка в процессе его развития и образования: </w:t>
      </w:r>
    </w:p>
    <w:p w:rsidR="00744378" w:rsidRPr="00744378" w:rsidRDefault="00F1426D" w:rsidP="00744378">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xml:space="preserve">           </w:t>
      </w:r>
      <w:r w:rsidR="00744378" w:rsidRPr="00744378">
        <w:rPr>
          <w:rFonts w:ascii="Times New Roman" w:hAnsi="Times New Roman"/>
          <w:sz w:val="24"/>
          <w:szCs w:val="24"/>
          <w:lang w:eastAsia="en-US" w:bidi="en-US"/>
        </w:rPr>
        <w:t>1. Личностно-ориентированный подход - предполагает переход от знаниевой основы к всестороннему развитию личности и индивидуальности. Нужно учитывать интересы, желания, способности ребенка, признание его активным субъектом в воспитательном</w:t>
      </w:r>
      <w:r w:rsidR="00744378" w:rsidRPr="001869C0">
        <w:rPr>
          <w:rFonts w:ascii="Times New Roman" w:hAnsi="Times New Roman"/>
          <w:sz w:val="24"/>
          <w:szCs w:val="24"/>
          <w:lang w:eastAsia="en-US" w:bidi="en-US"/>
        </w:rPr>
        <w:t xml:space="preserve"> </w:t>
      </w:r>
      <w:r w:rsidR="00744378" w:rsidRPr="00744378">
        <w:rPr>
          <w:rFonts w:ascii="Times New Roman" w:hAnsi="Times New Roman"/>
          <w:sz w:val="24"/>
          <w:szCs w:val="24"/>
          <w:lang w:eastAsia="en-US" w:bidi="en-US"/>
        </w:rPr>
        <w:t xml:space="preserve">процессе.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 xml:space="preserve">2. Индивидуальный подход - действия педагога направлены на развитие его личностных особенностей (характера, темперамента, эмоций)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3. Системно-деятельностный подход - развитие всех сторон личности ребенка определяется характером организации его деятельности, организация образовательного процесса согласно данному подходу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w:t>
      </w:r>
      <w:r w:rsidR="001869C0">
        <w:rPr>
          <w:rFonts w:ascii="Times New Roman" w:hAnsi="Times New Roman"/>
          <w:sz w:val="24"/>
          <w:szCs w:val="24"/>
          <w:lang w:eastAsia="en-US" w:bidi="en-US"/>
        </w:rPr>
        <w:t xml:space="preserve"> </w:t>
      </w:r>
      <w:r w:rsidRPr="00744378">
        <w:rPr>
          <w:rFonts w:ascii="Times New Roman" w:hAnsi="Times New Roman"/>
          <w:sz w:val="24"/>
          <w:szCs w:val="24"/>
          <w:lang w:eastAsia="en-US" w:bidi="en-US"/>
        </w:rPr>
        <w:t xml:space="preserve">деятельности.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 xml:space="preserve">4. Аксиологический подход, определяющий совокупность приоритетных ценностей в образовании, воспитании и саморазвитии человека.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5. Культурологический подход, принимающий во внимание все условия места и времени, в которых родился и живет ребенок, специфику его ближайшего ок</w:t>
      </w:r>
      <w:r w:rsidR="001869C0">
        <w:rPr>
          <w:rFonts w:ascii="Times New Roman" w:hAnsi="Times New Roman"/>
          <w:sz w:val="24"/>
          <w:szCs w:val="24"/>
          <w:lang w:eastAsia="en-US" w:bidi="en-US"/>
        </w:rPr>
        <w:t>ружения и исторического прошлого малой родины, района</w:t>
      </w:r>
      <w:r w:rsidRPr="00744378">
        <w:rPr>
          <w:rFonts w:ascii="Times New Roman" w:hAnsi="Times New Roman"/>
          <w:sz w:val="24"/>
          <w:szCs w:val="24"/>
          <w:lang w:eastAsia="en-US" w:bidi="en-US"/>
        </w:rPr>
        <w:t xml:space="preserve">.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6. Полусубъектный – предполагает необходимость учета влияния всех факторов социального развития (семья, сверстники, детский сад, этнокультурные условия, климат и</w:t>
      </w:r>
      <w:r w:rsidR="001869C0">
        <w:rPr>
          <w:rFonts w:ascii="Times New Roman" w:hAnsi="Times New Roman"/>
          <w:sz w:val="24"/>
          <w:szCs w:val="24"/>
          <w:lang w:eastAsia="en-US" w:bidi="en-US"/>
        </w:rPr>
        <w:t xml:space="preserve"> </w:t>
      </w:r>
      <w:r w:rsidRPr="00744378">
        <w:rPr>
          <w:rFonts w:ascii="Times New Roman" w:hAnsi="Times New Roman"/>
          <w:sz w:val="24"/>
          <w:szCs w:val="24"/>
          <w:lang w:eastAsia="en-US" w:bidi="en-US"/>
        </w:rPr>
        <w:t>т.д.).</w:t>
      </w:r>
    </w:p>
    <w:p w:rsidR="000F328E" w:rsidRPr="000C6797" w:rsidRDefault="000F328E" w:rsidP="008F41B8">
      <w:pPr>
        <w:pStyle w:val="a3"/>
        <w:autoSpaceDE w:val="0"/>
        <w:autoSpaceDN w:val="0"/>
        <w:adjustRightInd w:val="0"/>
        <w:spacing w:after="0" w:line="240" w:lineRule="auto"/>
        <w:ind w:left="0"/>
        <w:jc w:val="both"/>
        <w:rPr>
          <w:rFonts w:ascii="Times New Roman" w:hAnsi="Times New Roman"/>
          <w:sz w:val="24"/>
          <w:szCs w:val="24"/>
        </w:rPr>
      </w:pPr>
    </w:p>
    <w:p w:rsidR="00744378" w:rsidRPr="00F1426D" w:rsidRDefault="000F328E" w:rsidP="00F1426D">
      <w:pPr>
        <w:spacing w:after="0" w:line="240" w:lineRule="auto"/>
        <w:ind w:left="425"/>
        <w:jc w:val="both"/>
        <w:rPr>
          <w:rFonts w:ascii="Times New Roman" w:hAnsi="Times New Roman"/>
          <w:b/>
          <w:sz w:val="24"/>
          <w:szCs w:val="24"/>
        </w:rPr>
      </w:pPr>
      <w:r w:rsidRPr="000C6797">
        <w:rPr>
          <w:rFonts w:ascii="Times New Roman" w:hAnsi="Times New Roman"/>
          <w:b/>
          <w:sz w:val="24"/>
          <w:szCs w:val="24"/>
        </w:rPr>
        <w:t>1.4 Возрастные   индивидуальные особенности детей седьмого года жизни.</w:t>
      </w:r>
    </w:p>
    <w:p w:rsidR="00744378" w:rsidRDefault="00744378" w:rsidP="00744378">
      <w:pPr>
        <w:spacing w:after="0" w:line="23" w:lineRule="atLeast"/>
        <w:ind w:firstLine="709"/>
        <w:jc w:val="both"/>
        <w:rPr>
          <w:rFonts w:ascii="Times New Roman" w:eastAsia="Calibri" w:hAnsi="Times New Roman"/>
          <w:sz w:val="24"/>
          <w:szCs w:val="24"/>
          <w:lang w:eastAsia="en-US" w:bidi="en-US"/>
        </w:rPr>
      </w:pPr>
      <w:r w:rsidRPr="00744378">
        <w:rPr>
          <w:rFonts w:ascii="Times New Roman" w:eastAsia="Calibri" w:hAnsi="Times New Roman"/>
          <w:sz w:val="24"/>
          <w:szCs w:val="24"/>
          <w:lang w:eastAsia="en-US" w:bidi="en-US"/>
        </w:rPr>
        <w:t>В планировании и организации образовательного процесса учитывалис</w:t>
      </w:r>
      <w:r>
        <w:rPr>
          <w:rFonts w:ascii="Times New Roman" w:eastAsia="Calibri" w:hAnsi="Times New Roman"/>
          <w:sz w:val="24"/>
          <w:szCs w:val="24"/>
          <w:lang w:eastAsia="en-US" w:bidi="en-US"/>
        </w:rPr>
        <w:t>ь возрастные особенности детей 7</w:t>
      </w:r>
      <w:r w:rsidRPr="00744378">
        <w:rPr>
          <w:rFonts w:ascii="Times New Roman" w:eastAsia="Calibri" w:hAnsi="Times New Roman"/>
          <w:sz w:val="24"/>
          <w:szCs w:val="24"/>
          <w:lang w:eastAsia="en-US" w:bidi="en-US"/>
        </w:rPr>
        <w:t>-го года жизни.</w:t>
      </w:r>
    </w:p>
    <w:p w:rsidR="009B19C5" w:rsidRPr="00744378" w:rsidRDefault="009B19C5" w:rsidP="00744378">
      <w:pPr>
        <w:spacing w:after="0" w:line="23" w:lineRule="atLeast"/>
        <w:ind w:firstLine="709"/>
        <w:jc w:val="both"/>
        <w:rPr>
          <w:rFonts w:ascii="Times New Roman" w:eastAsia="Calibri" w:hAnsi="Times New Roman"/>
          <w:sz w:val="24"/>
          <w:szCs w:val="24"/>
          <w:highlight w:val="yellow"/>
          <w:lang w:eastAsia="en-US" w:bidi="en-US"/>
        </w:rPr>
      </w:pPr>
      <w:r>
        <w:rPr>
          <w:rFonts w:ascii="Times New Roman" w:eastAsia="Calibri" w:hAnsi="Times New Roman"/>
          <w:sz w:val="24"/>
          <w:szCs w:val="24"/>
          <w:lang w:eastAsia="en-US" w:bidi="en-US"/>
        </w:rPr>
        <w:t>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w:t>
      </w:r>
    </w:p>
    <w:p w:rsidR="000F328E" w:rsidRPr="000C6797" w:rsidRDefault="000F328E" w:rsidP="00A5419D">
      <w:pPr>
        <w:spacing w:after="0" w:line="240" w:lineRule="auto"/>
        <w:ind w:firstLine="360"/>
        <w:jc w:val="both"/>
        <w:rPr>
          <w:rFonts w:ascii="Times New Roman" w:hAnsi="Times New Roman"/>
          <w:sz w:val="24"/>
          <w:szCs w:val="24"/>
        </w:rPr>
      </w:pPr>
      <w:r w:rsidRPr="000C6797">
        <w:rPr>
          <w:rFonts w:ascii="Times New Roman" w:hAnsi="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0F328E" w:rsidRPr="000C6797" w:rsidRDefault="000F328E" w:rsidP="00A5419D">
      <w:pPr>
        <w:spacing w:after="0" w:line="240" w:lineRule="auto"/>
        <w:ind w:firstLine="360"/>
        <w:jc w:val="both"/>
        <w:rPr>
          <w:rFonts w:ascii="Times New Roman" w:hAnsi="Times New Roman"/>
          <w:sz w:val="24"/>
          <w:szCs w:val="24"/>
        </w:rPr>
      </w:pPr>
      <w:r w:rsidRPr="000C6797">
        <w:rPr>
          <w:rFonts w:ascii="Times New Roman" w:hAnsi="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F328E" w:rsidRPr="000C6797" w:rsidRDefault="000F328E" w:rsidP="00A5419D">
      <w:pPr>
        <w:spacing w:after="0" w:line="240" w:lineRule="auto"/>
        <w:ind w:firstLine="708"/>
        <w:jc w:val="both"/>
        <w:rPr>
          <w:rFonts w:ascii="Times New Roman" w:hAnsi="Times New Roman"/>
          <w:sz w:val="24"/>
          <w:szCs w:val="24"/>
        </w:rPr>
      </w:pPr>
      <w:r w:rsidRPr="000C6797">
        <w:rPr>
          <w:rFonts w:ascii="Times New Roman" w:hAnsi="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lastRenderedPageBreak/>
        <w:t>При правильном педагогическом подходе у детей формируются художественно-творческие способности в изобразительной деятельности.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воплощения; способны выполнять различные по степени сложности постройки, как по собственному замыслу, так и по условиям.</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Продолжают развиваться навыки общения и рассуждения, но они в значительной степени еще ограничиваются наглядными признаками ситуации.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В результате правильно организованной образовательной работы у дошкольников развивается диалогическая речь и некоторые виды монологической речи.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D35A6" w:rsidRDefault="006D35A6" w:rsidP="006D35A6">
      <w:pPr>
        <w:spacing w:after="0" w:line="240" w:lineRule="auto"/>
        <w:rPr>
          <w:rFonts w:ascii="Times New Roman" w:eastAsia="Calibri" w:hAnsi="Times New Roman"/>
          <w:b/>
          <w:sz w:val="24"/>
          <w:szCs w:val="24"/>
          <w:lang w:eastAsia="en-US"/>
        </w:rPr>
      </w:pPr>
    </w:p>
    <w:p w:rsidR="008F6282" w:rsidRDefault="008F6282" w:rsidP="006D35A6">
      <w:pPr>
        <w:spacing w:after="0" w:line="240" w:lineRule="auto"/>
        <w:rPr>
          <w:rFonts w:ascii="Times New Roman" w:eastAsia="Calibri" w:hAnsi="Times New Roman"/>
          <w:b/>
          <w:sz w:val="24"/>
          <w:szCs w:val="24"/>
          <w:lang w:eastAsia="en-US"/>
        </w:rPr>
      </w:pPr>
    </w:p>
    <w:p w:rsidR="008F6282" w:rsidRDefault="008F6282" w:rsidP="006D35A6">
      <w:pPr>
        <w:spacing w:after="0" w:line="240" w:lineRule="auto"/>
        <w:rPr>
          <w:rFonts w:ascii="Times New Roman" w:eastAsia="Calibri" w:hAnsi="Times New Roman"/>
          <w:b/>
          <w:sz w:val="24"/>
          <w:szCs w:val="24"/>
          <w:lang w:eastAsia="en-US"/>
        </w:rPr>
      </w:pPr>
    </w:p>
    <w:p w:rsidR="008F6282" w:rsidRDefault="008F6282" w:rsidP="006D35A6">
      <w:pPr>
        <w:spacing w:after="0" w:line="240" w:lineRule="auto"/>
        <w:rPr>
          <w:rFonts w:ascii="Times New Roman" w:eastAsia="Calibri" w:hAnsi="Times New Roman"/>
          <w:b/>
          <w:sz w:val="24"/>
          <w:szCs w:val="24"/>
          <w:lang w:eastAsia="en-US"/>
        </w:rPr>
      </w:pPr>
    </w:p>
    <w:p w:rsidR="006D35A6" w:rsidRPr="006D35A6" w:rsidRDefault="006D35A6" w:rsidP="006D35A6">
      <w:pPr>
        <w:spacing w:after="0" w:line="240" w:lineRule="auto"/>
        <w:rPr>
          <w:rFonts w:ascii="Times New Roman" w:eastAsia="Calibri" w:hAnsi="Times New Roman"/>
          <w:b/>
          <w:sz w:val="24"/>
          <w:szCs w:val="24"/>
          <w:lang w:eastAsia="en-US"/>
        </w:rPr>
      </w:pPr>
      <w:r w:rsidRPr="006D35A6">
        <w:rPr>
          <w:rFonts w:ascii="Times New Roman" w:eastAsia="Calibri" w:hAnsi="Times New Roman"/>
          <w:b/>
          <w:sz w:val="24"/>
          <w:szCs w:val="24"/>
          <w:lang w:eastAsia="en-US"/>
        </w:rPr>
        <w:t>Состав группы</w:t>
      </w:r>
    </w:p>
    <w:p w:rsidR="006D35A6" w:rsidRPr="006D35A6" w:rsidRDefault="006D35A6" w:rsidP="006D35A6">
      <w:pPr>
        <w:tabs>
          <w:tab w:val="left" w:pos="1185"/>
        </w:tabs>
        <w:spacing w:after="0" w:line="240" w:lineRule="auto"/>
        <w:ind w:firstLine="709"/>
        <w:rPr>
          <w:rFonts w:ascii="Times New Roman" w:eastAsia="Calibri" w:hAnsi="Times New Roman"/>
          <w:sz w:val="24"/>
          <w:szCs w:val="24"/>
          <w:lang w:eastAsia="en-US"/>
        </w:rPr>
      </w:pPr>
      <w:r w:rsidRPr="006D35A6">
        <w:rPr>
          <w:rFonts w:ascii="Times New Roman" w:eastAsia="Calibri" w:hAnsi="Times New Roman"/>
          <w:sz w:val="24"/>
          <w:szCs w:val="24"/>
          <w:lang w:eastAsia="en-US"/>
        </w:rPr>
        <w:tab/>
      </w:r>
    </w:p>
    <w:tbl>
      <w:tblPr>
        <w:tblStyle w:val="4"/>
        <w:tblW w:w="0" w:type="auto"/>
        <w:tblLook w:val="04A0" w:firstRow="1" w:lastRow="0" w:firstColumn="1" w:lastColumn="0" w:noHBand="0" w:noVBand="1"/>
      </w:tblPr>
      <w:tblGrid>
        <w:gridCol w:w="3190"/>
        <w:gridCol w:w="3190"/>
        <w:gridCol w:w="3191"/>
      </w:tblGrid>
      <w:tr w:rsidR="006D35A6" w:rsidRPr="006D35A6" w:rsidTr="00302270">
        <w:tc>
          <w:tcPr>
            <w:tcW w:w="3190" w:type="dxa"/>
          </w:tcPr>
          <w:p w:rsidR="006D35A6" w:rsidRPr="006D35A6" w:rsidRDefault="006D35A6" w:rsidP="006D35A6">
            <w:pPr>
              <w:spacing w:after="0" w:line="240" w:lineRule="auto"/>
              <w:jc w:val="center"/>
              <w:rPr>
                <w:rFonts w:ascii="Times New Roman" w:hAnsi="Times New Roman"/>
                <w:b/>
                <w:sz w:val="24"/>
                <w:szCs w:val="24"/>
              </w:rPr>
            </w:pPr>
            <w:r w:rsidRPr="006D35A6">
              <w:rPr>
                <w:rFonts w:ascii="Times New Roman" w:hAnsi="Times New Roman"/>
                <w:b/>
                <w:sz w:val="24"/>
                <w:szCs w:val="24"/>
              </w:rPr>
              <w:t>Дети</w:t>
            </w:r>
          </w:p>
        </w:tc>
        <w:tc>
          <w:tcPr>
            <w:tcW w:w="3190" w:type="dxa"/>
          </w:tcPr>
          <w:p w:rsidR="006D35A6" w:rsidRPr="006D35A6" w:rsidRDefault="006D35A6" w:rsidP="006D35A6">
            <w:pPr>
              <w:spacing w:after="0" w:line="240" w:lineRule="auto"/>
              <w:jc w:val="center"/>
              <w:rPr>
                <w:rFonts w:ascii="Times New Roman" w:hAnsi="Times New Roman"/>
                <w:b/>
                <w:sz w:val="24"/>
                <w:szCs w:val="24"/>
              </w:rPr>
            </w:pPr>
            <w:r w:rsidRPr="006D35A6">
              <w:rPr>
                <w:rFonts w:ascii="Times New Roman" w:hAnsi="Times New Roman"/>
                <w:b/>
                <w:sz w:val="24"/>
                <w:szCs w:val="24"/>
              </w:rPr>
              <w:t>Количество</w:t>
            </w:r>
          </w:p>
        </w:tc>
        <w:tc>
          <w:tcPr>
            <w:tcW w:w="3191" w:type="dxa"/>
          </w:tcPr>
          <w:p w:rsidR="006D35A6" w:rsidRPr="006D35A6" w:rsidRDefault="006D35A6" w:rsidP="006D35A6">
            <w:pPr>
              <w:spacing w:after="0" w:line="240" w:lineRule="auto"/>
              <w:jc w:val="center"/>
              <w:rPr>
                <w:rFonts w:ascii="Times New Roman" w:hAnsi="Times New Roman"/>
                <w:b/>
                <w:sz w:val="24"/>
                <w:szCs w:val="24"/>
              </w:rPr>
            </w:pPr>
            <w:r w:rsidRPr="006D35A6">
              <w:rPr>
                <w:rFonts w:ascii="Times New Roman" w:hAnsi="Times New Roman"/>
                <w:b/>
                <w:sz w:val="24"/>
                <w:szCs w:val="24"/>
              </w:rPr>
              <w:t>% соотношение</w:t>
            </w:r>
          </w:p>
        </w:tc>
      </w:tr>
      <w:tr w:rsidR="006D35A6" w:rsidRPr="006D35A6" w:rsidTr="00302270">
        <w:tc>
          <w:tcPr>
            <w:tcW w:w="3190"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lastRenderedPageBreak/>
              <w:t>Всего детей</w:t>
            </w:r>
          </w:p>
        </w:tc>
        <w:tc>
          <w:tcPr>
            <w:tcW w:w="3190" w:type="dxa"/>
          </w:tcPr>
          <w:p w:rsidR="006D35A6" w:rsidRPr="006D35A6" w:rsidRDefault="000D1D6F" w:rsidP="006D35A6">
            <w:pPr>
              <w:spacing w:after="0" w:line="240" w:lineRule="auto"/>
              <w:rPr>
                <w:rFonts w:ascii="Times New Roman" w:hAnsi="Times New Roman"/>
                <w:sz w:val="24"/>
                <w:szCs w:val="24"/>
              </w:rPr>
            </w:pPr>
            <w:r>
              <w:rPr>
                <w:rFonts w:ascii="Times New Roman" w:hAnsi="Times New Roman"/>
                <w:sz w:val="24"/>
                <w:szCs w:val="24"/>
              </w:rPr>
              <w:t>17</w:t>
            </w:r>
          </w:p>
        </w:tc>
        <w:tc>
          <w:tcPr>
            <w:tcW w:w="3191"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t>100%</w:t>
            </w:r>
          </w:p>
        </w:tc>
      </w:tr>
      <w:tr w:rsidR="006D35A6" w:rsidRPr="006D35A6" w:rsidTr="00302270">
        <w:tc>
          <w:tcPr>
            <w:tcW w:w="3190"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t xml:space="preserve">Девочки </w:t>
            </w:r>
          </w:p>
        </w:tc>
        <w:tc>
          <w:tcPr>
            <w:tcW w:w="3190" w:type="dxa"/>
          </w:tcPr>
          <w:p w:rsidR="006D35A6" w:rsidRPr="006D35A6" w:rsidRDefault="000D1D6F" w:rsidP="006D35A6">
            <w:pPr>
              <w:spacing w:after="0" w:line="240" w:lineRule="auto"/>
              <w:rPr>
                <w:rFonts w:ascii="Times New Roman" w:hAnsi="Times New Roman"/>
                <w:sz w:val="24"/>
                <w:szCs w:val="24"/>
              </w:rPr>
            </w:pPr>
            <w:r>
              <w:rPr>
                <w:rFonts w:ascii="Times New Roman" w:hAnsi="Times New Roman"/>
                <w:sz w:val="24"/>
                <w:szCs w:val="24"/>
              </w:rPr>
              <w:t>5</w:t>
            </w:r>
          </w:p>
        </w:tc>
        <w:tc>
          <w:tcPr>
            <w:tcW w:w="3191" w:type="dxa"/>
          </w:tcPr>
          <w:p w:rsidR="006D35A6" w:rsidRPr="006D35A6" w:rsidRDefault="000D1D6F" w:rsidP="006D35A6">
            <w:pPr>
              <w:spacing w:after="0" w:line="240" w:lineRule="auto"/>
              <w:rPr>
                <w:rFonts w:ascii="Times New Roman" w:hAnsi="Times New Roman"/>
                <w:sz w:val="24"/>
                <w:szCs w:val="24"/>
              </w:rPr>
            </w:pPr>
            <w:r>
              <w:rPr>
                <w:rFonts w:ascii="Times New Roman" w:hAnsi="Times New Roman"/>
                <w:sz w:val="24"/>
                <w:szCs w:val="24"/>
              </w:rPr>
              <w:t>29</w:t>
            </w:r>
            <w:r w:rsidR="0044265C">
              <w:rPr>
                <w:rFonts w:ascii="Times New Roman" w:hAnsi="Times New Roman"/>
                <w:sz w:val="24"/>
                <w:szCs w:val="24"/>
              </w:rPr>
              <w:t>%</w:t>
            </w:r>
          </w:p>
        </w:tc>
      </w:tr>
      <w:tr w:rsidR="006D35A6" w:rsidRPr="006D35A6" w:rsidTr="00302270">
        <w:tc>
          <w:tcPr>
            <w:tcW w:w="3190"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t xml:space="preserve">Мальчики </w:t>
            </w:r>
          </w:p>
        </w:tc>
        <w:tc>
          <w:tcPr>
            <w:tcW w:w="3190" w:type="dxa"/>
          </w:tcPr>
          <w:p w:rsidR="006D35A6" w:rsidRPr="006D35A6" w:rsidRDefault="000D1D6F" w:rsidP="006D35A6">
            <w:pPr>
              <w:spacing w:after="0" w:line="240" w:lineRule="auto"/>
              <w:rPr>
                <w:rFonts w:ascii="Times New Roman" w:hAnsi="Times New Roman"/>
                <w:sz w:val="24"/>
                <w:szCs w:val="24"/>
              </w:rPr>
            </w:pPr>
            <w:r>
              <w:rPr>
                <w:rFonts w:ascii="Times New Roman" w:hAnsi="Times New Roman"/>
                <w:sz w:val="24"/>
                <w:szCs w:val="24"/>
              </w:rPr>
              <w:t>12</w:t>
            </w:r>
          </w:p>
        </w:tc>
        <w:tc>
          <w:tcPr>
            <w:tcW w:w="3191" w:type="dxa"/>
          </w:tcPr>
          <w:p w:rsidR="006D35A6" w:rsidRPr="006D35A6" w:rsidRDefault="000D1D6F" w:rsidP="006D35A6">
            <w:pPr>
              <w:spacing w:after="0" w:line="240" w:lineRule="auto"/>
              <w:rPr>
                <w:rFonts w:ascii="Times New Roman" w:hAnsi="Times New Roman"/>
                <w:sz w:val="24"/>
                <w:szCs w:val="24"/>
              </w:rPr>
            </w:pPr>
            <w:r>
              <w:rPr>
                <w:rFonts w:ascii="Times New Roman" w:hAnsi="Times New Roman"/>
                <w:sz w:val="24"/>
                <w:szCs w:val="24"/>
              </w:rPr>
              <w:t xml:space="preserve"> 71</w:t>
            </w:r>
            <w:bookmarkStart w:id="0" w:name="_GoBack"/>
            <w:bookmarkEnd w:id="0"/>
            <w:r w:rsidR="0044265C">
              <w:rPr>
                <w:rFonts w:ascii="Times New Roman" w:hAnsi="Times New Roman"/>
                <w:sz w:val="24"/>
                <w:szCs w:val="24"/>
              </w:rPr>
              <w:t>%</w:t>
            </w:r>
          </w:p>
        </w:tc>
      </w:tr>
    </w:tbl>
    <w:p w:rsidR="006D35A6" w:rsidRPr="006D35A6" w:rsidRDefault="006D35A6" w:rsidP="006D35A6">
      <w:pPr>
        <w:tabs>
          <w:tab w:val="left" w:pos="1844"/>
        </w:tabs>
        <w:spacing w:after="0" w:line="240" w:lineRule="auto"/>
        <w:rPr>
          <w:rFonts w:ascii="Times New Roman" w:eastAsia="Calibri" w:hAnsi="Times New Roman"/>
          <w:sz w:val="24"/>
          <w:szCs w:val="24"/>
          <w:lang w:eastAsia="en-US"/>
        </w:rPr>
      </w:pPr>
    </w:p>
    <w:p w:rsidR="00F1426D" w:rsidRDefault="00F1426D" w:rsidP="006D35A6">
      <w:pPr>
        <w:tabs>
          <w:tab w:val="left" w:pos="1844"/>
        </w:tabs>
        <w:spacing w:after="0" w:line="240" w:lineRule="auto"/>
        <w:rPr>
          <w:rFonts w:ascii="Times New Roman" w:eastAsia="Calibri" w:hAnsi="Times New Roman"/>
          <w:b/>
          <w:sz w:val="24"/>
          <w:szCs w:val="24"/>
          <w:lang w:eastAsia="en-US"/>
        </w:rPr>
      </w:pPr>
    </w:p>
    <w:p w:rsidR="006D35A6" w:rsidRPr="006D35A6" w:rsidRDefault="006D35A6" w:rsidP="006D35A6">
      <w:pPr>
        <w:tabs>
          <w:tab w:val="left" w:pos="1844"/>
        </w:tabs>
        <w:spacing w:after="0" w:line="240" w:lineRule="auto"/>
        <w:rPr>
          <w:rFonts w:ascii="Times New Roman" w:eastAsia="Calibri" w:hAnsi="Times New Roman"/>
          <w:b/>
          <w:sz w:val="24"/>
          <w:szCs w:val="24"/>
          <w:lang w:eastAsia="en-US"/>
        </w:rPr>
      </w:pPr>
      <w:r w:rsidRPr="006D35A6">
        <w:rPr>
          <w:rFonts w:ascii="Times New Roman" w:eastAsia="Calibri" w:hAnsi="Times New Roman"/>
          <w:b/>
          <w:sz w:val="24"/>
          <w:szCs w:val="24"/>
          <w:lang w:eastAsia="en-US"/>
        </w:rPr>
        <w:t>Состояние здоровья детей</w:t>
      </w:r>
    </w:p>
    <w:p w:rsidR="006D35A6" w:rsidRPr="006D35A6" w:rsidRDefault="006D35A6" w:rsidP="006D35A6">
      <w:pPr>
        <w:spacing w:after="0" w:line="240" w:lineRule="auto"/>
        <w:ind w:firstLine="709"/>
        <w:rPr>
          <w:rFonts w:ascii="Times New Roman" w:eastAsia="Calibri" w:hAnsi="Times New Roman"/>
          <w:sz w:val="24"/>
          <w:szCs w:val="24"/>
          <w:lang w:eastAsia="en-US"/>
        </w:rPr>
      </w:pPr>
    </w:p>
    <w:tbl>
      <w:tblPr>
        <w:tblStyle w:val="4"/>
        <w:tblW w:w="0" w:type="auto"/>
        <w:tblLook w:val="04A0" w:firstRow="1" w:lastRow="0" w:firstColumn="1" w:lastColumn="0" w:noHBand="0" w:noVBand="1"/>
      </w:tblPr>
      <w:tblGrid>
        <w:gridCol w:w="4928"/>
        <w:gridCol w:w="4678"/>
      </w:tblGrid>
      <w:tr w:rsidR="006D35A6" w:rsidRPr="006D35A6" w:rsidTr="00302270">
        <w:tc>
          <w:tcPr>
            <w:tcW w:w="4928" w:type="dxa"/>
          </w:tcPr>
          <w:p w:rsidR="006D35A6" w:rsidRPr="006D35A6" w:rsidRDefault="006D35A6" w:rsidP="006D35A6">
            <w:pPr>
              <w:spacing w:after="0" w:line="240" w:lineRule="auto"/>
              <w:jc w:val="center"/>
              <w:rPr>
                <w:rFonts w:ascii="Times New Roman" w:hAnsi="Times New Roman"/>
                <w:b/>
                <w:sz w:val="24"/>
                <w:szCs w:val="24"/>
              </w:rPr>
            </w:pPr>
            <w:r w:rsidRPr="006D35A6">
              <w:rPr>
                <w:rFonts w:ascii="Times New Roman" w:hAnsi="Times New Roman"/>
                <w:b/>
                <w:sz w:val="24"/>
                <w:szCs w:val="24"/>
              </w:rPr>
              <w:t>Группа здоровья</w:t>
            </w:r>
          </w:p>
        </w:tc>
        <w:tc>
          <w:tcPr>
            <w:tcW w:w="4678" w:type="dxa"/>
          </w:tcPr>
          <w:p w:rsidR="006D35A6" w:rsidRPr="006D35A6" w:rsidRDefault="006D35A6" w:rsidP="006D35A6">
            <w:pPr>
              <w:spacing w:after="0" w:line="240" w:lineRule="auto"/>
              <w:jc w:val="center"/>
              <w:rPr>
                <w:rFonts w:ascii="Times New Roman" w:hAnsi="Times New Roman"/>
                <w:b/>
                <w:sz w:val="24"/>
                <w:szCs w:val="24"/>
              </w:rPr>
            </w:pPr>
            <w:r w:rsidRPr="006D35A6">
              <w:rPr>
                <w:rFonts w:ascii="Times New Roman" w:hAnsi="Times New Roman"/>
                <w:b/>
                <w:sz w:val="24"/>
                <w:szCs w:val="24"/>
              </w:rPr>
              <w:t>Количество</w:t>
            </w:r>
          </w:p>
        </w:tc>
      </w:tr>
      <w:tr w:rsidR="006D35A6" w:rsidRPr="006D35A6" w:rsidTr="00302270">
        <w:tc>
          <w:tcPr>
            <w:tcW w:w="4928"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t>1 группа</w:t>
            </w:r>
          </w:p>
        </w:tc>
        <w:tc>
          <w:tcPr>
            <w:tcW w:w="4678" w:type="dxa"/>
          </w:tcPr>
          <w:p w:rsidR="006D35A6" w:rsidRPr="006D35A6" w:rsidRDefault="000D1D6F" w:rsidP="006D35A6">
            <w:pPr>
              <w:spacing w:after="0" w:line="240" w:lineRule="auto"/>
              <w:rPr>
                <w:rFonts w:ascii="Times New Roman" w:hAnsi="Times New Roman"/>
                <w:sz w:val="24"/>
                <w:szCs w:val="24"/>
              </w:rPr>
            </w:pPr>
            <w:r>
              <w:rPr>
                <w:rFonts w:ascii="Times New Roman" w:hAnsi="Times New Roman"/>
                <w:sz w:val="24"/>
                <w:szCs w:val="24"/>
              </w:rPr>
              <w:t>17</w:t>
            </w:r>
          </w:p>
        </w:tc>
      </w:tr>
      <w:tr w:rsidR="006D35A6" w:rsidRPr="006D35A6" w:rsidTr="00302270">
        <w:tc>
          <w:tcPr>
            <w:tcW w:w="4928"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t>2 группа</w:t>
            </w:r>
          </w:p>
        </w:tc>
        <w:tc>
          <w:tcPr>
            <w:tcW w:w="4678" w:type="dxa"/>
          </w:tcPr>
          <w:p w:rsidR="006D35A6" w:rsidRPr="006D35A6" w:rsidRDefault="006D35A6" w:rsidP="006D35A6">
            <w:pPr>
              <w:spacing w:after="0" w:line="240" w:lineRule="auto"/>
              <w:rPr>
                <w:rFonts w:ascii="Times New Roman" w:hAnsi="Times New Roman"/>
                <w:sz w:val="24"/>
                <w:szCs w:val="24"/>
              </w:rPr>
            </w:pPr>
          </w:p>
        </w:tc>
      </w:tr>
      <w:tr w:rsidR="006D35A6" w:rsidRPr="006D35A6" w:rsidTr="00302270">
        <w:tc>
          <w:tcPr>
            <w:tcW w:w="4928"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t>3 группа</w:t>
            </w:r>
          </w:p>
        </w:tc>
        <w:tc>
          <w:tcPr>
            <w:tcW w:w="4678" w:type="dxa"/>
          </w:tcPr>
          <w:p w:rsidR="006D35A6" w:rsidRPr="006D35A6" w:rsidRDefault="006D35A6" w:rsidP="006D35A6">
            <w:pPr>
              <w:spacing w:after="0" w:line="240" w:lineRule="auto"/>
              <w:rPr>
                <w:rFonts w:ascii="Times New Roman" w:hAnsi="Times New Roman"/>
                <w:sz w:val="24"/>
                <w:szCs w:val="24"/>
              </w:rPr>
            </w:pPr>
          </w:p>
        </w:tc>
      </w:tr>
    </w:tbl>
    <w:p w:rsidR="006D35A6" w:rsidRDefault="006D35A6" w:rsidP="006D35A6">
      <w:pPr>
        <w:widowControl w:val="0"/>
        <w:autoSpaceDE w:val="0"/>
        <w:autoSpaceDN w:val="0"/>
        <w:adjustRightInd w:val="0"/>
        <w:ind w:right="568"/>
        <w:rPr>
          <w:rFonts w:ascii="Times New Roman" w:hAnsi="Times New Roman"/>
          <w:b/>
          <w:sz w:val="24"/>
          <w:szCs w:val="24"/>
        </w:rPr>
      </w:pPr>
    </w:p>
    <w:p w:rsidR="006D35A6" w:rsidRPr="000C6797" w:rsidRDefault="006D35A6" w:rsidP="00F1426D">
      <w:pPr>
        <w:spacing w:after="160" w:line="240" w:lineRule="auto"/>
        <w:ind w:left="425"/>
        <w:jc w:val="center"/>
        <w:rPr>
          <w:rFonts w:ascii="Times New Roman" w:hAnsi="Times New Roman"/>
          <w:b/>
          <w:sz w:val="24"/>
          <w:szCs w:val="24"/>
        </w:rPr>
      </w:pPr>
      <w:r w:rsidRPr="000C6797">
        <w:rPr>
          <w:rFonts w:ascii="Times New Roman" w:hAnsi="Times New Roman"/>
          <w:b/>
          <w:sz w:val="24"/>
          <w:szCs w:val="24"/>
        </w:rPr>
        <w:t>1.5 Планируемые результаты, как ориентиры освоения воспитанниками основной образовательной программы ДО (целевые ориентиры)</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Требования ФГОС ДО к результатам освоения ООП ДО определены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системных особенностей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Целевые ориентиры являются ориентирами для: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а) построения образовательной политики ДОУ;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б) решения задач: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 формирования ООП ДО;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 анализа профессиональной деятельности;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 взаимодействия с семьями; </w:t>
      </w:r>
    </w:p>
    <w:p w:rsidR="00BE6AFF" w:rsidRDefault="00070002" w:rsidP="00070002">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E6AFF" w:rsidRPr="00BE6AFF">
        <w:rPr>
          <w:rFonts w:ascii="Times New Roman" w:hAnsi="Times New Roman" w:cs="Times New Roman"/>
          <w:sz w:val="24"/>
          <w:szCs w:val="24"/>
          <w:lang w:eastAsia="en-US"/>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D35A6" w:rsidRDefault="006D35A6" w:rsidP="006D35A6">
      <w:pPr>
        <w:pStyle w:val="ConsPlusNormal"/>
        <w:ind w:firstLine="540"/>
        <w:jc w:val="both"/>
        <w:rPr>
          <w:rFonts w:ascii="Times New Roman" w:hAnsi="Times New Roman" w:cs="Times New Roman"/>
          <w:sz w:val="24"/>
          <w:szCs w:val="24"/>
          <w:lang w:eastAsia="en-US"/>
        </w:rPr>
      </w:pPr>
      <w:r w:rsidRPr="006D35A6">
        <w:rPr>
          <w:rFonts w:ascii="Times New Roman" w:hAnsi="Times New Roman" w:cs="Times New Roman"/>
          <w:sz w:val="24"/>
          <w:szCs w:val="24"/>
          <w:lang w:eastAsia="en-US"/>
        </w:rPr>
        <w:t>Специфика дошкольного детства (гибкость пластичность развития ребенка, высокий разброс вариантов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РФ) обуславливают необходимость определения результатов освоения программ в виде целевых ориентиров, представляющих собой возрастные характеристики возможных достижений ребенка 7-го года жизни. Также</w:t>
      </w:r>
      <w:r>
        <w:rPr>
          <w:rFonts w:ascii="Times New Roman" w:hAnsi="Times New Roman" w:cs="Times New Roman"/>
          <w:sz w:val="24"/>
          <w:szCs w:val="24"/>
          <w:lang w:eastAsia="en-US"/>
        </w:rPr>
        <w:t xml:space="preserve">, </w:t>
      </w:r>
      <w:r w:rsidRPr="006D35A6">
        <w:rPr>
          <w:rFonts w:ascii="Times New Roman" w:hAnsi="Times New Roman" w:cs="Times New Roman"/>
          <w:sz w:val="24"/>
          <w:szCs w:val="24"/>
          <w:lang w:eastAsia="en-US"/>
        </w:rPr>
        <w:t>как и в ФГОС ДО, целевые ориентиры в программе представлены к завершению дошкольного образования (к 7 годам). Представленные в программе целевые ориентиры помогут определиться, в каком направлении «вести» развитие детей, как спроектировать индивидуальный образовательный маршрут каждого ребенка, построить взаимодействие с семьями воспитанников. Целевые ориентиры выступают основаниями преемственности дошкольного и начального общего образования и предполагают формирование у детей 7-го года жизни предпосылок учебной деятельности на этапе завершения ими дошкольного образования</w:t>
      </w:r>
      <w:r>
        <w:rPr>
          <w:rFonts w:ascii="Times New Roman" w:hAnsi="Times New Roman" w:cs="Times New Roman"/>
          <w:sz w:val="24"/>
          <w:szCs w:val="24"/>
          <w:lang w:eastAsia="en-US"/>
        </w:rPr>
        <w:t>.</w:t>
      </w:r>
    </w:p>
    <w:p w:rsidR="008F41B8" w:rsidRDefault="008F41B8" w:rsidP="006D35A6">
      <w:pPr>
        <w:pStyle w:val="ConsPlusNormal"/>
        <w:ind w:firstLine="540"/>
        <w:jc w:val="both"/>
        <w:rPr>
          <w:rFonts w:ascii="Times New Roman" w:hAnsi="Times New Roman" w:cs="Times New Roman"/>
          <w:b/>
          <w:sz w:val="24"/>
          <w:szCs w:val="24"/>
          <w:lang w:eastAsia="en-US"/>
        </w:rPr>
      </w:pPr>
    </w:p>
    <w:p w:rsidR="006D35A6" w:rsidRDefault="006D35A6" w:rsidP="006D35A6">
      <w:pPr>
        <w:pStyle w:val="ConsPlusNormal"/>
        <w:ind w:firstLine="540"/>
        <w:jc w:val="both"/>
        <w:rPr>
          <w:rFonts w:ascii="Times New Roman" w:hAnsi="Times New Roman" w:cs="Times New Roman"/>
          <w:b/>
          <w:sz w:val="24"/>
          <w:szCs w:val="24"/>
          <w:lang w:eastAsia="en-US"/>
        </w:rPr>
      </w:pPr>
      <w:r w:rsidRPr="006D35A6">
        <w:rPr>
          <w:rFonts w:ascii="Times New Roman" w:hAnsi="Times New Roman" w:cs="Times New Roman"/>
          <w:b/>
          <w:sz w:val="24"/>
          <w:szCs w:val="24"/>
          <w:lang w:eastAsia="en-US"/>
        </w:rPr>
        <w:t xml:space="preserve">Целевые ориентиры на этапе завершения </w:t>
      </w:r>
      <w:r w:rsidR="001820E2">
        <w:rPr>
          <w:rFonts w:ascii="Times New Roman" w:hAnsi="Times New Roman" w:cs="Times New Roman"/>
          <w:b/>
          <w:sz w:val="24"/>
          <w:szCs w:val="24"/>
          <w:lang w:eastAsia="en-US"/>
        </w:rPr>
        <w:t>освоения программы</w:t>
      </w:r>
      <w:r w:rsidRPr="006D35A6">
        <w:rPr>
          <w:rFonts w:ascii="Times New Roman" w:hAnsi="Times New Roman" w:cs="Times New Roman"/>
          <w:b/>
          <w:sz w:val="24"/>
          <w:szCs w:val="24"/>
          <w:lang w:eastAsia="en-US"/>
        </w:rPr>
        <w:t>:</w:t>
      </w:r>
    </w:p>
    <w:p w:rsidR="00784C54" w:rsidRPr="00784C54" w:rsidRDefault="00784C54" w:rsidP="006D35A6">
      <w:pPr>
        <w:pStyle w:val="ConsPlusNormal"/>
        <w:ind w:firstLine="540"/>
        <w:jc w:val="both"/>
        <w:rPr>
          <w:rFonts w:ascii="Times New Roman" w:hAnsi="Times New Roman" w:cs="Times New Roman"/>
          <w:sz w:val="24"/>
          <w:szCs w:val="24"/>
          <w:lang w:eastAsia="en-US"/>
        </w:rPr>
      </w:pPr>
      <w:r w:rsidRPr="00784C54">
        <w:rPr>
          <w:rFonts w:ascii="Times New Roman" w:hAnsi="Times New Roman" w:cs="Times New Roman"/>
          <w:sz w:val="24"/>
          <w:szCs w:val="24"/>
          <w:lang w:eastAsia="en-US"/>
        </w:rPr>
        <w:t>К 7 годам:</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Pr>
          <w:rFonts w:ascii="Times New Roman" w:hAnsi="Times New Roman" w:cs="Times New Roman"/>
          <w:sz w:val="24"/>
          <w:szCs w:val="24"/>
        </w:rPr>
        <w:t>р</w:t>
      </w:r>
      <w:r w:rsidRPr="000C6797">
        <w:rPr>
          <w:rFonts w:ascii="Times New Roman" w:hAnsi="Times New Roman" w:cs="Times New Roman"/>
          <w:sz w:val="24"/>
          <w:szCs w:val="24"/>
        </w:rPr>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Pr="000C6797">
        <w:rPr>
          <w:rFonts w:ascii="Times New Roman" w:hAnsi="Times New Roman" w:cs="Times New Roman"/>
          <w:sz w:val="24"/>
          <w:szCs w:val="24"/>
        </w:rPr>
        <w:lastRenderedPageBreak/>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869C0" w:rsidRDefault="001869C0" w:rsidP="006D35A6">
      <w:pPr>
        <w:pStyle w:val="ConsPlusNormal"/>
        <w:jc w:val="center"/>
        <w:rPr>
          <w:rFonts w:ascii="Times New Roman" w:hAnsi="Times New Roman" w:cs="Times New Roman"/>
          <w:b/>
          <w:sz w:val="24"/>
          <w:szCs w:val="24"/>
        </w:rPr>
      </w:pPr>
    </w:p>
    <w:p w:rsidR="001869C0" w:rsidRDefault="00070002" w:rsidP="006D35A6">
      <w:pPr>
        <w:pStyle w:val="ConsPlusNormal"/>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части программы, формируемой</w:t>
      </w:r>
      <w:r w:rsidR="006D35A6" w:rsidRPr="006D35A6">
        <w:rPr>
          <w:rFonts w:ascii="Times New Roman" w:hAnsi="Times New Roman" w:cs="Times New Roman"/>
          <w:b/>
          <w:sz w:val="24"/>
          <w:szCs w:val="24"/>
        </w:rPr>
        <w:t xml:space="preserve"> участниками образовательных отношений</w:t>
      </w:r>
    </w:p>
    <w:p w:rsidR="006D35A6" w:rsidRDefault="006D35A6" w:rsidP="006D35A6">
      <w:pPr>
        <w:pStyle w:val="ConsPlusNormal"/>
        <w:jc w:val="center"/>
        <w:rPr>
          <w:rFonts w:ascii="Times New Roman" w:hAnsi="Times New Roman" w:cs="Times New Roman"/>
          <w:b/>
          <w:sz w:val="24"/>
          <w:szCs w:val="24"/>
        </w:rPr>
      </w:pPr>
      <w:r w:rsidRPr="006D35A6">
        <w:rPr>
          <w:rFonts w:ascii="Times New Roman" w:hAnsi="Times New Roman" w:cs="Times New Roman"/>
          <w:b/>
          <w:sz w:val="24"/>
          <w:szCs w:val="24"/>
        </w:rPr>
        <w:t xml:space="preserve"> </w:t>
      </w:r>
    </w:p>
    <w:tbl>
      <w:tblPr>
        <w:tblStyle w:val="ab"/>
        <w:tblW w:w="0" w:type="auto"/>
        <w:tblLook w:val="04A0" w:firstRow="1" w:lastRow="0" w:firstColumn="1" w:lastColumn="0" w:noHBand="0" w:noVBand="1"/>
      </w:tblPr>
      <w:tblGrid>
        <w:gridCol w:w="2518"/>
        <w:gridCol w:w="7336"/>
      </w:tblGrid>
      <w:tr w:rsidR="006D35A6" w:rsidTr="00007F22">
        <w:tc>
          <w:tcPr>
            <w:tcW w:w="2518" w:type="dxa"/>
          </w:tcPr>
          <w:p w:rsidR="001869C0" w:rsidRDefault="006D35A6" w:rsidP="001869C0">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С учетом парциальной программы </w:t>
            </w:r>
            <w:r w:rsidRPr="000C6797">
              <w:rPr>
                <w:rFonts w:ascii="Times New Roman" w:hAnsi="Times New Roman" w:cs="Times New Roman"/>
                <w:color w:val="000000"/>
                <w:sz w:val="24"/>
                <w:szCs w:val="24"/>
                <w:lang w:eastAsia="en-US"/>
              </w:rPr>
              <w:t>«Основы безопасности жизнедеятельности детей дошкольного возраста»</w:t>
            </w:r>
            <w:r>
              <w:rPr>
                <w:rFonts w:ascii="Times New Roman" w:hAnsi="Times New Roman" w:cs="Times New Roman"/>
                <w:color w:val="000000"/>
                <w:sz w:val="24"/>
                <w:szCs w:val="24"/>
                <w:lang w:eastAsia="en-US"/>
              </w:rPr>
              <w:t xml:space="preserve"> </w:t>
            </w:r>
          </w:p>
          <w:p w:rsidR="001869C0" w:rsidRDefault="006D35A6" w:rsidP="001869C0">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Н.Н. Авдеевой, </w:t>
            </w:r>
          </w:p>
          <w:p w:rsidR="001869C0" w:rsidRDefault="006D35A6" w:rsidP="001869C0">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О.Л. Князевой</w:t>
            </w:r>
            <w:r w:rsidRPr="000C6797">
              <w:rPr>
                <w:rFonts w:ascii="Times New Roman" w:hAnsi="Times New Roman" w:cs="Times New Roman"/>
                <w:color w:val="000000"/>
                <w:sz w:val="24"/>
                <w:szCs w:val="24"/>
                <w:lang w:eastAsia="en-US"/>
              </w:rPr>
              <w:t xml:space="preserve">, </w:t>
            </w:r>
          </w:p>
          <w:p w:rsidR="006D35A6" w:rsidRDefault="006D35A6" w:rsidP="001869C0">
            <w:pPr>
              <w:pStyle w:val="ConsPlusNormal"/>
              <w:rPr>
                <w:rFonts w:ascii="Times New Roman" w:hAnsi="Times New Roman" w:cs="Times New Roman"/>
                <w:sz w:val="24"/>
                <w:szCs w:val="24"/>
              </w:rPr>
            </w:pPr>
            <w:r w:rsidRPr="000C6797">
              <w:rPr>
                <w:rFonts w:ascii="Times New Roman" w:hAnsi="Times New Roman" w:cs="Times New Roman"/>
                <w:color w:val="000000"/>
                <w:sz w:val="24"/>
                <w:szCs w:val="24"/>
                <w:lang w:eastAsia="en-US"/>
              </w:rPr>
              <w:t>Р.Б. Стёркин</w:t>
            </w:r>
            <w:r>
              <w:rPr>
                <w:rFonts w:ascii="Times New Roman" w:hAnsi="Times New Roman" w:cs="Times New Roman"/>
                <w:color w:val="000000"/>
                <w:sz w:val="24"/>
                <w:szCs w:val="24"/>
                <w:lang w:eastAsia="en-US"/>
              </w:rPr>
              <w:t>ой</w:t>
            </w:r>
          </w:p>
        </w:tc>
        <w:tc>
          <w:tcPr>
            <w:tcW w:w="7336" w:type="dxa"/>
          </w:tcPr>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w:t>
            </w:r>
            <w:r w:rsidRPr="000C6797">
              <w:rPr>
                <w:rFonts w:ascii="Times New Roman" w:hAnsi="Times New Roman"/>
                <w:color w:val="000000"/>
                <w:sz w:val="24"/>
                <w:szCs w:val="24"/>
                <w:lang w:eastAsia="en-US"/>
              </w:rPr>
              <w:t>Ребёнок обладает знаниями о правилах безопасного обращения с опасными предметами;</w:t>
            </w:r>
          </w:p>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обладает знаниями бережного отношения к природе;</w:t>
            </w:r>
          </w:p>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 xml:space="preserve">ебёнок обладает первоначальными знаниями о здоровом образе жизни; </w:t>
            </w:r>
          </w:p>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обладает знаниями о правилах безопасного поведения во дворе, на улице, в общественном транспорте;</w:t>
            </w:r>
          </w:p>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обладает знаниями о правилах поведения при контакте с незнакомыми людьми.</w:t>
            </w:r>
          </w:p>
          <w:p w:rsidR="006D35A6" w:rsidRDefault="006D35A6" w:rsidP="00007F22">
            <w:pPr>
              <w:pStyle w:val="ConsPlusNormal"/>
              <w:jc w:val="center"/>
              <w:rPr>
                <w:rFonts w:ascii="Times New Roman" w:hAnsi="Times New Roman" w:cs="Times New Roman"/>
                <w:sz w:val="24"/>
                <w:szCs w:val="24"/>
              </w:rPr>
            </w:pPr>
          </w:p>
        </w:tc>
      </w:tr>
      <w:tr w:rsidR="006D35A6" w:rsidTr="00007F22">
        <w:tc>
          <w:tcPr>
            <w:tcW w:w="2518" w:type="dxa"/>
          </w:tcPr>
          <w:p w:rsidR="001869C0" w:rsidRDefault="00007F22" w:rsidP="001869C0">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С учетом парциальной программы </w:t>
            </w:r>
            <w:r w:rsidRPr="000C6797">
              <w:rPr>
                <w:rFonts w:ascii="Times New Roman" w:hAnsi="Times New Roman" w:cs="Times New Roman"/>
                <w:color w:val="000000"/>
                <w:sz w:val="24"/>
                <w:szCs w:val="24"/>
                <w:lang w:eastAsia="en-US"/>
              </w:rPr>
              <w:t xml:space="preserve">«Юный эколог» </w:t>
            </w:r>
          </w:p>
          <w:p w:rsidR="006D35A6" w:rsidRDefault="00007F22" w:rsidP="001869C0">
            <w:pPr>
              <w:pStyle w:val="ConsPlusNormal"/>
              <w:rPr>
                <w:rFonts w:ascii="Times New Roman" w:hAnsi="Times New Roman" w:cs="Times New Roman"/>
                <w:sz w:val="24"/>
                <w:szCs w:val="24"/>
              </w:rPr>
            </w:pPr>
            <w:r w:rsidRPr="000C6797">
              <w:rPr>
                <w:rFonts w:ascii="Times New Roman" w:hAnsi="Times New Roman" w:cs="Times New Roman"/>
                <w:color w:val="000000"/>
                <w:sz w:val="24"/>
                <w:szCs w:val="24"/>
                <w:lang w:eastAsia="en-US"/>
              </w:rPr>
              <w:t>С.Н. Николаев</w:t>
            </w:r>
            <w:r>
              <w:rPr>
                <w:rFonts w:ascii="Times New Roman" w:hAnsi="Times New Roman" w:cs="Times New Roman"/>
                <w:color w:val="000000"/>
                <w:sz w:val="24"/>
                <w:szCs w:val="24"/>
                <w:lang w:eastAsia="en-US"/>
              </w:rPr>
              <w:t>ой</w:t>
            </w:r>
          </w:p>
        </w:tc>
        <w:tc>
          <w:tcPr>
            <w:tcW w:w="7336" w:type="dxa"/>
          </w:tcPr>
          <w:p w:rsidR="00007F22" w:rsidRPr="000C6797" w:rsidRDefault="00007F22" w:rsidP="00C27D8D">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0C6797">
              <w:rPr>
                <w:rFonts w:ascii="Times New Roman" w:hAnsi="Times New Roman"/>
                <w:color w:val="000000"/>
                <w:sz w:val="24"/>
                <w:szCs w:val="24"/>
                <w:lang w:eastAsia="en-US"/>
              </w:rPr>
              <w:t>Ребёнок проявляет интерес к сведениям о Вселенной;</w:t>
            </w:r>
          </w:p>
          <w:p w:rsidR="00007F22" w:rsidRPr="000C6797" w:rsidRDefault="00007F22" w:rsidP="00C27D8D">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имеет представление о свойствах воды, воздуха, песка, земли;</w:t>
            </w:r>
          </w:p>
          <w:p w:rsidR="00007F22" w:rsidRPr="000C6797" w:rsidRDefault="00007F22" w:rsidP="00C27D8D">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имеет представление о временах года;</w:t>
            </w:r>
          </w:p>
          <w:p w:rsidR="00007F22" w:rsidRPr="000C6797" w:rsidRDefault="00007F22" w:rsidP="00C27D8D">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проявляет познавательный интерес к комнатным растениям и к растениям участка;</w:t>
            </w:r>
          </w:p>
          <w:p w:rsidR="00007F22" w:rsidRPr="000C6797" w:rsidRDefault="00007F22" w:rsidP="00C27D8D">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проявляет интерес к жизни животных и птиц;</w:t>
            </w:r>
          </w:p>
          <w:p w:rsidR="006D35A6" w:rsidRDefault="00007F22" w:rsidP="00C27D8D">
            <w:pPr>
              <w:pStyle w:val="ConsPlusNormal"/>
              <w:rPr>
                <w:rFonts w:ascii="Times New Roman" w:hAnsi="Times New Roman" w:cs="Times New Roman"/>
                <w:sz w:val="24"/>
                <w:szCs w:val="24"/>
              </w:rPr>
            </w:pPr>
            <w:r>
              <w:rPr>
                <w:rFonts w:ascii="Times New Roman" w:hAnsi="Times New Roman" w:cs="Times New Roman"/>
                <w:color w:val="000000"/>
                <w:sz w:val="24"/>
                <w:szCs w:val="24"/>
                <w:lang w:eastAsia="en-US"/>
              </w:rPr>
              <w:t>- р</w:t>
            </w:r>
            <w:r w:rsidRPr="000C6797">
              <w:rPr>
                <w:rFonts w:ascii="Times New Roman" w:hAnsi="Times New Roman" w:cs="Times New Roman"/>
                <w:color w:val="000000"/>
                <w:sz w:val="24"/>
                <w:szCs w:val="24"/>
                <w:lang w:eastAsia="en-US"/>
              </w:rPr>
              <w:t>ебёнок имеет представление о</w:t>
            </w:r>
            <w:r>
              <w:rPr>
                <w:rFonts w:ascii="Times New Roman" w:hAnsi="Times New Roman" w:cs="Times New Roman"/>
                <w:color w:val="000000"/>
                <w:sz w:val="24"/>
                <w:szCs w:val="24"/>
                <w:lang w:eastAsia="en-US"/>
              </w:rPr>
              <w:t xml:space="preserve"> </w:t>
            </w:r>
            <w:r w:rsidRPr="000C6797">
              <w:rPr>
                <w:rFonts w:ascii="Times New Roman" w:hAnsi="Times New Roman" w:cs="Times New Roman"/>
                <w:color w:val="000000"/>
                <w:sz w:val="24"/>
                <w:szCs w:val="24"/>
                <w:lang w:eastAsia="en-US"/>
              </w:rPr>
              <w:t>экосистемах: лес, луг, степь, река, море.</w:t>
            </w:r>
          </w:p>
        </w:tc>
      </w:tr>
      <w:tr w:rsidR="006D35A6" w:rsidTr="00007F22">
        <w:tc>
          <w:tcPr>
            <w:tcW w:w="2518" w:type="dxa"/>
          </w:tcPr>
          <w:p w:rsidR="001869C0" w:rsidRDefault="00007F22" w:rsidP="001869C0">
            <w:pPr>
              <w:pStyle w:val="ConsPlusNormal"/>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С учетом парциальной программы </w:t>
            </w:r>
            <w:r w:rsidRPr="000C6797">
              <w:rPr>
                <w:rFonts w:ascii="Times New Roman" w:hAnsi="Times New Roman" w:cs="Times New Roman"/>
                <w:sz w:val="24"/>
                <w:szCs w:val="24"/>
                <w:lang w:eastAsia="en-US"/>
              </w:rPr>
              <w:t xml:space="preserve">«Цветные ладошки» </w:t>
            </w:r>
          </w:p>
          <w:p w:rsidR="006D35A6" w:rsidRDefault="00007F22" w:rsidP="001869C0">
            <w:pPr>
              <w:pStyle w:val="ConsPlusNormal"/>
              <w:rPr>
                <w:rFonts w:ascii="Times New Roman" w:hAnsi="Times New Roman" w:cs="Times New Roman"/>
                <w:sz w:val="24"/>
                <w:szCs w:val="24"/>
              </w:rPr>
            </w:pPr>
            <w:r w:rsidRPr="000C6797">
              <w:rPr>
                <w:rFonts w:ascii="Times New Roman" w:hAnsi="Times New Roman" w:cs="Times New Roman"/>
                <w:sz w:val="24"/>
                <w:szCs w:val="24"/>
                <w:lang w:eastAsia="en-US"/>
              </w:rPr>
              <w:lastRenderedPageBreak/>
              <w:t>И.А. Лыков</w:t>
            </w:r>
            <w:r>
              <w:rPr>
                <w:rFonts w:ascii="Times New Roman" w:hAnsi="Times New Roman" w:cs="Times New Roman"/>
                <w:sz w:val="24"/>
                <w:szCs w:val="24"/>
                <w:lang w:eastAsia="en-US"/>
              </w:rPr>
              <w:t>ой</w:t>
            </w:r>
          </w:p>
        </w:tc>
        <w:tc>
          <w:tcPr>
            <w:tcW w:w="7336" w:type="dxa"/>
          </w:tcPr>
          <w:p w:rsidR="00007F22" w:rsidRPr="000C6797" w:rsidRDefault="00007F22" w:rsidP="00007F22">
            <w:pPr>
              <w:autoSpaceDE w:val="0"/>
              <w:autoSpaceDN w:val="0"/>
              <w:adjustRightInd w:val="0"/>
              <w:spacing w:after="0" w:line="240" w:lineRule="auto"/>
              <w:jc w:val="both"/>
              <w:rPr>
                <w:rFonts w:ascii="Times New Roman" w:hAnsi="Times New Roman"/>
                <w:sz w:val="24"/>
                <w:szCs w:val="24"/>
              </w:rPr>
            </w:pPr>
            <w:r w:rsidRPr="000C6797">
              <w:rPr>
                <w:rFonts w:ascii="Times New Roman" w:hAnsi="Times New Roman"/>
                <w:sz w:val="24"/>
                <w:szCs w:val="24"/>
              </w:rPr>
              <w:lastRenderedPageBreak/>
              <w:t xml:space="preserve">- </w:t>
            </w:r>
            <w:r>
              <w:rPr>
                <w:rFonts w:ascii="Times New Roman" w:hAnsi="Times New Roman"/>
                <w:sz w:val="24"/>
                <w:szCs w:val="24"/>
              </w:rPr>
              <w:t xml:space="preserve">ребенок </w:t>
            </w:r>
            <w:r w:rsidRPr="000C6797">
              <w:rPr>
                <w:rFonts w:ascii="Times New Roman" w:hAnsi="Times New Roman"/>
                <w:sz w:val="24"/>
                <w:szCs w:val="24"/>
              </w:rPr>
              <w:t>самостоятельно, свободно, с интересом создает оригинальные сюжетные композиции различной тематики из близкого окружения (семья, детский сад, бытовые общественные и</w:t>
            </w:r>
            <w:r w:rsidR="00C27D8D">
              <w:rPr>
                <w:rFonts w:ascii="Times New Roman" w:hAnsi="Times New Roman"/>
                <w:sz w:val="24"/>
                <w:szCs w:val="24"/>
              </w:rPr>
              <w:t xml:space="preserve"> природные явления, праздники);</w:t>
            </w:r>
          </w:p>
          <w:p w:rsidR="00007F22" w:rsidRPr="000C6797" w:rsidRDefault="00007F22" w:rsidP="00007F22">
            <w:pPr>
              <w:autoSpaceDE w:val="0"/>
              <w:autoSpaceDN w:val="0"/>
              <w:adjustRightInd w:val="0"/>
              <w:spacing w:after="0" w:line="240" w:lineRule="auto"/>
              <w:rPr>
                <w:rFonts w:ascii="Times New Roman" w:hAnsi="Times New Roman"/>
                <w:sz w:val="24"/>
                <w:szCs w:val="24"/>
              </w:rPr>
            </w:pPr>
            <w:r w:rsidRPr="000C6797">
              <w:rPr>
                <w:rFonts w:ascii="Times New Roman" w:hAnsi="Times New Roman"/>
                <w:sz w:val="24"/>
                <w:szCs w:val="24"/>
              </w:rPr>
              <w:lastRenderedPageBreak/>
              <w:t>-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w:t>
            </w:r>
            <w:r w:rsidR="00C27D8D">
              <w:rPr>
                <w:rFonts w:ascii="Times New Roman" w:hAnsi="Times New Roman"/>
                <w:sz w:val="24"/>
                <w:szCs w:val="24"/>
              </w:rPr>
              <w:t>ый или злой сказочный персонаж);</w:t>
            </w:r>
          </w:p>
          <w:p w:rsidR="006D35A6" w:rsidRDefault="00007F22" w:rsidP="00C27D8D">
            <w:pPr>
              <w:pStyle w:val="ConsPlusNormal"/>
              <w:jc w:val="both"/>
              <w:rPr>
                <w:rFonts w:ascii="Times New Roman" w:hAnsi="Times New Roman" w:cs="Times New Roman"/>
                <w:sz w:val="24"/>
                <w:szCs w:val="24"/>
              </w:rPr>
            </w:pPr>
            <w:r w:rsidRPr="000C6797">
              <w:rPr>
                <w:rFonts w:ascii="Times New Roman" w:hAnsi="Times New Roman" w:cs="Times New Roman"/>
                <w:sz w:val="24"/>
                <w:szCs w:val="24"/>
              </w:rPr>
              <w:t>-охотно участвует в коллективно</w:t>
            </w:r>
            <w:r>
              <w:rPr>
                <w:rFonts w:ascii="Times New Roman" w:hAnsi="Times New Roman" w:cs="Times New Roman"/>
                <w:sz w:val="24"/>
                <w:szCs w:val="24"/>
              </w:rPr>
              <w:t>й работе или сюжетной игре, сам</w:t>
            </w:r>
            <w:r w:rsidR="00C27D8D">
              <w:rPr>
                <w:rFonts w:ascii="Times New Roman" w:hAnsi="Times New Roman" w:cs="Times New Roman"/>
                <w:sz w:val="24"/>
                <w:szCs w:val="24"/>
              </w:rPr>
              <w:t>о</w:t>
            </w:r>
            <w:r w:rsidRPr="000C6797">
              <w:rPr>
                <w:rFonts w:ascii="Times New Roman" w:hAnsi="Times New Roman" w:cs="Times New Roman"/>
                <w:sz w:val="24"/>
                <w:szCs w:val="24"/>
              </w:rPr>
              <w:t>стоятельно планирует деятельност</w:t>
            </w:r>
            <w:r>
              <w:rPr>
                <w:rFonts w:ascii="Times New Roman" w:hAnsi="Times New Roman" w:cs="Times New Roman"/>
                <w:sz w:val="24"/>
                <w:szCs w:val="24"/>
              </w:rPr>
              <w:t>ь, успешно реализует творчески</w:t>
            </w:r>
            <w:r w:rsidR="00C27D8D">
              <w:rPr>
                <w:rFonts w:ascii="Times New Roman" w:hAnsi="Times New Roman" w:cs="Times New Roman"/>
                <w:sz w:val="24"/>
                <w:szCs w:val="24"/>
              </w:rPr>
              <w:t xml:space="preserve">е </w:t>
            </w:r>
            <w:r w:rsidRPr="000C6797">
              <w:rPr>
                <w:rFonts w:ascii="Times New Roman" w:hAnsi="Times New Roman" w:cs="Times New Roman"/>
                <w:sz w:val="24"/>
                <w:szCs w:val="24"/>
              </w:rPr>
              <w:t>замыслы, свободно и умело сочетает различные художественные техники, интересуется изобразительным и декоративно-прикладным искусством.</w:t>
            </w:r>
          </w:p>
        </w:tc>
      </w:tr>
      <w:tr w:rsidR="006D35A6" w:rsidTr="00007F22">
        <w:tc>
          <w:tcPr>
            <w:tcW w:w="2518" w:type="dxa"/>
          </w:tcPr>
          <w:p w:rsidR="006D35A6" w:rsidRPr="0023256A" w:rsidRDefault="00B77AE0" w:rsidP="00C22CB2">
            <w:pPr>
              <w:pStyle w:val="ConsPlusNormal"/>
              <w:rPr>
                <w:rFonts w:ascii="Times New Roman" w:hAnsi="Times New Roman" w:cs="Times New Roman"/>
                <w:sz w:val="24"/>
                <w:szCs w:val="24"/>
              </w:rPr>
            </w:pPr>
            <w:r w:rsidRPr="0023256A">
              <w:rPr>
                <w:rFonts w:ascii="Times New Roman" w:hAnsi="Times New Roman" w:cs="Times New Roman"/>
                <w:sz w:val="24"/>
                <w:szCs w:val="24"/>
              </w:rPr>
              <w:lastRenderedPageBreak/>
              <w:t xml:space="preserve">С </w:t>
            </w:r>
            <w:r w:rsidR="00C22CB2" w:rsidRPr="0023256A">
              <w:rPr>
                <w:rFonts w:ascii="Times New Roman" w:hAnsi="Times New Roman" w:cs="Times New Roman"/>
                <w:sz w:val="24"/>
                <w:szCs w:val="24"/>
              </w:rPr>
              <w:t>у</w:t>
            </w:r>
            <w:r w:rsidRPr="0023256A">
              <w:rPr>
                <w:rFonts w:ascii="Times New Roman" w:hAnsi="Times New Roman" w:cs="Times New Roman"/>
                <w:sz w:val="24"/>
                <w:szCs w:val="24"/>
              </w:rPr>
              <w:t>четом пар</w:t>
            </w:r>
            <w:r w:rsidR="00275459" w:rsidRPr="0023256A">
              <w:rPr>
                <w:rFonts w:ascii="Times New Roman" w:hAnsi="Times New Roman" w:cs="Times New Roman"/>
                <w:sz w:val="24"/>
                <w:szCs w:val="24"/>
              </w:rPr>
              <w:t>ц</w:t>
            </w:r>
            <w:r w:rsidRPr="0023256A">
              <w:rPr>
                <w:rFonts w:ascii="Times New Roman" w:hAnsi="Times New Roman" w:cs="Times New Roman"/>
                <w:sz w:val="24"/>
                <w:szCs w:val="24"/>
              </w:rPr>
              <w:t>иально</w:t>
            </w:r>
            <w:r w:rsidR="00275459" w:rsidRPr="0023256A">
              <w:rPr>
                <w:rFonts w:ascii="Times New Roman" w:hAnsi="Times New Roman" w:cs="Times New Roman"/>
                <w:sz w:val="24"/>
                <w:szCs w:val="24"/>
              </w:rPr>
              <w:t>й</w:t>
            </w:r>
            <w:r w:rsidRPr="0023256A">
              <w:rPr>
                <w:rFonts w:ascii="Times New Roman" w:hAnsi="Times New Roman" w:cs="Times New Roman"/>
                <w:sz w:val="24"/>
                <w:szCs w:val="24"/>
              </w:rPr>
              <w:t xml:space="preserve"> программы «Сборник подвижных</w:t>
            </w:r>
            <w:r w:rsidR="001869C0" w:rsidRPr="0023256A">
              <w:rPr>
                <w:rFonts w:ascii="Times New Roman" w:hAnsi="Times New Roman" w:cs="Times New Roman"/>
                <w:sz w:val="24"/>
                <w:szCs w:val="24"/>
              </w:rPr>
              <w:t xml:space="preserve"> игр</w:t>
            </w:r>
            <w:r w:rsidRPr="0023256A">
              <w:rPr>
                <w:rFonts w:ascii="Times New Roman" w:hAnsi="Times New Roman" w:cs="Times New Roman"/>
                <w:sz w:val="24"/>
                <w:szCs w:val="24"/>
              </w:rPr>
              <w:t>» Э.Я.Степаненкова</w:t>
            </w:r>
          </w:p>
        </w:tc>
        <w:tc>
          <w:tcPr>
            <w:tcW w:w="7336" w:type="dxa"/>
          </w:tcPr>
          <w:p w:rsidR="00C22CB2" w:rsidRPr="0023256A" w:rsidRDefault="00B77AE0" w:rsidP="00275459">
            <w:pPr>
              <w:pStyle w:val="ConsPlusNormal"/>
              <w:rPr>
                <w:rFonts w:ascii="Times New Roman" w:hAnsi="Times New Roman" w:cs="Times New Roman"/>
                <w:sz w:val="24"/>
                <w:szCs w:val="24"/>
              </w:rPr>
            </w:pPr>
            <w:r w:rsidRPr="0023256A">
              <w:rPr>
                <w:rFonts w:ascii="Times New Roman" w:hAnsi="Times New Roman" w:cs="Times New Roman"/>
                <w:sz w:val="24"/>
                <w:szCs w:val="24"/>
              </w:rPr>
              <w:t>-</w:t>
            </w:r>
            <w:r w:rsidR="00C22CB2" w:rsidRPr="0023256A">
              <w:rPr>
                <w:rFonts w:ascii="Times New Roman" w:hAnsi="Times New Roman" w:cs="Times New Roman"/>
                <w:sz w:val="24"/>
                <w:szCs w:val="24"/>
              </w:rPr>
              <w:t>ребенок умеет</w:t>
            </w:r>
            <w:r w:rsidRPr="0023256A">
              <w:rPr>
                <w:rFonts w:ascii="Times New Roman" w:hAnsi="Times New Roman" w:cs="Times New Roman"/>
                <w:sz w:val="24"/>
                <w:szCs w:val="24"/>
              </w:rPr>
              <w:t xml:space="preserve"> действовать в соответствии </w:t>
            </w:r>
            <w:r w:rsidR="00C22CB2" w:rsidRPr="0023256A">
              <w:rPr>
                <w:rFonts w:ascii="Times New Roman" w:hAnsi="Times New Roman" w:cs="Times New Roman"/>
                <w:sz w:val="24"/>
                <w:szCs w:val="24"/>
              </w:rPr>
              <w:t>с правилами, осознанно действует</w:t>
            </w:r>
            <w:r w:rsidRPr="0023256A">
              <w:rPr>
                <w:rFonts w:ascii="Times New Roman" w:hAnsi="Times New Roman" w:cs="Times New Roman"/>
                <w:sz w:val="24"/>
                <w:szCs w:val="24"/>
              </w:rPr>
              <w:t xml:space="preserve"> в измени</w:t>
            </w:r>
            <w:r w:rsidR="00C22CB2" w:rsidRPr="0023256A">
              <w:rPr>
                <w:rFonts w:ascii="Times New Roman" w:hAnsi="Times New Roman" w:cs="Times New Roman"/>
                <w:sz w:val="24"/>
                <w:szCs w:val="24"/>
              </w:rPr>
              <w:t>вшейся игровой ситуации и познает окружающий мир; владее</w:t>
            </w:r>
            <w:r w:rsidRPr="0023256A">
              <w:rPr>
                <w:rFonts w:ascii="Times New Roman" w:hAnsi="Times New Roman" w:cs="Times New Roman"/>
                <w:sz w:val="24"/>
                <w:szCs w:val="24"/>
              </w:rPr>
              <w:t>т пространственной термин</w:t>
            </w:r>
            <w:r w:rsidR="00C22CB2" w:rsidRPr="0023256A">
              <w:rPr>
                <w:rFonts w:ascii="Times New Roman" w:hAnsi="Times New Roman" w:cs="Times New Roman"/>
                <w:sz w:val="24"/>
                <w:szCs w:val="24"/>
              </w:rPr>
              <w:t>ологией</w:t>
            </w:r>
          </w:p>
          <w:p w:rsidR="006D35A6" w:rsidRPr="0023256A" w:rsidRDefault="00C22CB2" w:rsidP="00275459">
            <w:pPr>
              <w:pStyle w:val="ConsPlusNormal"/>
              <w:rPr>
                <w:rFonts w:ascii="Times New Roman" w:hAnsi="Times New Roman" w:cs="Times New Roman"/>
                <w:sz w:val="24"/>
                <w:szCs w:val="24"/>
              </w:rPr>
            </w:pPr>
            <w:r w:rsidRPr="0023256A">
              <w:rPr>
                <w:rFonts w:ascii="Times New Roman" w:hAnsi="Times New Roman" w:cs="Times New Roman"/>
                <w:sz w:val="24"/>
                <w:szCs w:val="24"/>
              </w:rPr>
              <w:t>-усваивают смысл игры, запоминает правила, учи</w:t>
            </w:r>
            <w:r w:rsidR="00B77AE0" w:rsidRPr="0023256A">
              <w:rPr>
                <w:rFonts w:ascii="Times New Roman" w:hAnsi="Times New Roman" w:cs="Times New Roman"/>
                <w:sz w:val="24"/>
                <w:szCs w:val="24"/>
              </w:rPr>
              <w:t>тся действовать в соответствии с изб</w:t>
            </w:r>
            <w:r w:rsidRPr="0023256A">
              <w:rPr>
                <w:rFonts w:ascii="Times New Roman" w:hAnsi="Times New Roman" w:cs="Times New Roman"/>
                <w:sz w:val="24"/>
                <w:szCs w:val="24"/>
              </w:rPr>
              <w:t>ранной ролью, творчески применяе</w:t>
            </w:r>
            <w:r w:rsidR="00B77AE0" w:rsidRPr="0023256A">
              <w:rPr>
                <w:rFonts w:ascii="Times New Roman" w:hAnsi="Times New Roman" w:cs="Times New Roman"/>
                <w:sz w:val="24"/>
                <w:szCs w:val="24"/>
              </w:rPr>
              <w:t>т имеющиеся</w:t>
            </w:r>
            <w:r w:rsidRPr="0023256A">
              <w:rPr>
                <w:rFonts w:ascii="Times New Roman" w:hAnsi="Times New Roman" w:cs="Times New Roman"/>
                <w:sz w:val="24"/>
                <w:szCs w:val="24"/>
              </w:rPr>
              <w:t xml:space="preserve"> двигательные навыки, анализируе</w:t>
            </w:r>
            <w:r w:rsidR="00B77AE0" w:rsidRPr="0023256A">
              <w:rPr>
                <w:rFonts w:ascii="Times New Roman" w:hAnsi="Times New Roman" w:cs="Times New Roman"/>
                <w:sz w:val="24"/>
                <w:szCs w:val="24"/>
              </w:rPr>
              <w:t>т сво</w:t>
            </w:r>
            <w:r w:rsidR="00275459" w:rsidRPr="0023256A">
              <w:rPr>
                <w:rFonts w:ascii="Times New Roman" w:hAnsi="Times New Roman" w:cs="Times New Roman"/>
                <w:sz w:val="24"/>
                <w:szCs w:val="24"/>
              </w:rPr>
              <w:t>и действия и действия товарищей;</w:t>
            </w:r>
            <w:r w:rsidR="00B77AE0" w:rsidRPr="0023256A">
              <w:rPr>
                <w:rFonts w:ascii="Times New Roman" w:hAnsi="Times New Roman" w:cs="Times New Roman"/>
                <w:sz w:val="24"/>
                <w:szCs w:val="24"/>
              </w:rPr>
              <w:t xml:space="preserve"> </w:t>
            </w:r>
          </w:p>
          <w:p w:rsidR="00275459" w:rsidRPr="0023256A" w:rsidRDefault="00B77AE0" w:rsidP="00B77AE0">
            <w:pPr>
              <w:pStyle w:val="ConsPlusNormal"/>
              <w:rPr>
                <w:rFonts w:ascii="Times New Roman" w:hAnsi="Times New Roman" w:cs="Times New Roman"/>
                <w:sz w:val="24"/>
                <w:szCs w:val="24"/>
              </w:rPr>
            </w:pPr>
            <w:r w:rsidRPr="0023256A">
              <w:rPr>
                <w:rFonts w:ascii="Times New Roman" w:hAnsi="Times New Roman" w:cs="Times New Roman"/>
                <w:sz w:val="24"/>
                <w:szCs w:val="24"/>
              </w:rPr>
              <w:t>-подчиня</w:t>
            </w:r>
            <w:r w:rsidR="00C22CB2" w:rsidRPr="0023256A">
              <w:rPr>
                <w:rFonts w:ascii="Times New Roman" w:hAnsi="Times New Roman" w:cs="Times New Roman"/>
                <w:sz w:val="24"/>
                <w:szCs w:val="24"/>
              </w:rPr>
              <w:t>е</w:t>
            </w:r>
            <w:r w:rsidR="00275459" w:rsidRPr="0023256A">
              <w:rPr>
                <w:rFonts w:ascii="Times New Roman" w:hAnsi="Times New Roman" w:cs="Times New Roman"/>
                <w:sz w:val="24"/>
                <w:szCs w:val="24"/>
              </w:rPr>
              <w:t>т</w:t>
            </w:r>
            <w:r w:rsidR="00C22CB2" w:rsidRPr="0023256A">
              <w:rPr>
                <w:rFonts w:ascii="Times New Roman" w:hAnsi="Times New Roman" w:cs="Times New Roman"/>
                <w:sz w:val="24"/>
                <w:szCs w:val="24"/>
              </w:rPr>
              <w:t>ся общим требованиям, умее</w:t>
            </w:r>
            <w:r w:rsidRPr="0023256A">
              <w:rPr>
                <w:rFonts w:ascii="Times New Roman" w:hAnsi="Times New Roman" w:cs="Times New Roman"/>
                <w:sz w:val="24"/>
                <w:szCs w:val="24"/>
              </w:rPr>
              <w:t>т действовать в</w:t>
            </w:r>
            <w:r w:rsidR="00C22CB2" w:rsidRPr="0023256A">
              <w:rPr>
                <w:rFonts w:ascii="Times New Roman" w:hAnsi="Times New Roman" w:cs="Times New Roman"/>
                <w:sz w:val="24"/>
                <w:szCs w:val="24"/>
              </w:rPr>
              <w:t xml:space="preserve"> коллективе. правила игры воспринимае</w:t>
            </w:r>
            <w:r w:rsidRPr="0023256A">
              <w:rPr>
                <w:rFonts w:ascii="Times New Roman" w:hAnsi="Times New Roman" w:cs="Times New Roman"/>
                <w:sz w:val="24"/>
                <w:szCs w:val="24"/>
              </w:rPr>
              <w:t>т как закон; разви</w:t>
            </w:r>
            <w:r w:rsidR="00C22CB2" w:rsidRPr="0023256A">
              <w:rPr>
                <w:rFonts w:ascii="Times New Roman" w:hAnsi="Times New Roman" w:cs="Times New Roman"/>
                <w:sz w:val="24"/>
                <w:szCs w:val="24"/>
              </w:rPr>
              <w:t>то самообладание, выдержка, умее</w:t>
            </w:r>
            <w:r w:rsidRPr="0023256A">
              <w:rPr>
                <w:rFonts w:ascii="Times New Roman" w:hAnsi="Times New Roman" w:cs="Times New Roman"/>
                <w:sz w:val="24"/>
                <w:szCs w:val="24"/>
              </w:rPr>
              <w:t>т контролировать свои поступки, повед</w:t>
            </w:r>
            <w:r w:rsidR="00275459" w:rsidRPr="0023256A">
              <w:rPr>
                <w:rFonts w:ascii="Times New Roman" w:hAnsi="Times New Roman" w:cs="Times New Roman"/>
                <w:sz w:val="24"/>
                <w:szCs w:val="24"/>
              </w:rPr>
              <w:t>ение;</w:t>
            </w:r>
          </w:p>
          <w:p w:rsidR="00B77AE0" w:rsidRPr="0023256A" w:rsidRDefault="00275459" w:rsidP="00B77AE0">
            <w:pPr>
              <w:pStyle w:val="ConsPlusNormal"/>
              <w:rPr>
                <w:rFonts w:ascii="Times New Roman" w:hAnsi="Times New Roman" w:cs="Times New Roman"/>
                <w:sz w:val="24"/>
                <w:szCs w:val="24"/>
              </w:rPr>
            </w:pPr>
            <w:r w:rsidRPr="0023256A">
              <w:rPr>
                <w:rFonts w:ascii="Times New Roman" w:hAnsi="Times New Roman" w:cs="Times New Roman"/>
                <w:sz w:val="24"/>
                <w:szCs w:val="24"/>
              </w:rPr>
              <w:t>- п</w:t>
            </w:r>
            <w:r w:rsidR="00C22CB2" w:rsidRPr="0023256A">
              <w:rPr>
                <w:rFonts w:ascii="Times New Roman" w:hAnsi="Times New Roman" w:cs="Times New Roman"/>
                <w:sz w:val="24"/>
                <w:szCs w:val="24"/>
              </w:rPr>
              <w:t>одчиняясь правилам игры, ребенок</w:t>
            </w:r>
            <w:r w:rsidR="0023256A">
              <w:rPr>
                <w:rFonts w:ascii="Times New Roman" w:hAnsi="Times New Roman" w:cs="Times New Roman"/>
                <w:sz w:val="24"/>
                <w:szCs w:val="24"/>
              </w:rPr>
              <w:t xml:space="preserve"> учи</w:t>
            </w:r>
            <w:r w:rsidR="00B77AE0" w:rsidRPr="0023256A">
              <w:rPr>
                <w:rFonts w:ascii="Times New Roman" w:hAnsi="Times New Roman" w:cs="Times New Roman"/>
                <w:sz w:val="24"/>
                <w:szCs w:val="24"/>
              </w:rPr>
              <w:t>тся дружить, сопереживать, помогать друг другу</w:t>
            </w:r>
            <w:r w:rsidRPr="0023256A">
              <w:rPr>
                <w:rFonts w:ascii="Times New Roman" w:hAnsi="Times New Roman" w:cs="Times New Roman"/>
                <w:sz w:val="24"/>
                <w:szCs w:val="24"/>
              </w:rPr>
              <w:t>;</w:t>
            </w:r>
          </w:p>
          <w:p w:rsidR="00275459" w:rsidRPr="0023256A" w:rsidRDefault="00B77AE0" w:rsidP="00B77AE0">
            <w:pPr>
              <w:pStyle w:val="ConsPlusNormal"/>
              <w:rPr>
                <w:rFonts w:ascii="Times New Roman" w:hAnsi="Times New Roman" w:cs="Times New Roman"/>
                <w:sz w:val="24"/>
                <w:szCs w:val="24"/>
              </w:rPr>
            </w:pPr>
            <w:r w:rsidRPr="0023256A">
              <w:rPr>
                <w:rFonts w:ascii="Times New Roman" w:hAnsi="Times New Roman" w:cs="Times New Roman"/>
                <w:sz w:val="24"/>
                <w:szCs w:val="24"/>
              </w:rPr>
              <w:t>-</w:t>
            </w:r>
            <w:r w:rsidR="00275459" w:rsidRPr="0023256A">
              <w:rPr>
                <w:rFonts w:ascii="Times New Roman" w:hAnsi="Times New Roman" w:cs="Times New Roman"/>
                <w:sz w:val="24"/>
                <w:szCs w:val="24"/>
              </w:rPr>
              <w:t xml:space="preserve">пополняется ребенком знания и представления об окружающем мире; </w:t>
            </w:r>
          </w:p>
          <w:p w:rsidR="00B77AE0" w:rsidRDefault="00275459" w:rsidP="00B77AE0">
            <w:pPr>
              <w:pStyle w:val="ConsPlusNormal"/>
              <w:rPr>
                <w:rFonts w:ascii="Times New Roman" w:hAnsi="Times New Roman" w:cs="Times New Roman"/>
                <w:sz w:val="24"/>
                <w:szCs w:val="24"/>
              </w:rPr>
            </w:pPr>
            <w:r w:rsidRPr="0023256A">
              <w:rPr>
                <w:rFonts w:ascii="Times New Roman" w:hAnsi="Times New Roman" w:cs="Times New Roman"/>
                <w:sz w:val="24"/>
                <w:szCs w:val="24"/>
              </w:rPr>
              <w:t>-развито мышление, смекалка, ловкость, сноровка, ценные морально-волевые качеств</w:t>
            </w:r>
            <w:r w:rsidR="0023256A">
              <w:rPr>
                <w:rFonts w:ascii="Times New Roman" w:hAnsi="Times New Roman" w:cs="Times New Roman"/>
                <w:sz w:val="24"/>
                <w:szCs w:val="24"/>
              </w:rPr>
              <w:t>а</w:t>
            </w:r>
            <w:r w:rsidRPr="0023256A">
              <w:rPr>
                <w:rFonts w:ascii="Times New Roman" w:hAnsi="Times New Roman" w:cs="Times New Roman"/>
                <w:sz w:val="24"/>
                <w:szCs w:val="24"/>
              </w:rPr>
              <w:t>.</w:t>
            </w:r>
            <w:r>
              <w:rPr>
                <w:color w:val="000000"/>
              </w:rPr>
              <w:t> </w:t>
            </w:r>
          </w:p>
        </w:tc>
      </w:tr>
    </w:tbl>
    <w:p w:rsidR="006D35A6" w:rsidRDefault="00BE6AFF" w:rsidP="00BE6AFF">
      <w:pPr>
        <w:pStyle w:val="ConsPlusNormal"/>
        <w:ind w:firstLine="709"/>
        <w:jc w:val="both"/>
        <w:rPr>
          <w:rFonts w:ascii="Times New Roman" w:hAnsi="Times New Roman" w:cs="Times New Roman"/>
          <w:sz w:val="24"/>
          <w:szCs w:val="24"/>
        </w:rPr>
      </w:pPr>
      <w:r w:rsidRPr="00BE6AFF">
        <w:rPr>
          <w:rFonts w:ascii="Times New Roman" w:hAnsi="Times New Roman" w:cs="Times New Roman"/>
          <w:sz w:val="24"/>
          <w:szCs w:val="24"/>
        </w:rPr>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ООП ДО. Целевые ориентиры, представленные в ООП ДО:</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не подл</w:t>
      </w:r>
      <w:r w:rsidR="006F66B6">
        <w:rPr>
          <w:rFonts w:ascii="Times New Roman" w:hAnsi="Times New Roman" w:cs="Times New Roman"/>
          <w:sz w:val="24"/>
          <w:szCs w:val="24"/>
        </w:rPr>
        <w:t xml:space="preserve">ежат непосредственной оценке; </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не являются непосредственным основанием оценки как итогового, так и промежут</w:t>
      </w:r>
      <w:r w:rsidR="006F66B6">
        <w:rPr>
          <w:rFonts w:ascii="Times New Roman" w:hAnsi="Times New Roman" w:cs="Times New Roman"/>
          <w:sz w:val="24"/>
          <w:szCs w:val="24"/>
        </w:rPr>
        <w:t xml:space="preserve">очного уровня развития детей; </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 xml:space="preserve">не являются основанием для их формального сравнения с </w:t>
      </w:r>
      <w:r w:rsidR="006F66B6">
        <w:rPr>
          <w:rFonts w:ascii="Times New Roman" w:hAnsi="Times New Roman" w:cs="Times New Roman"/>
          <w:sz w:val="24"/>
          <w:szCs w:val="24"/>
        </w:rPr>
        <w:t xml:space="preserve">реальными достижениями детей; </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w:t>
      </w:r>
      <w:r w:rsidR="006F66B6">
        <w:rPr>
          <w:rFonts w:ascii="Times New Roman" w:hAnsi="Times New Roman" w:cs="Times New Roman"/>
          <w:sz w:val="24"/>
          <w:szCs w:val="24"/>
        </w:rPr>
        <w:t xml:space="preserve">тельности и подготовки детей; </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6F66B6"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ООП ДО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6F66B6"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6F66B6"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детские портфолио, фиксирующие достижения ребенка в ходе образовательной деятельности; </w:t>
      </w:r>
    </w:p>
    <w:p w:rsidR="006F66B6"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карты развития ребенка; </w:t>
      </w:r>
    </w:p>
    <w:p w:rsidR="00BE6AFF" w:rsidRPr="00BE6AFF"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различные шкалы индивидуального развития. </w:t>
      </w:r>
    </w:p>
    <w:p w:rsidR="00BE6AFF" w:rsidRPr="00BE6AFF" w:rsidRDefault="00BE6AFF" w:rsidP="00BE6AFF">
      <w:pPr>
        <w:pStyle w:val="ConsPlusNormal"/>
        <w:ind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w:t>
      </w:r>
    </w:p>
    <w:p w:rsidR="006F66B6" w:rsidRDefault="00BE6AFF" w:rsidP="00070002">
      <w:pPr>
        <w:pStyle w:val="ConsPlusNormal"/>
        <w:jc w:val="both"/>
        <w:rPr>
          <w:rFonts w:ascii="Times New Roman" w:hAnsi="Times New Roman" w:cs="Times New Roman"/>
          <w:sz w:val="24"/>
          <w:szCs w:val="24"/>
        </w:rPr>
      </w:pPr>
      <w:r w:rsidRPr="00BE6AFF">
        <w:rPr>
          <w:rFonts w:ascii="Times New Roman" w:hAnsi="Times New Roman" w:cs="Times New Roman"/>
          <w:sz w:val="24"/>
          <w:szCs w:val="24"/>
        </w:rPr>
        <w:t xml:space="preserve">ООП ДО предусмотрены следующие уровни системы оценки качества: </w:t>
      </w:r>
    </w:p>
    <w:p w:rsidR="006F66B6"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070002"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 xml:space="preserve">внутренняя оценка, самооценка ДОУ. </w:t>
      </w:r>
    </w:p>
    <w:p w:rsidR="00070002" w:rsidRDefault="00BE6AFF" w:rsidP="00070002">
      <w:pPr>
        <w:pStyle w:val="ConsPlusNormal"/>
        <w:jc w:val="both"/>
        <w:rPr>
          <w:rFonts w:ascii="Times New Roman" w:hAnsi="Times New Roman" w:cs="Times New Roman"/>
          <w:sz w:val="24"/>
          <w:szCs w:val="24"/>
        </w:rPr>
      </w:pPr>
      <w:r w:rsidRPr="00BE6AFF">
        <w:rPr>
          <w:rFonts w:ascii="Times New Roman" w:hAnsi="Times New Roman" w:cs="Times New Roman"/>
          <w:sz w:val="24"/>
          <w:szCs w:val="24"/>
        </w:rPr>
        <w:t xml:space="preserve">На уровне образовательной организации система оценки качества реализации ООП ДО решает задачи: </w:t>
      </w:r>
    </w:p>
    <w:p w:rsidR="006F66B6" w:rsidRDefault="00BE6AFF" w:rsidP="00C876F8">
      <w:pPr>
        <w:pStyle w:val="ConsPlusNormal"/>
        <w:numPr>
          <w:ilvl w:val="0"/>
          <w:numId w:val="24"/>
        </w:numPr>
        <w:jc w:val="both"/>
        <w:rPr>
          <w:rFonts w:ascii="Times New Roman" w:hAnsi="Times New Roman" w:cs="Times New Roman"/>
          <w:sz w:val="24"/>
          <w:szCs w:val="24"/>
        </w:rPr>
      </w:pPr>
      <w:r w:rsidRPr="00BE6AFF">
        <w:rPr>
          <w:rFonts w:ascii="Times New Roman" w:hAnsi="Times New Roman" w:cs="Times New Roman"/>
          <w:sz w:val="24"/>
          <w:szCs w:val="24"/>
        </w:rPr>
        <w:t>повышени</w:t>
      </w:r>
      <w:r w:rsidR="006F66B6">
        <w:rPr>
          <w:rFonts w:ascii="Times New Roman" w:hAnsi="Times New Roman" w:cs="Times New Roman"/>
          <w:sz w:val="24"/>
          <w:szCs w:val="24"/>
        </w:rPr>
        <w:t>я качества реализации ООП ДО;</w:t>
      </w:r>
    </w:p>
    <w:p w:rsidR="006F66B6"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lastRenderedPageBreak/>
        <w:t>реализации требований ФГОС ДО к структуре, условиям</w:t>
      </w:r>
      <w:r w:rsidR="006F66B6">
        <w:rPr>
          <w:rFonts w:ascii="Times New Roman" w:hAnsi="Times New Roman" w:cs="Times New Roman"/>
          <w:sz w:val="24"/>
          <w:szCs w:val="24"/>
        </w:rPr>
        <w:t xml:space="preserve"> и целевым ориентирам ООП ДО;</w:t>
      </w:r>
    </w:p>
    <w:p w:rsidR="006F66B6"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обеспечения объективной экспертизы деятельности ДОУ в про</w:t>
      </w:r>
      <w:r w:rsidR="006F66B6">
        <w:rPr>
          <w:rFonts w:ascii="Times New Roman" w:hAnsi="Times New Roman" w:cs="Times New Roman"/>
          <w:sz w:val="24"/>
          <w:szCs w:val="24"/>
        </w:rPr>
        <w:t>цессе оценки качества ООП ДО;</w:t>
      </w:r>
    </w:p>
    <w:p w:rsidR="006F66B6"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задания ориентиров педагогам в их профессиональной деятельности и пе</w:t>
      </w:r>
      <w:r w:rsidR="006F66B6">
        <w:rPr>
          <w:rFonts w:ascii="Times New Roman" w:hAnsi="Times New Roman" w:cs="Times New Roman"/>
          <w:sz w:val="24"/>
          <w:szCs w:val="24"/>
        </w:rPr>
        <w:t>рспектив развития самого ДОУ;</w:t>
      </w:r>
    </w:p>
    <w:p w:rsidR="00BE6AFF" w:rsidRPr="00BE6AFF"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 xml:space="preserve">создания оснований преемственности между дошкольным и начальным общим образованием. </w:t>
      </w:r>
    </w:p>
    <w:p w:rsidR="00BE6AFF" w:rsidRPr="00BE6AFF" w:rsidRDefault="00BE6AFF" w:rsidP="00BE6AFF">
      <w:pPr>
        <w:pStyle w:val="ConsPlusNormal"/>
        <w:ind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w:t>
      </w:r>
    </w:p>
    <w:p w:rsidR="00B75345" w:rsidRDefault="00BE6AFF" w:rsidP="001C2854">
      <w:pPr>
        <w:pStyle w:val="ConsPlusNormal"/>
        <w:ind w:firstLine="709"/>
        <w:jc w:val="both"/>
        <w:rPr>
          <w:rFonts w:ascii="Times New Roman" w:hAnsi="Times New Roman" w:cs="Times New Roman"/>
          <w:sz w:val="24"/>
          <w:szCs w:val="24"/>
        </w:rPr>
      </w:pPr>
      <w:r w:rsidRPr="00BE6AFF">
        <w:rPr>
          <w:rFonts w:ascii="Times New Roman" w:hAnsi="Times New Roman" w:cs="Times New Roman"/>
          <w:sz w:val="24"/>
          <w:szCs w:val="24"/>
        </w:rPr>
        <w:t>Образовательной программой предусмотрена система мониторинга динамики развития детей. Мониторинг проводится педагогом ДОУ на основании наблюдений за детьми, бесед и создания несложных (естественных) диагностических ситуаций. Педагогическая диагностика (мониторинг)</w:t>
      </w:r>
      <w:r w:rsidR="001C2854">
        <w:rPr>
          <w:rFonts w:ascii="Times New Roman" w:hAnsi="Times New Roman" w:cs="Times New Roman"/>
          <w:sz w:val="24"/>
          <w:szCs w:val="24"/>
        </w:rPr>
        <w:t>» представлена в виде таблиц педагогической и</w:t>
      </w:r>
      <w:r w:rsidRPr="00BE6AFF">
        <w:rPr>
          <w:rFonts w:ascii="Times New Roman" w:hAnsi="Times New Roman" w:cs="Times New Roman"/>
          <w:sz w:val="24"/>
          <w:szCs w:val="24"/>
        </w:rPr>
        <w:t xml:space="preserve"> </w:t>
      </w:r>
      <w:r w:rsidR="001C2854">
        <w:rPr>
          <w:rFonts w:ascii="Times New Roman" w:hAnsi="Times New Roman" w:cs="Times New Roman"/>
          <w:sz w:val="24"/>
          <w:szCs w:val="24"/>
        </w:rPr>
        <w:t>рекомендаций по описанию инструментария педагогической диагностики</w:t>
      </w:r>
      <w:r w:rsidR="00B75345">
        <w:rPr>
          <w:rFonts w:ascii="Times New Roman" w:hAnsi="Times New Roman" w:cs="Times New Roman"/>
          <w:sz w:val="24"/>
          <w:szCs w:val="24"/>
        </w:rPr>
        <w:t xml:space="preserve">. </w:t>
      </w:r>
    </w:p>
    <w:p w:rsidR="00BE6AFF" w:rsidRPr="000C6797" w:rsidRDefault="00BE2F26" w:rsidP="001C28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B75345">
        <w:rPr>
          <w:rFonts w:ascii="Times New Roman" w:hAnsi="Times New Roman" w:cs="Times New Roman"/>
          <w:sz w:val="24"/>
          <w:szCs w:val="24"/>
        </w:rPr>
        <w:t xml:space="preserve">едагогическая диагностика </w:t>
      </w:r>
      <w:r>
        <w:rPr>
          <w:rFonts w:ascii="Times New Roman" w:hAnsi="Times New Roman" w:cs="Times New Roman"/>
          <w:sz w:val="24"/>
          <w:szCs w:val="24"/>
        </w:rPr>
        <w:t xml:space="preserve">осуществляется педагогами </w:t>
      </w:r>
      <w:r w:rsidR="00B75345">
        <w:rPr>
          <w:rFonts w:ascii="Times New Roman" w:hAnsi="Times New Roman" w:cs="Times New Roman"/>
          <w:sz w:val="24"/>
          <w:szCs w:val="24"/>
        </w:rPr>
        <w:t>2 раза в год (в сентябре и в мае в соответствии с рекомендациями «Диагностика педагогического процесса в подготовительной к школе группе (с 6 до 7 лет) дошкольной образовательной организации»</w:t>
      </w:r>
      <w:r w:rsidR="00B75345" w:rsidRPr="00B75345">
        <w:rPr>
          <w:rFonts w:ascii="Times New Roman" w:hAnsi="Times New Roman" w:cs="Times New Roman"/>
          <w:sz w:val="24"/>
          <w:szCs w:val="24"/>
        </w:rPr>
        <w:t xml:space="preserve"> </w:t>
      </w:r>
      <w:r w:rsidR="00B75345">
        <w:rPr>
          <w:rFonts w:ascii="Times New Roman" w:hAnsi="Times New Roman" w:cs="Times New Roman"/>
          <w:sz w:val="24"/>
          <w:szCs w:val="24"/>
        </w:rPr>
        <w:t>автор Н.В. Верещагина.</w:t>
      </w:r>
    </w:p>
    <w:p w:rsidR="00B75345" w:rsidRDefault="00B75345" w:rsidP="00BE2F26">
      <w:pPr>
        <w:widowControl w:val="0"/>
        <w:autoSpaceDE w:val="0"/>
        <w:autoSpaceDN w:val="0"/>
        <w:adjustRightInd w:val="0"/>
        <w:spacing w:after="0" w:line="240" w:lineRule="auto"/>
        <w:ind w:right="568"/>
        <w:rPr>
          <w:rFonts w:ascii="Times New Roman" w:hAnsi="Times New Roman"/>
          <w:b/>
          <w:sz w:val="24"/>
          <w:szCs w:val="24"/>
        </w:rPr>
      </w:pPr>
    </w:p>
    <w:p w:rsidR="001869C0" w:rsidRDefault="001869C0" w:rsidP="002220E3">
      <w:pPr>
        <w:pStyle w:val="a4"/>
        <w:jc w:val="center"/>
        <w:rPr>
          <w:rFonts w:ascii="Times New Roman" w:hAnsi="Times New Roman"/>
          <w:b/>
          <w:sz w:val="24"/>
          <w:szCs w:val="24"/>
        </w:rPr>
      </w:pPr>
    </w:p>
    <w:p w:rsidR="002220E3" w:rsidRPr="000C6797" w:rsidRDefault="002220E3" w:rsidP="002220E3">
      <w:pPr>
        <w:pStyle w:val="a4"/>
        <w:jc w:val="center"/>
        <w:rPr>
          <w:rFonts w:ascii="Times New Roman" w:hAnsi="Times New Roman"/>
          <w:b/>
          <w:sz w:val="24"/>
          <w:szCs w:val="24"/>
        </w:rPr>
      </w:pPr>
      <w:r w:rsidRPr="002220E3">
        <w:rPr>
          <w:rFonts w:ascii="Times New Roman" w:hAnsi="Times New Roman"/>
          <w:b/>
          <w:sz w:val="24"/>
          <w:szCs w:val="24"/>
        </w:rPr>
        <w:t xml:space="preserve">2. </w:t>
      </w:r>
      <w:r w:rsidRPr="000C6797">
        <w:rPr>
          <w:rFonts w:ascii="Times New Roman" w:hAnsi="Times New Roman"/>
          <w:b/>
          <w:sz w:val="24"/>
          <w:szCs w:val="24"/>
        </w:rPr>
        <w:t>Содержательный раздел</w:t>
      </w:r>
    </w:p>
    <w:p w:rsidR="002220E3" w:rsidRPr="000C6797" w:rsidRDefault="002220E3" w:rsidP="002220E3">
      <w:pPr>
        <w:pStyle w:val="a4"/>
        <w:jc w:val="center"/>
        <w:rPr>
          <w:rFonts w:ascii="Times New Roman" w:hAnsi="Times New Roman"/>
          <w:b/>
          <w:sz w:val="24"/>
          <w:szCs w:val="24"/>
        </w:rPr>
      </w:pPr>
    </w:p>
    <w:p w:rsidR="002220E3" w:rsidRPr="006F1E50" w:rsidRDefault="002220E3" w:rsidP="006F1E50">
      <w:pPr>
        <w:pStyle w:val="a4"/>
        <w:jc w:val="center"/>
        <w:rPr>
          <w:rFonts w:ascii="Times New Roman" w:hAnsi="Times New Roman"/>
          <w:b/>
          <w:sz w:val="24"/>
          <w:szCs w:val="24"/>
        </w:rPr>
      </w:pPr>
      <w:r w:rsidRPr="006F1E50">
        <w:rPr>
          <w:rFonts w:ascii="Times New Roman" w:hAnsi="Times New Roman"/>
          <w:b/>
          <w:sz w:val="24"/>
          <w:szCs w:val="24"/>
        </w:rPr>
        <w:t>2.1.Описание образовательной деятельности в соответствии с образовательными областями, с учётом используемых в ДОУ программ и методических пособий, обеспечивающих реализацию данной программы, и части, формируемой участниками образовательных отношений.</w:t>
      </w:r>
    </w:p>
    <w:p w:rsidR="002220E3" w:rsidRPr="000C6797" w:rsidRDefault="002220E3" w:rsidP="002220E3">
      <w:pPr>
        <w:pStyle w:val="a4"/>
        <w:ind w:firstLine="567"/>
        <w:jc w:val="both"/>
        <w:rPr>
          <w:rFonts w:ascii="Times New Roman" w:hAnsi="Times New Roman"/>
          <w:sz w:val="24"/>
          <w:szCs w:val="24"/>
        </w:rPr>
      </w:pPr>
    </w:p>
    <w:p w:rsidR="002220E3" w:rsidRPr="000C6797" w:rsidRDefault="002220E3" w:rsidP="002220E3">
      <w:pPr>
        <w:pStyle w:val="a4"/>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 xml:space="preserve">Содержание </w:t>
      </w:r>
      <w:r>
        <w:rPr>
          <w:rFonts w:ascii="Times New Roman" w:eastAsia="Batang" w:hAnsi="Times New Roman"/>
          <w:sz w:val="24"/>
          <w:szCs w:val="24"/>
          <w:lang w:eastAsia="ko-KR"/>
        </w:rPr>
        <w:t>Рабочей п</w:t>
      </w:r>
      <w:r w:rsidRPr="000C6797">
        <w:rPr>
          <w:rFonts w:ascii="Times New Roman" w:eastAsia="Batang" w:hAnsi="Times New Roman"/>
          <w:sz w:val="24"/>
          <w:szCs w:val="24"/>
          <w:lang w:eastAsia="ko-KR"/>
        </w:rPr>
        <w:t xml:space="preserve">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2220E3" w:rsidRPr="000C6797" w:rsidRDefault="002220E3" w:rsidP="007D2C8F">
      <w:pPr>
        <w:pStyle w:val="a4"/>
        <w:numPr>
          <w:ilvl w:val="0"/>
          <w:numId w:val="5"/>
        </w:numPr>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социально-коммуникативное развитие;</w:t>
      </w:r>
    </w:p>
    <w:p w:rsidR="002220E3" w:rsidRPr="000C6797" w:rsidRDefault="002220E3" w:rsidP="007D2C8F">
      <w:pPr>
        <w:pStyle w:val="a4"/>
        <w:numPr>
          <w:ilvl w:val="0"/>
          <w:numId w:val="5"/>
        </w:numPr>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познавательное развитие;</w:t>
      </w:r>
    </w:p>
    <w:p w:rsidR="002220E3" w:rsidRPr="000C6797" w:rsidRDefault="002220E3" w:rsidP="007D2C8F">
      <w:pPr>
        <w:pStyle w:val="a4"/>
        <w:numPr>
          <w:ilvl w:val="0"/>
          <w:numId w:val="5"/>
        </w:numPr>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речевое развитие;</w:t>
      </w:r>
    </w:p>
    <w:p w:rsidR="002220E3" w:rsidRDefault="002220E3" w:rsidP="007D2C8F">
      <w:pPr>
        <w:pStyle w:val="a4"/>
        <w:numPr>
          <w:ilvl w:val="0"/>
          <w:numId w:val="5"/>
        </w:numPr>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художественно</w:t>
      </w:r>
      <w:r w:rsidRPr="000C6797">
        <w:rPr>
          <w:rFonts w:ascii="Times New Roman" w:eastAsia="Batang" w:hAnsi="Times New Roman"/>
          <w:sz w:val="24"/>
          <w:szCs w:val="24"/>
          <w:lang w:eastAsia="ko-KR"/>
        </w:rPr>
        <w:noBreakHyphen/>
        <w:t>эстетическое развитие;</w:t>
      </w:r>
    </w:p>
    <w:p w:rsidR="006F1E50" w:rsidRDefault="002220E3" w:rsidP="007D2C8F">
      <w:pPr>
        <w:pStyle w:val="a4"/>
        <w:numPr>
          <w:ilvl w:val="0"/>
          <w:numId w:val="5"/>
        </w:numPr>
        <w:ind w:firstLine="567"/>
        <w:jc w:val="both"/>
        <w:rPr>
          <w:rFonts w:ascii="Times New Roman" w:eastAsia="Batang" w:hAnsi="Times New Roman"/>
          <w:sz w:val="24"/>
          <w:szCs w:val="24"/>
          <w:lang w:eastAsia="ko-KR"/>
        </w:rPr>
      </w:pPr>
      <w:r w:rsidRPr="002220E3">
        <w:rPr>
          <w:rFonts w:ascii="Times New Roman" w:eastAsia="Batang" w:hAnsi="Times New Roman"/>
          <w:sz w:val="24"/>
          <w:szCs w:val="24"/>
          <w:lang w:eastAsia="ko-KR"/>
        </w:rPr>
        <w:t>физическое развитие.</w:t>
      </w:r>
    </w:p>
    <w:p w:rsidR="009F47B3" w:rsidRPr="009F47B3" w:rsidRDefault="009F47B3" w:rsidP="009F47B3">
      <w:pPr>
        <w:pStyle w:val="a4"/>
        <w:ind w:firstLine="709"/>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ООП ДО и может реализовываться в различных видах деятельности (общении, игре, познавательно- исследовательской деятельности - как сквозных механизмах развития ребенка):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u w:val="single"/>
          <w:lang w:eastAsia="ko-KR"/>
        </w:rPr>
        <w:t>для детей дошкольного возраста</w:t>
      </w:r>
      <w:r w:rsidRPr="009F47B3">
        <w:rPr>
          <w:rFonts w:ascii="Times New Roman" w:eastAsia="Batang" w:hAnsi="Times New Roman"/>
          <w:sz w:val="24"/>
          <w:szCs w:val="24"/>
          <w:lang w:eastAsia="ko-KR"/>
        </w:rPr>
        <w:t xml:space="preserve">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игровая, включая сюжетно-ролевую игру, игру с правилами</w:t>
      </w:r>
      <w:r>
        <w:rPr>
          <w:rFonts w:ascii="Times New Roman" w:eastAsia="Batang" w:hAnsi="Times New Roman"/>
          <w:sz w:val="24"/>
          <w:szCs w:val="24"/>
          <w:lang w:eastAsia="ko-KR"/>
        </w:rPr>
        <w:t xml:space="preserve"> и другие виды игры;</w:t>
      </w:r>
    </w:p>
    <w:p w:rsidR="009F47B3" w:rsidRDefault="009F47B3" w:rsidP="009F47B3">
      <w:pPr>
        <w:pStyle w:val="a4"/>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 </w:t>
      </w:r>
      <w:r w:rsidRPr="009F47B3">
        <w:rPr>
          <w:rFonts w:ascii="Times New Roman" w:eastAsia="Batang" w:hAnsi="Times New Roman"/>
          <w:sz w:val="24"/>
          <w:szCs w:val="24"/>
          <w:lang w:eastAsia="ko-KR"/>
        </w:rPr>
        <w:t xml:space="preserve">коммуникативная (общение и взаимодействие со взрослыми и сверстниками);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познавательно-исследовательская (исследования объектов окружающего мира и экспериментирования с ними),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восприятие художественной литературы и фольклора;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самообслуживание и элементарный бытовой труд (в помещении и на улице);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9F47B3" w:rsidRP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двигательная (овладение основными движениями) формы активности ребенка. </w:t>
      </w:r>
    </w:p>
    <w:p w:rsidR="009F47B3" w:rsidRDefault="009F47B3" w:rsidP="009F47B3">
      <w:pPr>
        <w:pStyle w:val="a4"/>
        <w:ind w:firstLine="709"/>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Р</w:t>
      </w:r>
      <w:r>
        <w:rPr>
          <w:rFonts w:ascii="Times New Roman" w:eastAsia="Batang" w:hAnsi="Times New Roman"/>
          <w:sz w:val="24"/>
          <w:szCs w:val="24"/>
          <w:lang w:eastAsia="ko-KR"/>
        </w:rPr>
        <w:t>абочая программа</w:t>
      </w:r>
      <w:r w:rsidRPr="009F47B3">
        <w:rPr>
          <w:rFonts w:ascii="Times New Roman" w:eastAsia="Batang" w:hAnsi="Times New Roman"/>
          <w:sz w:val="24"/>
          <w:szCs w:val="24"/>
          <w:lang w:eastAsia="ko-KR"/>
        </w:rPr>
        <w:t xml:space="preserve"> включает 2 части: обязательную часть и часть, формируемую участниками образовательных отношений. Обе части являются взаимодополняющими и необходимыми. Обязательная часть </w:t>
      </w:r>
      <w:r>
        <w:rPr>
          <w:rFonts w:ascii="Times New Roman" w:eastAsia="Batang" w:hAnsi="Times New Roman"/>
          <w:sz w:val="24"/>
          <w:szCs w:val="24"/>
          <w:lang w:eastAsia="ko-KR"/>
        </w:rPr>
        <w:t>рабочей программы</w:t>
      </w:r>
      <w:r w:rsidRPr="009F47B3">
        <w:rPr>
          <w:rFonts w:ascii="Times New Roman" w:eastAsia="Batang" w:hAnsi="Times New Roman"/>
          <w:sz w:val="24"/>
          <w:szCs w:val="24"/>
          <w:lang w:eastAsia="ko-KR"/>
        </w:rPr>
        <w:t xml:space="preserve"> обеспечивает комплексность </w:t>
      </w:r>
      <w:r w:rsidRPr="009F47B3">
        <w:rPr>
          <w:rFonts w:ascii="Times New Roman" w:eastAsia="Batang" w:hAnsi="Times New Roman"/>
          <w:sz w:val="24"/>
          <w:szCs w:val="24"/>
          <w:lang w:eastAsia="ko-KR"/>
        </w:rPr>
        <w:lastRenderedPageBreak/>
        <w:t>подхода, развития детей во всех пяти взаимодополняющ</w:t>
      </w:r>
      <w:r w:rsidR="00D446BE">
        <w:rPr>
          <w:rFonts w:ascii="Times New Roman" w:eastAsia="Batang" w:hAnsi="Times New Roman"/>
          <w:sz w:val="24"/>
          <w:szCs w:val="24"/>
          <w:lang w:eastAsia="ko-KR"/>
        </w:rPr>
        <w:t xml:space="preserve">их образовательных областях. </w:t>
      </w:r>
      <w:r w:rsidR="00D446BE">
        <w:rPr>
          <w:rFonts w:ascii="Times New Roman" w:eastAsia="Batang" w:hAnsi="Times New Roman"/>
          <w:sz w:val="24"/>
          <w:szCs w:val="24"/>
          <w:lang w:val="en-US" w:eastAsia="ko-KR"/>
        </w:rPr>
        <w:t>B</w:t>
      </w:r>
      <w:r w:rsidRPr="009F47B3">
        <w:rPr>
          <w:rFonts w:ascii="Times New Roman" w:eastAsia="Batang" w:hAnsi="Times New Roman"/>
          <w:sz w:val="24"/>
          <w:szCs w:val="24"/>
          <w:lang w:eastAsia="ko-KR"/>
        </w:rPr>
        <w:t xml:space="preserve"> части, формируемой участниками образовательных отношений, представлены </w:t>
      </w:r>
      <w:r w:rsidR="00D446BE" w:rsidRPr="009F47B3">
        <w:rPr>
          <w:rFonts w:ascii="Times New Roman" w:eastAsia="Batang" w:hAnsi="Times New Roman"/>
          <w:sz w:val="24"/>
          <w:szCs w:val="24"/>
          <w:lang w:eastAsia="ko-KR"/>
        </w:rPr>
        <w:t xml:space="preserve">парциальные </w:t>
      </w:r>
      <w:r w:rsidR="00D446BE">
        <w:rPr>
          <w:rFonts w:ascii="Times New Roman" w:eastAsia="Batang" w:hAnsi="Times New Roman"/>
          <w:sz w:val="24"/>
          <w:szCs w:val="24"/>
          <w:lang w:eastAsia="ko-KR"/>
        </w:rPr>
        <w:t>программы</w:t>
      </w:r>
      <w:r w:rsidRPr="009F47B3">
        <w:rPr>
          <w:rFonts w:ascii="Times New Roman" w:eastAsia="Batang" w:hAnsi="Times New Roman"/>
          <w:sz w:val="24"/>
          <w:szCs w:val="24"/>
          <w:lang w:eastAsia="ko-KR"/>
        </w:rPr>
        <w:t>, направленные на развитие детей в таких видах деятельности и культурных практиках как двигательная</w:t>
      </w:r>
      <w:r w:rsidR="005D70F4">
        <w:rPr>
          <w:rFonts w:ascii="Times New Roman" w:eastAsia="Batang" w:hAnsi="Times New Roman"/>
          <w:sz w:val="24"/>
          <w:szCs w:val="24"/>
          <w:lang w:eastAsia="ko-KR"/>
        </w:rPr>
        <w:t>, познавательная активность</w:t>
      </w:r>
      <w:r w:rsidRPr="009F47B3">
        <w:rPr>
          <w:rFonts w:ascii="Times New Roman" w:eastAsia="Batang" w:hAnsi="Times New Roman"/>
          <w:sz w:val="24"/>
          <w:szCs w:val="24"/>
          <w:lang w:eastAsia="ko-KR"/>
        </w:rPr>
        <w:t xml:space="preserve">. В группе для детей 7-го года жизни (подготовительная </w:t>
      </w:r>
      <w:r w:rsidR="00D446BE">
        <w:rPr>
          <w:rFonts w:ascii="Times New Roman" w:eastAsia="Batang" w:hAnsi="Times New Roman"/>
          <w:sz w:val="24"/>
          <w:szCs w:val="24"/>
          <w:lang w:eastAsia="ko-KR"/>
        </w:rPr>
        <w:t xml:space="preserve">к школе </w:t>
      </w:r>
      <w:r w:rsidRPr="009F47B3">
        <w:rPr>
          <w:rFonts w:ascii="Times New Roman" w:eastAsia="Batang" w:hAnsi="Times New Roman"/>
          <w:sz w:val="24"/>
          <w:szCs w:val="24"/>
          <w:lang w:eastAsia="ko-KR"/>
        </w:rPr>
        <w:t xml:space="preserve">группа) общеразвивающей направленности </w:t>
      </w:r>
      <w:r w:rsidR="00207234">
        <w:rPr>
          <w:rFonts w:ascii="Times New Roman" w:eastAsia="Batang" w:hAnsi="Times New Roman"/>
          <w:sz w:val="24"/>
          <w:szCs w:val="24"/>
          <w:lang w:eastAsia="ko-KR"/>
        </w:rPr>
        <w:t xml:space="preserve">объем обязательной части Программы </w:t>
      </w:r>
      <w:r w:rsidRPr="009F47B3">
        <w:rPr>
          <w:rFonts w:ascii="Times New Roman" w:eastAsia="Batang" w:hAnsi="Times New Roman"/>
          <w:sz w:val="24"/>
          <w:szCs w:val="24"/>
          <w:lang w:eastAsia="ko-KR"/>
        </w:rPr>
        <w:t>не менее 60% от ее общего объема; части, формируемой участниками образовательных отношений - не более 40%.</w:t>
      </w:r>
    </w:p>
    <w:p w:rsidR="005D70F4" w:rsidRDefault="005D70F4" w:rsidP="001869C0">
      <w:pPr>
        <w:pStyle w:val="a4"/>
        <w:jc w:val="center"/>
        <w:rPr>
          <w:rFonts w:ascii="Times New Roman" w:eastAsia="Batang" w:hAnsi="Times New Roman"/>
          <w:sz w:val="24"/>
          <w:szCs w:val="24"/>
          <w:lang w:eastAsia="ko-KR"/>
        </w:rPr>
      </w:pPr>
    </w:p>
    <w:p w:rsidR="00207234" w:rsidRDefault="00382DF4" w:rsidP="00382DF4">
      <w:pPr>
        <w:pStyle w:val="a4"/>
        <w:rPr>
          <w:rFonts w:ascii="Times New Roman" w:eastAsia="Batang" w:hAnsi="Times New Roman"/>
          <w:b/>
          <w:sz w:val="24"/>
          <w:szCs w:val="24"/>
          <w:lang w:eastAsia="ko-KR"/>
        </w:rPr>
      </w:pPr>
      <w:r w:rsidRPr="00382DF4">
        <w:rPr>
          <w:rFonts w:ascii="Times New Roman" w:hAnsi="Times New Roman"/>
          <w:b/>
          <w:sz w:val="24"/>
          <w:szCs w:val="24"/>
        </w:rPr>
        <w:t>Образовательная область</w:t>
      </w:r>
      <w:r w:rsidRPr="00382DF4">
        <w:rPr>
          <w:rFonts w:ascii="Times New Roman" w:eastAsia="Batang" w:hAnsi="Times New Roman"/>
          <w:b/>
          <w:sz w:val="24"/>
          <w:szCs w:val="24"/>
          <w:lang w:eastAsia="ko-KR"/>
        </w:rPr>
        <w:t xml:space="preserve"> «Социально-коммуникативное развитие</w:t>
      </w:r>
      <w:r>
        <w:rPr>
          <w:rFonts w:ascii="Times New Roman" w:eastAsia="Batang" w:hAnsi="Times New Roman"/>
          <w:b/>
          <w:sz w:val="24"/>
          <w:szCs w:val="24"/>
          <w:lang w:eastAsia="ko-KR"/>
        </w:rPr>
        <w:t>»</w:t>
      </w:r>
    </w:p>
    <w:p w:rsidR="00382DF4" w:rsidRPr="00382DF4" w:rsidRDefault="00382DF4" w:rsidP="00382DF4">
      <w:pPr>
        <w:pStyle w:val="a4"/>
        <w:ind w:firstLine="709"/>
        <w:jc w:val="both"/>
        <w:rPr>
          <w:rFonts w:ascii="Times New Roman" w:eastAsia="Batang" w:hAnsi="Times New Roman"/>
          <w:sz w:val="24"/>
          <w:szCs w:val="24"/>
          <w:lang w:eastAsia="ko-KR"/>
        </w:rPr>
      </w:pPr>
      <w:r w:rsidRPr="00382DF4">
        <w:rPr>
          <w:rFonts w:ascii="Times New Roman" w:eastAsia="Batang" w:hAnsi="Times New Roman"/>
          <w:sz w:val="24"/>
          <w:szCs w:val="24"/>
          <w:lang w:eastAsia="ko-KR"/>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w:t>
      </w:r>
      <w:r w:rsidRPr="00382DF4">
        <w:t xml:space="preserve"> </w:t>
      </w:r>
      <w:r w:rsidRPr="00382DF4">
        <w:rPr>
          <w:rFonts w:ascii="Times New Roman" w:eastAsia="Batang" w:hAnsi="Times New Roman"/>
          <w:sz w:val="24"/>
          <w:szCs w:val="24"/>
          <w:lang w:eastAsia="ko-KR"/>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82DF4" w:rsidRDefault="00382DF4" w:rsidP="00382DF4">
      <w:pPr>
        <w:pStyle w:val="a4"/>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Pr>
          <w:rFonts w:ascii="Times New Roman" w:eastAsia="Batang" w:hAnsi="Times New Roman"/>
          <w:b/>
          <w:sz w:val="24"/>
          <w:szCs w:val="24"/>
          <w:lang w:eastAsia="ko-KR"/>
        </w:rPr>
        <w:t xml:space="preserve"> образовательной области </w:t>
      </w:r>
      <w:r w:rsidRPr="00382DF4">
        <w:rPr>
          <w:rFonts w:ascii="Times New Roman" w:eastAsia="Batang" w:hAnsi="Times New Roman"/>
          <w:b/>
          <w:sz w:val="24"/>
          <w:szCs w:val="24"/>
          <w:lang w:eastAsia="ko-KR"/>
        </w:rPr>
        <w:t>«Социально-коммуникативное развитие</w:t>
      </w:r>
      <w:r>
        <w:rPr>
          <w:rFonts w:ascii="Times New Roman" w:eastAsia="Batang" w:hAnsi="Times New Roman"/>
          <w:b/>
          <w:sz w:val="24"/>
          <w:szCs w:val="24"/>
          <w:lang w:eastAsia="ko-KR"/>
        </w:rPr>
        <w:t>»</w:t>
      </w:r>
    </w:p>
    <w:tbl>
      <w:tblPr>
        <w:tblStyle w:val="ab"/>
        <w:tblW w:w="0" w:type="auto"/>
        <w:tblLook w:val="04A0" w:firstRow="1" w:lastRow="0" w:firstColumn="1" w:lastColumn="0" w:noHBand="0" w:noVBand="1"/>
      </w:tblPr>
      <w:tblGrid>
        <w:gridCol w:w="2376"/>
        <w:gridCol w:w="7478"/>
      </w:tblGrid>
      <w:tr w:rsidR="00382DF4" w:rsidTr="00382DF4">
        <w:tc>
          <w:tcPr>
            <w:tcW w:w="2376" w:type="dxa"/>
          </w:tcPr>
          <w:p w:rsidR="00382DF4" w:rsidRPr="008F5CFF" w:rsidRDefault="00382DF4" w:rsidP="00382DF4">
            <w:pPr>
              <w:pStyle w:val="a4"/>
              <w:jc w:val="center"/>
              <w:rPr>
                <w:rFonts w:ascii="Times New Roman" w:eastAsia="Batang" w:hAnsi="Times New Roman"/>
                <w:sz w:val="24"/>
                <w:szCs w:val="24"/>
                <w:lang w:eastAsia="ko-KR"/>
              </w:rPr>
            </w:pPr>
            <w:r w:rsidRPr="008F5CFF">
              <w:rPr>
                <w:rFonts w:ascii="Times New Roman" w:eastAsia="Batang" w:hAnsi="Times New Roman"/>
                <w:sz w:val="24"/>
                <w:szCs w:val="24"/>
                <w:lang w:eastAsia="ko-KR"/>
              </w:rPr>
              <w:t>Социализация, развитие общения, нравственное воспитание</w:t>
            </w:r>
          </w:p>
        </w:tc>
        <w:tc>
          <w:tcPr>
            <w:tcW w:w="7478" w:type="dxa"/>
          </w:tcPr>
          <w:p w:rsidR="00382DF4" w:rsidRPr="008F5CFF" w:rsidRDefault="00382DF4"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82DF4"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Воспитывать организованность, дисциплинированность, коллективизм, уважение к старшим.</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Воспитывать заботливое отношение к малышам, пожилым людям. Учить помогать им.</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Формировать такие качества, как сочувствие, отзывчивость, справедливость, скромность.</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Обогащать словарь формулами словесной вежливости (приветствие, прощание, просьбы, извинения).</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8F5CFF" w:rsidRPr="008F5CFF" w:rsidRDefault="008F5CFF" w:rsidP="00382DF4">
            <w:pPr>
              <w:pStyle w:val="a4"/>
              <w:ind w:firstLine="709"/>
              <w:jc w:val="both"/>
              <w:rPr>
                <w:rFonts w:ascii="Times New Roman" w:eastAsia="Batang" w:hAnsi="Times New Roman"/>
                <w:sz w:val="24"/>
                <w:szCs w:val="24"/>
                <w:lang w:eastAsia="ko-KR"/>
              </w:rPr>
            </w:pPr>
          </w:p>
        </w:tc>
      </w:tr>
      <w:tr w:rsidR="00382DF4" w:rsidTr="00382DF4">
        <w:tc>
          <w:tcPr>
            <w:tcW w:w="2376" w:type="dxa"/>
          </w:tcPr>
          <w:p w:rsidR="00382DF4" w:rsidRPr="00A51E1E" w:rsidRDefault="008F5CFF" w:rsidP="00382DF4">
            <w:pPr>
              <w:pStyle w:val="a4"/>
              <w:jc w:val="center"/>
              <w:rPr>
                <w:rFonts w:ascii="Times New Roman" w:eastAsia="Batang" w:hAnsi="Times New Roman"/>
                <w:sz w:val="24"/>
                <w:szCs w:val="24"/>
                <w:lang w:eastAsia="ko-KR"/>
              </w:rPr>
            </w:pPr>
            <w:r w:rsidRPr="00A51E1E">
              <w:rPr>
                <w:rFonts w:ascii="Times New Roman" w:eastAsia="Batang" w:hAnsi="Times New Roman"/>
                <w:sz w:val="24"/>
                <w:szCs w:val="24"/>
                <w:lang w:eastAsia="ko-KR"/>
              </w:rPr>
              <w:t>Ребенок в семье и сообществе</w:t>
            </w:r>
          </w:p>
        </w:tc>
        <w:tc>
          <w:tcPr>
            <w:tcW w:w="7478" w:type="dxa"/>
          </w:tcPr>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Образ Я.</w:t>
            </w:r>
            <w:r w:rsidRPr="008F5CFF">
              <w:rPr>
                <w:rFonts w:ascii="Times New Roman" w:eastAsia="Batang" w:hAnsi="Times New Roman"/>
                <w:sz w:val="24"/>
                <w:szCs w:val="24"/>
                <w:lang w:eastAsia="ko-KR"/>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Закреплять традиционные тендерные представления, продолжать развивать в мальчиках и девочках качества, свойственные их полу.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Семья.</w:t>
            </w:r>
            <w:r w:rsidRPr="008F5CFF">
              <w:rPr>
                <w:rFonts w:ascii="Times New Roman" w:eastAsia="Batang" w:hAnsi="Times New Roman"/>
                <w:sz w:val="24"/>
                <w:szCs w:val="24"/>
                <w:lang w:eastAsia="ko-KR"/>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Закреплять знание домашнего адреса и телефона, имен и </w:t>
            </w:r>
            <w:r w:rsidRPr="008F5CFF">
              <w:rPr>
                <w:rFonts w:ascii="Times New Roman" w:eastAsia="Batang" w:hAnsi="Times New Roman"/>
                <w:sz w:val="24"/>
                <w:szCs w:val="24"/>
                <w:lang w:eastAsia="ko-KR"/>
              </w:rPr>
              <w:lastRenderedPageBreak/>
              <w:t xml:space="preserve">отчеств родителей, их профессий.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Детский сад.</w:t>
            </w:r>
            <w:r w:rsidRPr="008F5CFF">
              <w:rPr>
                <w:rFonts w:ascii="Times New Roman" w:eastAsia="Batang" w:hAnsi="Times New Roman"/>
                <w:sz w:val="24"/>
                <w:szCs w:val="24"/>
                <w:lang w:eastAsia="ko-KR"/>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8F5CFF" w:rsidRDefault="008F5CFF" w:rsidP="008F5CFF">
            <w:pPr>
              <w:pStyle w:val="a4"/>
              <w:ind w:firstLine="709"/>
              <w:jc w:val="both"/>
            </w:pPr>
            <w:r w:rsidRPr="008F5CFF">
              <w:rPr>
                <w:rFonts w:ascii="Times New Roman" w:eastAsia="Batang" w:hAnsi="Times New Roman"/>
                <w:sz w:val="24"/>
                <w:szCs w:val="24"/>
                <w:lang w:eastAsia="ko-KR"/>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r w:rsidRPr="008F5CFF">
              <w:t xml:space="preserve"> </w:t>
            </w:r>
          </w:p>
          <w:p w:rsidR="00382DF4" w:rsidRP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tc>
      </w:tr>
      <w:tr w:rsidR="00382DF4" w:rsidTr="00382DF4">
        <w:tc>
          <w:tcPr>
            <w:tcW w:w="2376" w:type="dxa"/>
          </w:tcPr>
          <w:p w:rsidR="00382DF4" w:rsidRPr="00A51E1E" w:rsidRDefault="008F5CFF" w:rsidP="00382DF4">
            <w:pPr>
              <w:pStyle w:val="a4"/>
              <w:jc w:val="center"/>
              <w:rPr>
                <w:rFonts w:ascii="Times New Roman" w:eastAsia="Batang" w:hAnsi="Times New Roman"/>
                <w:sz w:val="24"/>
                <w:szCs w:val="24"/>
                <w:lang w:eastAsia="ko-KR"/>
              </w:rPr>
            </w:pPr>
            <w:r w:rsidRPr="00A51E1E">
              <w:rPr>
                <w:rFonts w:ascii="Times New Roman" w:eastAsia="Batang" w:hAnsi="Times New Roman"/>
                <w:sz w:val="24"/>
                <w:szCs w:val="24"/>
                <w:lang w:eastAsia="ko-KR"/>
              </w:rPr>
              <w:lastRenderedPageBreak/>
              <w:t>Самообслуживание, самостоятельность, трудовое воспитание</w:t>
            </w:r>
          </w:p>
        </w:tc>
        <w:tc>
          <w:tcPr>
            <w:tcW w:w="7478" w:type="dxa"/>
          </w:tcPr>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 xml:space="preserve">Культурно-гигиенические навыки. </w:t>
            </w:r>
            <w:r w:rsidRPr="008F5CFF">
              <w:rPr>
                <w:rFonts w:ascii="Times New Roman" w:eastAsia="Batang" w:hAnsi="Times New Roman"/>
                <w:sz w:val="24"/>
                <w:szCs w:val="24"/>
                <w:lang w:eastAsia="ko-KR"/>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rsidR="00382DF4"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7B5776"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 xml:space="preserve">Самообслуживание. </w:t>
            </w:r>
            <w:r w:rsidRPr="008F5CFF">
              <w:rPr>
                <w:rFonts w:ascii="Times New Roman" w:eastAsia="Batang" w:hAnsi="Times New Roman"/>
                <w:sz w:val="24"/>
                <w:szCs w:val="24"/>
                <w:lang w:eastAsia="ko-KR"/>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7B5776"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Закреплять умение самостоятельно, быстро и аккуратно убирать за собой постель после сна.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Закреплять умение самостоятельно и своевременно готовить материалы и пособия к занятию, без напоминания убирать свое рабочее место.</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Общественно-полезный труд. </w:t>
            </w:r>
            <w:r w:rsidRPr="007B5776">
              <w:rPr>
                <w:rFonts w:ascii="Times New Roman" w:eastAsia="Batang" w:hAnsi="Times New Roman"/>
                <w:sz w:val="24"/>
                <w:szCs w:val="24"/>
                <w:lang w:eastAsia="ko-KR"/>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Закреплять умение планировать трудовую деятельность, отбирать необходимые материалы, делать несложные заготовки.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Продолжать учить детей поддерживать порядок в группе и на участке: протирать и мыть игрушки, строительный материал, вместе с воспитателем</w:t>
            </w:r>
            <w:r>
              <w:rPr>
                <w:rFonts w:ascii="Times New Roman" w:eastAsia="Batang" w:hAnsi="Times New Roman"/>
                <w:sz w:val="24"/>
                <w:szCs w:val="24"/>
                <w:lang w:eastAsia="ko-KR"/>
              </w:rPr>
              <w:t xml:space="preserve"> </w:t>
            </w:r>
            <w:r w:rsidRPr="007B5776">
              <w:rPr>
                <w:rFonts w:ascii="Times New Roman" w:eastAsia="Batang" w:hAnsi="Times New Roman"/>
                <w:sz w:val="24"/>
                <w:szCs w:val="24"/>
                <w:lang w:eastAsia="ko-KR"/>
              </w:rPr>
              <w:t xml:space="preserve">ремонтировать книги, игрушки (в том числе книги и игрушки воспитанников младших групп детского сада).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Продолжать учить самостоятельно наводить порядок на участке детского сада: подметать и очищать дорожки от мусора, зимой —от снега, поливать песок в песочнице; украшать участок к </w:t>
            </w:r>
            <w:r w:rsidRPr="007B5776">
              <w:rPr>
                <w:rFonts w:ascii="Times New Roman" w:eastAsia="Batang" w:hAnsi="Times New Roman"/>
                <w:sz w:val="24"/>
                <w:szCs w:val="24"/>
                <w:lang w:eastAsia="ko-KR"/>
              </w:rPr>
              <w:lastRenderedPageBreak/>
              <w:t xml:space="preserve">праздникам.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Прививать интерес к учебной деятельности и желание учиться в школе.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Труд в природе. </w:t>
            </w:r>
            <w:r w:rsidRPr="007B5776">
              <w:rPr>
                <w:rFonts w:ascii="Times New Roman" w:eastAsia="Batang" w:hAnsi="Times New Roman"/>
                <w:sz w:val="24"/>
                <w:szCs w:val="24"/>
                <w:lang w:eastAsia="ko-KR"/>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7B5776" w:rsidRDefault="007B5776" w:rsidP="008F5CFF">
            <w:pPr>
              <w:pStyle w:val="a4"/>
              <w:ind w:firstLine="709"/>
              <w:jc w:val="both"/>
              <w:rPr>
                <w:rFonts w:ascii="Times New Roman" w:eastAsia="Batang" w:hAnsi="Times New Roman"/>
                <w:b/>
                <w:sz w:val="24"/>
                <w:szCs w:val="24"/>
                <w:lang w:eastAsia="ko-KR"/>
              </w:rPr>
            </w:pPr>
            <w:r w:rsidRPr="007B5776">
              <w:rPr>
                <w:rFonts w:ascii="Times New Roman" w:eastAsia="Batang" w:hAnsi="Times New Roman"/>
                <w:sz w:val="24"/>
                <w:szCs w:val="24"/>
                <w:lang w:eastAsia="ko-KR"/>
              </w:rPr>
              <w:t>Прививать детям интерес к труду в природе, привлекать их к посильному участию: осенью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весной—к перекапыванию земли на огороде и в цветнике, к посеву семян (овощей, цветов), высадке рассады; летом—к участию в рыхлении почвы, прополке и окучивании, поливе грядок и клумб.</w:t>
            </w:r>
            <w:r w:rsidRPr="007B5776">
              <w:rPr>
                <w:rFonts w:ascii="Times New Roman" w:eastAsia="Batang" w:hAnsi="Times New Roman"/>
                <w:b/>
                <w:sz w:val="24"/>
                <w:szCs w:val="24"/>
                <w:lang w:eastAsia="ko-KR"/>
              </w:rPr>
              <w:t xml:space="preserve">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Уважение к труду взрослых. </w:t>
            </w:r>
            <w:r w:rsidRPr="007B5776">
              <w:rPr>
                <w:rFonts w:ascii="Times New Roman" w:eastAsia="Batang" w:hAnsi="Times New Roman"/>
                <w:sz w:val="24"/>
                <w:szCs w:val="24"/>
                <w:lang w:eastAsia="ko-KR"/>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7B5776" w:rsidRPr="007B5776" w:rsidRDefault="007B5776" w:rsidP="007B5776">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Развивать интерес к различным профессиям, в частности к профессиям родителей и месту их работы.</w:t>
            </w:r>
          </w:p>
        </w:tc>
      </w:tr>
      <w:tr w:rsidR="007B5776" w:rsidTr="00382DF4">
        <w:tc>
          <w:tcPr>
            <w:tcW w:w="2376" w:type="dxa"/>
          </w:tcPr>
          <w:p w:rsidR="007B5776" w:rsidRPr="008F5CFF" w:rsidRDefault="007B5776" w:rsidP="00382DF4">
            <w:pPr>
              <w:pStyle w:val="a4"/>
              <w:jc w:val="center"/>
              <w:rPr>
                <w:rFonts w:ascii="Times New Roman" w:eastAsia="Batang" w:hAnsi="Times New Roman"/>
                <w:b/>
                <w:sz w:val="24"/>
                <w:szCs w:val="24"/>
                <w:lang w:eastAsia="ko-KR"/>
              </w:rPr>
            </w:pPr>
            <w:r w:rsidRPr="007B5776">
              <w:rPr>
                <w:rFonts w:ascii="Times New Roman" w:eastAsia="Batang" w:hAnsi="Times New Roman"/>
                <w:b/>
                <w:sz w:val="24"/>
                <w:szCs w:val="24"/>
                <w:lang w:eastAsia="ko-KR"/>
              </w:rPr>
              <w:lastRenderedPageBreak/>
              <w:t>Формирование основ безопасности</w:t>
            </w:r>
          </w:p>
        </w:tc>
        <w:tc>
          <w:tcPr>
            <w:tcW w:w="7478" w:type="dxa"/>
          </w:tcPr>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Безопасное поведение в природе. </w:t>
            </w:r>
            <w:r w:rsidRPr="007B5776">
              <w:rPr>
                <w:rFonts w:ascii="Times New Roman" w:eastAsia="Batang" w:hAnsi="Times New Roman"/>
                <w:sz w:val="24"/>
                <w:szCs w:val="24"/>
                <w:lang w:eastAsia="ko-KR"/>
              </w:rPr>
              <w:t xml:space="preserve">Формировать основы экологической культуры.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Продолжать знакомить с правилами поведения на природе.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Знакомить с Красной книгой, с отдельными представителями животного и растительного мира, занесенными в нее.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Безопасность на дорогах. </w:t>
            </w:r>
            <w:r w:rsidRPr="007B5776">
              <w:rPr>
                <w:rFonts w:ascii="Times New Roman" w:eastAsia="Batang" w:hAnsi="Times New Roman"/>
                <w:sz w:val="24"/>
                <w:szCs w:val="24"/>
                <w:lang w:eastAsia="ko-KR"/>
              </w:rPr>
              <w:t xml:space="preserve">Систематизировать знания детей об устройстве улицы, о дорожном движении. Знакомить с понятиями «площадь», «бульвар», «проспект».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Продолжать знакомить с дорожными знаками — предупреждающими, запрещающими и информационно-указательными.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Подводить детей к осознанию необходимости соблюдать правила дорожного движения.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Расширять представления детей о работе ГИБДД.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Воспитывать культуру поведения на улице и в общественном транспорте.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Безопасность собственной жизнедеятельности. </w:t>
            </w:r>
            <w:r w:rsidRPr="007B5776">
              <w:rPr>
                <w:rFonts w:ascii="Times New Roman" w:eastAsia="Batang" w:hAnsi="Times New Roman"/>
                <w:sz w:val="24"/>
                <w:szCs w:val="24"/>
                <w:lang w:eastAsia="ko-KR"/>
              </w:rPr>
              <w:t xml:space="preserve">Формировать </w:t>
            </w:r>
            <w:r w:rsidRPr="007B5776">
              <w:rPr>
                <w:rFonts w:ascii="Times New Roman" w:eastAsia="Batang" w:hAnsi="Times New Roman"/>
                <w:sz w:val="24"/>
                <w:szCs w:val="24"/>
                <w:lang w:eastAsia="ko-KR"/>
              </w:rPr>
              <w:lastRenderedPageBreak/>
              <w:t>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w:t>
            </w:r>
            <w:r>
              <w:rPr>
                <w:rFonts w:ascii="Times New Roman" w:eastAsia="Batang" w:hAnsi="Times New Roman"/>
                <w:sz w:val="24"/>
                <w:szCs w:val="24"/>
                <w:lang w:eastAsia="ko-KR"/>
              </w:rPr>
              <w:t xml:space="preserve"> </w:t>
            </w:r>
            <w:r w:rsidRPr="007B5776">
              <w:rPr>
                <w:rFonts w:ascii="Times New Roman" w:eastAsia="Batang" w:hAnsi="Times New Roman"/>
                <w:sz w:val="24"/>
                <w:szCs w:val="24"/>
                <w:lang w:eastAsia="ko-KR"/>
              </w:rPr>
              <w:t xml:space="preserve">предметы).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7B5776" w:rsidRPr="008F5CFF" w:rsidRDefault="007B5776" w:rsidP="008F5CFF">
            <w:pPr>
              <w:pStyle w:val="a4"/>
              <w:ind w:firstLine="709"/>
              <w:jc w:val="both"/>
              <w:rPr>
                <w:rFonts w:ascii="Times New Roman" w:eastAsia="Batang" w:hAnsi="Times New Roman"/>
                <w:b/>
                <w:sz w:val="24"/>
                <w:szCs w:val="24"/>
                <w:lang w:eastAsia="ko-KR"/>
              </w:rPr>
            </w:pPr>
            <w:r w:rsidRPr="007B5776">
              <w:rPr>
                <w:rFonts w:ascii="Times New Roman" w:eastAsia="Batang" w:hAnsi="Times New Roman"/>
                <w:sz w:val="24"/>
                <w:szCs w:val="24"/>
                <w:lang w:eastAsia="ko-KR"/>
              </w:rPr>
              <w:t>Закреплять умение называть свое имя, фамилию, возраст, домашний адрес, телефон</w:t>
            </w:r>
          </w:p>
        </w:tc>
      </w:tr>
    </w:tbl>
    <w:p w:rsidR="00382DF4" w:rsidRDefault="00382DF4" w:rsidP="00382DF4">
      <w:pPr>
        <w:pStyle w:val="a4"/>
        <w:jc w:val="center"/>
        <w:rPr>
          <w:rFonts w:ascii="Times New Roman" w:eastAsia="Batang" w:hAnsi="Times New Roman"/>
          <w:b/>
          <w:sz w:val="24"/>
          <w:szCs w:val="24"/>
          <w:lang w:eastAsia="ko-KR"/>
        </w:rPr>
      </w:pPr>
    </w:p>
    <w:p w:rsidR="00382DF4" w:rsidRDefault="00A51E1E" w:rsidP="00A51E1E">
      <w:pPr>
        <w:pStyle w:val="a4"/>
        <w:rPr>
          <w:rFonts w:ascii="Times New Roman" w:eastAsia="Batang" w:hAnsi="Times New Roman"/>
          <w:b/>
          <w:sz w:val="24"/>
          <w:szCs w:val="24"/>
          <w:lang w:eastAsia="ko-KR"/>
        </w:rPr>
      </w:pPr>
      <w:r w:rsidRPr="00207234">
        <w:rPr>
          <w:rFonts w:ascii="Times New Roman" w:eastAsia="Batang" w:hAnsi="Times New Roman"/>
          <w:b/>
          <w:sz w:val="24"/>
          <w:szCs w:val="24"/>
          <w:lang w:eastAsia="ko-KR"/>
        </w:rPr>
        <w:t>Образовательная область</w:t>
      </w:r>
      <w:r>
        <w:rPr>
          <w:rFonts w:ascii="Times New Roman" w:eastAsia="Batang" w:hAnsi="Times New Roman"/>
          <w:b/>
          <w:sz w:val="24"/>
          <w:szCs w:val="24"/>
          <w:lang w:eastAsia="ko-KR"/>
        </w:rPr>
        <w:t xml:space="preserve"> «Познавательное развитие»</w:t>
      </w:r>
    </w:p>
    <w:p w:rsidR="00A51E1E" w:rsidRPr="00A51E1E" w:rsidRDefault="00A51E1E" w:rsidP="00A51E1E">
      <w:pPr>
        <w:autoSpaceDE w:val="0"/>
        <w:autoSpaceDN w:val="0"/>
        <w:adjustRightInd w:val="0"/>
        <w:spacing w:after="0" w:line="240" w:lineRule="auto"/>
        <w:ind w:firstLine="709"/>
        <w:jc w:val="both"/>
        <w:rPr>
          <w:rFonts w:ascii="Times New Roman" w:hAnsi="Times New Roman"/>
          <w:sz w:val="24"/>
          <w:szCs w:val="24"/>
        </w:rPr>
      </w:pPr>
      <w:r w:rsidRPr="00A51E1E">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82DF4" w:rsidRDefault="00382DF4" w:rsidP="00856C16">
      <w:pPr>
        <w:pStyle w:val="a4"/>
        <w:rPr>
          <w:rFonts w:ascii="Times New Roman" w:eastAsia="Batang" w:hAnsi="Times New Roman"/>
          <w:b/>
          <w:sz w:val="24"/>
          <w:szCs w:val="24"/>
          <w:lang w:eastAsia="ko-KR"/>
        </w:rPr>
      </w:pPr>
    </w:p>
    <w:p w:rsidR="00382DF4" w:rsidRDefault="00A51E1E" w:rsidP="00A51E1E">
      <w:pPr>
        <w:pStyle w:val="a4"/>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Pr>
          <w:rFonts w:ascii="Times New Roman" w:eastAsia="Batang" w:hAnsi="Times New Roman"/>
          <w:b/>
          <w:sz w:val="24"/>
          <w:szCs w:val="24"/>
          <w:lang w:eastAsia="ko-KR"/>
        </w:rPr>
        <w:t xml:space="preserve"> образовательной области «Познавательное развитие»</w:t>
      </w:r>
    </w:p>
    <w:tbl>
      <w:tblPr>
        <w:tblStyle w:val="ab"/>
        <w:tblW w:w="0" w:type="auto"/>
        <w:tblLook w:val="04A0" w:firstRow="1" w:lastRow="0" w:firstColumn="1" w:lastColumn="0" w:noHBand="0" w:noVBand="1"/>
      </w:tblPr>
      <w:tblGrid>
        <w:gridCol w:w="2376"/>
        <w:gridCol w:w="7478"/>
      </w:tblGrid>
      <w:tr w:rsidR="00A51E1E" w:rsidTr="00A51E1E">
        <w:tc>
          <w:tcPr>
            <w:tcW w:w="2376" w:type="dxa"/>
          </w:tcPr>
          <w:p w:rsidR="00A51E1E" w:rsidRPr="00A51E1E" w:rsidRDefault="00A51E1E" w:rsidP="00A51E1E">
            <w:pPr>
              <w:autoSpaceDE w:val="0"/>
              <w:autoSpaceDN w:val="0"/>
              <w:adjustRightInd w:val="0"/>
              <w:spacing w:after="0" w:line="240" w:lineRule="auto"/>
              <w:rPr>
                <w:rFonts w:ascii="Times New Roman" w:hAnsi="Times New Roman"/>
                <w:sz w:val="24"/>
                <w:szCs w:val="24"/>
              </w:rPr>
            </w:pPr>
            <w:r w:rsidRPr="00A51E1E">
              <w:rPr>
                <w:rFonts w:ascii="Times New Roman" w:hAnsi="Times New Roman"/>
                <w:sz w:val="24"/>
                <w:szCs w:val="24"/>
              </w:rPr>
              <w:t>Формирование элементарных</w:t>
            </w:r>
          </w:p>
          <w:p w:rsidR="00A51E1E" w:rsidRDefault="00A51E1E" w:rsidP="00A51E1E">
            <w:pPr>
              <w:pStyle w:val="a4"/>
              <w:rPr>
                <w:rFonts w:ascii="Times New Roman" w:eastAsia="Batang" w:hAnsi="Times New Roman"/>
                <w:sz w:val="24"/>
                <w:szCs w:val="24"/>
                <w:lang w:eastAsia="ko-KR"/>
              </w:rPr>
            </w:pPr>
            <w:r w:rsidRPr="00A51E1E">
              <w:rPr>
                <w:rFonts w:ascii="Times New Roman" w:hAnsi="Times New Roman"/>
                <w:sz w:val="24"/>
                <w:szCs w:val="24"/>
              </w:rPr>
              <w:t>математических представлений</w:t>
            </w:r>
          </w:p>
        </w:tc>
        <w:tc>
          <w:tcPr>
            <w:tcW w:w="7478" w:type="dxa"/>
          </w:tcPr>
          <w:p w:rsidR="00A51E1E" w:rsidRDefault="00A51E1E" w:rsidP="00A51E1E">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Bold" w:hAnsi="Times New Roman"/>
                <w:b/>
                <w:bCs/>
                <w:sz w:val="24"/>
                <w:szCs w:val="24"/>
              </w:rPr>
              <w:t xml:space="preserve">Количество и счет. </w:t>
            </w:r>
            <w:r w:rsidRPr="00A51E1E">
              <w:rPr>
                <w:rFonts w:ascii="Times New Roman" w:eastAsia="Times-Roman" w:hAnsi="Times New Roman"/>
                <w:sz w:val="24"/>
                <w:szCs w:val="24"/>
              </w:rPr>
              <w:t>Развивать общие представления о</w:t>
            </w:r>
            <w:r>
              <w:rPr>
                <w:rFonts w:ascii="Times New Roman" w:eastAsia="Times-Roman" w:hAnsi="Times New Roman"/>
                <w:sz w:val="24"/>
                <w:szCs w:val="24"/>
              </w:rPr>
              <w:t xml:space="preserve"> </w:t>
            </w:r>
            <w:r w:rsidRPr="00A51E1E">
              <w:rPr>
                <w:rFonts w:ascii="Times New Roman" w:eastAsia="Times-Roman" w:hAnsi="Times New Roman"/>
                <w:sz w:val="24"/>
                <w:szCs w:val="24"/>
              </w:rPr>
              <w:t>множестве:</w:t>
            </w:r>
            <w:r>
              <w:rPr>
                <w:rFonts w:ascii="Times New Roman" w:eastAsia="Times-Roman" w:hAnsi="Times New Roman"/>
                <w:sz w:val="24"/>
                <w:szCs w:val="24"/>
              </w:rPr>
              <w:t xml:space="preserve"> </w:t>
            </w:r>
            <w:r w:rsidRPr="00A51E1E">
              <w:rPr>
                <w:rFonts w:ascii="Times New Roman" w:eastAsia="Times-Roman" w:hAnsi="Times New Roman"/>
                <w:sz w:val="24"/>
                <w:szCs w:val="24"/>
              </w:rPr>
              <w:t>умение формировать множества по заданным основаниям, видеть составные</w:t>
            </w:r>
            <w:r>
              <w:rPr>
                <w:rFonts w:ascii="Times New Roman" w:eastAsia="Times-Roman" w:hAnsi="Times New Roman"/>
                <w:sz w:val="24"/>
                <w:szCs w:val="24"/>
              </w:rPr>
              <w:t xml:space="preserve"> </w:t>
            </w:r>
            <w:r w:rsidRPr="00A51E1E">
              <w:rPr>
                <w:rFonts w:ascii="Times New Roman" w:eastAsia="Times-Roman" w:hAnsi="Times New Roman"/>
                <w:sz w:val="24"/>
                <w:szCs w:val="24"/>
              </w:rPr>
              <w:t>части множества, в которых предметы отличаются определенными</w:t>
            </w:r>
            <w:r>
              <w:rPr>
                <w:rFonts w:ascii="Times New Roman" w:eastAsia="Times-Roman" w:hAnsi="Times New Roman"/>
                <w:sz w:val="24"/>
                <w:szCs w:val="24"/>
              </w:rPr>
              <w:t xml:space="preserve"> </w:t>
            </w:r>
            <w:r w:rsidRPr="00A51E1E">
              <w:rPr>
                <w:rFonts w:ascii="Times New Roman" w:eastAsia="Times-Roman" w:hAnsi="Times New Roman"/>
                <w:sz w:val="24"/>
                <w:szCs w:val="24"/>
              </w:rPr>
              <w:t>признаками.</w:t>
            </w:r>
          </w:p>
          <w:p w:rsidR="00A51E1E" w:rsidRDefault="00A51E1E" w:rsidP="00A51E1E">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Упражнять в объединении, дополнении множеств, удалении из множества</w:t>
            </w:r>
            <w:r>
              <w:rPr>
                <w:rFonts w:ascii="Times New Roman" w:eastAsia="Times-Roman" w:hAnsi="Times New Roman"/>
                <w:sz w:val="24"/>
                <w:szCs w:val="24"/>
              </w:rPr>
              <w:t xml:space="preserve"> </w:t>
            </w:r>
            <w:r w:rsidRPr="00A51E1E">
              <w:rPr>
                <w:rFonts w:ascii="Times New Roman" w:eastAsia="Times-Roman" w:hAnsi="Times New Roman"/>
                <w:sz w:val="24"/>
                <w:szCs w:val="24"/>
              </w:rPr>
              <w:t>части или отдельных его частей. Устанавливать отношения между</w:t>
            </w:r>
            <w:r>
              <w:rPr>
                <w:rFonts w:ascii="Times New Roman" w:eastAsia="Times-Roman" w:hAnsi="Times New Roman"/>
                <w:sz w:val="24"/>
                <w:szCs w:val="24"/>
              </w:rPr>
              <w:t xml:space="preserve"> </w:t>
            </w:r>
            <w:r w:rsidRPr="00A51E1E">
              <w:rPr>
                <w:rFonts w:ascii="Times New Roman" w:eastAsia="Times-Roman" w:hAnsi="Times New Roman"/>
                <w:sz w:val="24"/>
                <w:szCs w:val="24"/>
              </w:rPr>
              <w:t>отдельными частями множества, а также целым множеством и каждой его</w:t>
            </w:r>
            <w:r>
              <w:rPr>
                <w:rFonts w:ascii="Times New Roman" w:eastAsia="Times-Roman" w:hAnsi="Times New Roman"/>
                <w:sz w:val="24"/>
                <w:szCs w:val="24"/>
              </w:rPr>
              <w:t xml:space="preserve"> </w:t>
            </w:r>
            <w:r w:rsidRPr="00A51E1E">
              <w:rPr>
                <w:rFonts w:ascii="Times New Roman" w:eastAsia="Times-Roman" w:hAnsi="Times New Roman"/>
                <w:sz w:val="24"/>
                <w:szCs w:val="24"/>
              </w:rPr>
              <w:t>частью на основе счета, составления пар предметов или соединения предметов</w:t>
            </w:r>
            <w:r>
              <w:rPr>
                <w:rFonts w:ascii="Times New Roman" w:eastAsia="Times-Roman" w:hAnsi="Times New Roman"/>
                <w:sz w:val="24"/>
                <w:szCs w:val="24"/>
              </w:rPr>
              <w:t xml:space="preserve"> </w:t>
            </w:r>
            <w:r w:rsidRPr="00A51E1E">
              <w:rPr>
                <w:rFonts w:ascii="Times New Roman" w:eastAsia="Times-Roman" w:hAnsi="Times New Roman"/>
                <w:sz w:val="24"/>
                <w:szCs w:val="24"/>
              </w:rPr>
              <w:t>стрелками.</w:t>
            </w:r>
          </w:p>
          <w:p w:rsidR="00A51E1E" w:rsidRDefault="00A51E1E" w:rsidP="00A51E1E">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Совершенствовать навыки количественного и порядкового счета в пределах</w:t>
            </w:r>
            <w:r>
              <w:rPr>
                <w:rFonts w:ascii="Times New Roman" w:eastAsia="Times-Roman" w:hAnsi="Times New Roman"/>
                <w:sz w:val="24"/>
                <w:szCs w:val="24"/>
              </w:rPr>
              <w:t xml:space="preserve"> </w:t>
            </w:r>
            <w:r w:rsidRPr="00A51E1E">
              <w:rPr>
                <w:rFonts w:ascii="Times New Roman" w:eastAsia="Times-Roman" w:hAnsi="Times New Roman"/>
                <w:sz w:val="24"/>
                <w:szCs w:val="24"/>
              </w:rPr>
              <w:t>10. Познакомить со счетом в пределах 20 без операций над числами.</w:t>
            </w:r>
          </w:p>
          <w:p w:rsidR="00A51E1E" w:rsidRDefault="00A51E1E" w:rsidP="00A51E1E">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Знакомить с числами второго десятка.</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Закреплять понимание отношений между числами натурального ряда</w:t>
            </w:r>
            <w:r>
              <w:rPr>
                <w:rFonts w:ascii="Times New Roman" w:eastAsia="Times-Roman" w:hAnsi="Times New Roman"/>
                <w:sz w:val="24"/>
                <w:szCs w:val="24"/>
              </w:rPr>
              <w:t xml:space="preserve"> </w:t>
            </w:r>
            <w:r w:rsidRPr="00A51E1E">
              <w:rPr>
                <w:rFonts w:ascii="Times New Roman" w:eastAsia="Times-Roman" w:hAnsi="Times New Roman"/>
                <w:sz w:val="24"/>
                <w:szCs w:val="24"/>
              </w:rPr>
              <w:t>(7 больше 6 на 1, а 6 меньше 7 на 1), умение увеличивать и уменьшать</w:t>
            </w:r>
            <w:r>
              <w:rPr>
                <w:rFonts w:ascii="Times New Roman" w:eastAsia="Times-Roman" w:hAnsi="Times New Roman"/>
                <w:sz w:val="24"/>
                <w:szCs w:val="24"/>
              </w:rPr>
              <w:t xml:space="preserve"> </w:t>
            </w:r>
            <w:r w:rsidRPr="00A51E1E">
              <w:rPr>
                <w:rFonts w:ascii="Times New Roman" w:eastAsia="Times-Roman" w:hAnsi="Times New Roman"/>
                <w:sz w:val="24"/>
                <w:szCs w:val="24"/>
              </w:rPr>
              <w:t>каждое число на 1 (в пределах 10).</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Учить называть числа в прямом и обратном порядке (устный счет),</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последующее и предыдущее число к названному или обозначенному цифрой,</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определять пропущенное число.</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lastRenderedPageBreak/>
              <w:t>Знакомить с составом чисел в пределах 10.</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Учить раскладывать число на два меньших и составлять из двух меньших</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большее (в пределах 10, на наглядной основе).</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Познакомить с монетами достоинством 1,5,10 копеек, 1,2,5,10 рублей</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(различение, набор и размен монет).</w:t>
            </w:r>
          </w:p>
          <w:p w:rsidR="00A51E1E"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Учить на наглядной основе составлять и решать простые арифметические</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задачи на сложение (к большему прибавляется меньшее) и на вычитание</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(вычитаемое меньше остатка); при решении задач пользоваться</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знаками действий: плюс (+), минус (-) и знаком отношения равно (=).</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Bold" w:hAnsi="Times New Roman"/>
                <w:b/>
                <w:bCs/>
                <w:sz w:val="24"/>
                <w:szCs w:val="24"/>
              </w:rPr>
              <w:t xml:space="preserve">Величина. </w:t>
            </w:r>
            <w:r w:rsidRPr="00417CA1">
              <w:rPr>
                <w:rFonts w:ascii="Times New Roman" w:eastAsia="Times-Roman" w:hAnsi="Times New Roman"/>
                <w:sz w:val="24"/>
                <w:szCs w:val="24"/>
              </w:rPr>
              <w:t>Учить считать по заданной мере, когда за единицу счета</w:t>
            </w:r>
            <w:r>
              <w:rPr>
                <w:rFonts w:ascii="Times New Roman" w:eastAsia="Times-Roman" w:hAnsi="Times New Roman"/>
                <w:sz w:val="24"/>
                <w:szCs w:val="24"/>
              </w:rPr>
              <w:t xml:space="preserve"> </w:t>
            </w:r>
            <w:r w:rsidRPr="00417CA1">
              <w:rPr>
                <w:rFonts w:ascii="Times New Roman" w:eastAsia="Times-Roman" w:hAnsi="Times New Roman"/>
                <w:sz w:val="24"/>
                <w:szCs w:val="24"/>
              </w:rPr>
              <w:t>принимается не один, а несколько предметов или часть предмета.</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Делить предмет на 2-8 и более равных частей путем сгибания предмета</w:t>
            </w:r>
            <w:r>
              <w:rPr>
                <w:rFonts w:ascii="Times New Roman" w:eastAsia="Times-Roman" w:hAnsi="Times New Roman"/>
                <w:sz w:val="24"/>
                <w:szCs w:val="24"/>
              </w:rPr>
              <w:t xml:space="preserve"> </w:t>
            </w:r>
            <w:r w:rsidRPr="00417CA1">
              <w:rPr>
                <w:rFonts w:ascii="Times New Roman" w:eastAsia="Times-Roman" w:hAnsi="Times New Roman"/>
                <w:sz w:val="24"/>
                <w:szCs w:val="24"/>
              </w:rPr>
              <w:t>(бумаги, ткани и др.), а также используя условную меру; правильно обозначать</w:t>
            </w:r>
            <w:r>
              <w:rPr>
                <w:rFonts w:ascii="Times New Roman" w:eastAsia="Times-Roman" w:hAnsi="Times New Roman"/>
                <w:sz w:val="24"/>
                <w:szCs w:val="24"/>
              </w:rPr>
              <w:t xml:space="preserve"> </w:t>
            </w:r>
            <w:r w:rsidRPr="00417CA1">
              <w:rPr>
                <w:rFonts w:ascii="Times New Roman" w:eastAsia="Times-Roman" w:hAnsi="Times New Roman"/>
                <w:sz w:val="24"/>
                <w:szCs w:val="24"/>
              </w:rPr>
              <w:t>части целого (половина, одна часть из двух (одна вторая), две части из</w:t>
            </w:r>
            <w:r>
              <w:rPr>
                <w:rFonts w:ascii="Times New Roman" w:eastAsia="Times-Roman" w:hAnsi="Times New Roman"/>
                <w:sz w:val="24"/>
                <w:szCs w:val="24"/>
              </w:rPr>
              <w:t xml:space="preserve"> </w:t>
            </w:r>
            <w:r w:rsidRPr="00417CA1">
              <w:rPr>
                <w:rFonts w:ascii="Times New Roman" w:eastAsia="Times-Roman" w:hAnsi="Times New Roman"/>
                <w:sz w:val="24"/>
                <w:szCs w:val="24"/>
              </w:rPr>
              <w:t>четырех (две четвертых) и т.д.); устанавливать соотношение целого и части,</w:t>
            </w:r>
            <w:r>
              <w:rPr>
                <w:rFonts w:ascii="Times New Roman" w:eastAsia="Times-Roman" w:hAnsi="Times New Roman"/>
                <w:sz w:val="24"/>
                <w:szCs w:val="24"/>
              </w:rPr>
              <w:t xml:space="preserve"> </w:t>
            </w:r>
            <w:r w:rsidRPr="00417CA1">
              <w:rPr>
                <w:rFonts w:ascii="Times New Roman" w:eastAsia="Times-Roman" w:hAnsi="Times New Roman"/>
                <w:sz w:val="24"/>
                <w:szCs w:val="24"/>
              </w:rPr>
              <w:t>размера частей; находить части целого и целое по известным частям.</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Формировать у детей первоначальные измерительные умения. Учить</w:t>
            </w:r>
            <w:r>
              <w:rPr>
                <w:rFonts w:ascii="Times New Roman" w:eastAsia="Times-Roman" w:hAnsi="Times New Roman"/>
                <w:sz w:val="24"/>
                <w:szCs w:val="24"/>
              </w:rPr>
              <w:t xml:space="preserve"> </w:t>
            </w:r>
            <w:r w:rsidRPr="00417CA1">
              <w:rPr>
                <w:rFonts w:ascii="Times New Roman" w:eastAsia="Times-Roman" w:hAnsi="Times New Roman"/>
                <w:sz w:val="24"/>
                <w:szCs w:val="24"/>
              </w:rPr>
              <w:t>измерять длину, ширину, высоту предметов (отрезки прямых линий) с помощью</w:t>
            </w:r>
            <w:r>
              <w:rPr>
                <w:rFonts w:ascii="Times New Roman" w:eastAsia="Times-Roman" w:hAnsi="Times New Roman"/>
                <w:sz w:val="24"/>
                <w:szCs w:val="24"/>
              </w:rPr>
              <w:t xml:space="preserve"> </w:t>
            </w:r>
            <w:r w:rsidRPr="00417CA1">
              <w:rPr>
                <w:rFonts w:ascii="Times New Roman" w:eastAsia="Times-Roman" w:hAnsi="Times New Roman"/>
                <w:sz w:val="24"/>
                <w:szCs w:val="24"/>
              </w:rPr>
              <w:t>условной меры (бумаги в клетку).</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Учить детей измерять объем жидких и сыпучих веществ с помощью</w:t>
            </w:r>
            <w:r>
              <w:rPr>
                <w:rFonts w:ascii="Times New Roman" w:eastAsia="Times-Roman" w:hAnsi="Times New Roman"/>
                <w:sz w:val="24"/>
                <w:szCs w:val="24"/>
              </w:rPr>
              <w:t xml:space="preserve"> </w:t>
            </w:r>
            <w:r w:rsidRPr="00417CA1">
              <w:rPr>
                <w:rFonts w:ascii="Times New Roman" w:eastAsia="Times-Roman" w:hAnsi="Times New Roman"/>
                <w:sz w:val="24"/>
                <w:szCs w:val="24"/>
              </w:rPr>
              <w:t>условной меры.</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Дать представления о весе предметов и способах его измерения. Сравнивать</w:t>
            </w:r>
            <w:r>
              <w:rPr>
                <w:rFonts w:ascii="Times New Roman" w:eastAsia="Times-Roman" w:hAnsi="Times New Roman"/>
                <w:sz w:val="24"/>
                <w:szCs w:val="24"/>
              </w:rPr>
              <w:t xml:space="preserve"> </w:t>
            </w:r>
            <w:r w:rsidRPr="00417CA1">
              <w:rPr>
                <w:rFonts w:ascii="Times New Roman" w:eastAsia="Times-Roman" w:hAnsi="Times New Roman"/>
                <w:sz w:val="24"/>
                <w:szCs w:val="24"/>
              </w:rPr>
              <w:t>вес предметов (тяжелее — легче) путем взвешивания их на ладонях.</w:t>
            </w:r>
            <w:r>
              <w:rPr>
                <w:rFonts w:ascii="Times New Roman" w:eastAsia="Times-Roman" w:hAnsi="Times New Roman"/>
                <w:sz w:val="24"/>
                <w:szCs w:val="24"/>
              </w:rPr>
              <w:t xml:space="preserve"> </w:t>
            </w:r>
            <w:r w:rsidRPr="00417CA1">
              <w:rPr>
                <w:rFonts w:ascii="Times New Roman" w:eastAsia="Times-Roman" w:hAnsi="Times New Roman"/>
                <w:sz w:val="24"/>
                <w:szCs w:val="24"/>
              </w:rPr>
              <w:t>Познакомить с весами.</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Развивать представление о том, что результат измерения (длины, веса,</w:t>
            </w:r>
            <w:r>
              <w:rPr>
                <w:rFonts w:ascii="Times New Roman" w:eastAsia="Times-Roman" w:hAnsi="Times New Roman"/>
                <w:sz w:val="24"/>
                <w:szCs w:val="24"/>
              </w:rPr>
              <w:t xml:space="preserve"> </w:t>
            </w:r>
            <w:r w:rsidRPr="00417CA1">
              <w:rPr>
                <w:rFonts w:ascii="Times New Roman" w:eastAsia="Times-Roman" w:hAnsi="Times New Roman"/>
                <w:sz w:val="24"/>
                <w:szCs w:val="24"/>
              </w:rPr>
              <w:t>объема предметов) зависит от величины условной меры.</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Bold" w:hAnsi="Times New Roman"/>
                <w:b/>
                <w:bCs/>
                <w:sz w:val="24"/>
                <w:szCs w:val="24"/>
              </w:rPr>
              <w:t xml:space="preserve">Форма. </w:t>
            </w:r>
            <w:r w:rsidRPr="00417CA1">
              <w:rPr>
                <w:rFonts w:ascii="Times New Roman" w:eastAsia="Times-Roman" w:hAnsi="Times New Roman"/>
                <w:sz w:val="24"/>
                <w:szCs w:val="24"/>
              </w:rPr>
              <w:t>Уточнить знание известных геометрических фигур, их элементов</w:t>
            </w:r>
            <w:r>
              <w:rPr>
                <w:rFonts w:ascii="Times New Roman" w:eastAsia="Times-Roman" w:hAnsi="Times New Roman"/>
                <w:sz w:val="24"/>
                <w:szCs w:val="24"/>
              </w:rPr>
              <w:t xml:space="preserve"> </w:t>
            </w:r>
            <w:r w:rsidRPr="00417CA1">
              <w:rPr>
                <w:rFonts w:ascii="Times New Roman" w:eastAsia="Times-Roman" w:hAnsi="Times New Roman"/>
                <w:sz w:val="24"/>
                <w:szCs w:val="24"/>
              </w:rPr>
              <w:t>(вершины, углы, стороны) и некоторых их свойств.</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Дать представление о многоугольнике (на примере треугольника и четырехугольника),</w:t>
            </w:r>
            <w:r>
              <w:rPr>
                <w:rFonts w:ascii="Times New Roman" w:eastAsia="Times-Roman" w:hAnsi="Times New Roman"/>
                <w:sz w:val="24"/>
                <w:szCs w:val="24"/>
              </w:rPr>
              <w:t xml:space="preserve"> </w:t>
            </w:r>
            <w:r w:rsidRPr="00417CA1">
              <w:rPr>
                <w:rFonts w:ascii="Times New Roman" w:eastAsia="Times-Roman" w:hAnsi="Times New Roman"/>
                <w:sz w:val="24"/>
                <w:szCs w:val="24"/>
              </w:rPr>
              <w:t>о прямой линии, отрезке прямой1.</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Учить распознавать фигуры независимо от их пространственного положения,</w:t>
            </w:r>
            <w:r>
              <w:rPr>
                <w:rFonts w:ascii="Times New Roman" w:eastAsia="Times-Roman" w:hAnsi="Times New Roman"/>
                <w:sz w:val="24"/>
                <w:szCs w:val="24"/>
              </w:rPr>
              <w:t xml:space="preserve"> </w:t>
            </w:r>
            <w:r w:rsidRPr="00417CA1">
              <w:rPr>
                <w:rFonts w:ascii="Times New Roman" w:eastAsia="Times-Roman" w:hAnsi="Times New Roman"/>
                <w:sz w:val="24"/>
                <w:szCs w:val="24"/>
              </w:rPr>
              <w:t>изображать, располагать на плоскости, упорядочивать по размерам,</w:t>
            </w:r>
            <w:r>
              <w:rPr>
                <w:rFonts w:ascii="Times New Roman" w:eastAsia="Times-Roman" w:hAnsi="Times New Roman"/>
                <w:sz w:val="24"/>
                <w:szCs w:val="24"/>
              </w:rPr>
              <w:t xml:space="preserve"> </w:t>
            </w:r>
            <w:r w:rsidRPr="00417CA1">
              <w:rPr>
                <w:rFonts w:ascii="Times New Roman" w:eastAsia="Times-Roman" w:hAnsi="Times New Roman"/>
                <w:sz w:val="24"/>
                <w:szCs w:val="24"/>
              </w:rPr>
              <w:t>классифицировать, группировать по цвету, форме, размерам.</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Моделировать геометрические фигуры; составлять из нескольких</w:t>
            </w:r>
            <w:r>
              <w:rPr>
                <w:rFonts w:ascii="Times New Roman" w:eastAsia="Times-Roman" w:hAnsi="Times New Roman"/>
                <w:sz w:val="24"/>
                <w:szCs w:val="24"/>
              </w:rPr>
              <w:t xml:space="preserve"> </w:t>
            </w:r>
            <w:r w:rsidRPr="00417CA1">
              <w:rPr>
                <w:rFonts w:ascii="Times New Roman" w:eastAsia="Times-Roman" w:hAnsi="Times New Roman"/>
                <w:sz w:val="24"/>
                <w:szCs w:val="24"/>
              </w:rPr>
              <w:t>треугольников один многоугольник, из нескольких маленьких квадратов—</w:t>
            </w:r>
            <w:r>
              <w:rPr>
                <w:rFonts w:ascii="Times New Roman" w:eastAsia="Times-Roman" w:hAnsi="Times New Roman"/>
                <w:sz w:val="24"/>
                <w:szCs w:val="24"/>
              </w:rPr>
              <w:t xml:space="preserve"> </w:t>
            </w:r>
            <w:r w:rsidRPr="00417CA1">
              <w:rPr>
                <w:rFonts w:ascii="Times New Roman" w:eastAsia="Times-Roman" w:hAnsi="Times New Roman"/>
                <w:sz w:val="24"/>
                <w:szCs w:val="24"/>
              </w:rPr>
              <w:t>один большой прямоугольник; из частей круга —круг, из четырех</w:t>
            </w:r>
            <w:r>
              <w:rPr>
                <w:rFonts w:ascii="Times New Roman" w:eastAsia="Times-Roman" w:hAnsi="Times New Roman"/>
                <w:sz w:val="24"/>
                <w:szCs w:val="24"/>
              </w:rPr>
              <w:t xml:space="preserve"> </w:t>
            </w:r>
            <w:r w:rsidRPr="00417CA1">
              <w:rPr>
                <w:rFonts w:ascii="Times New Roman" w:eastAsia="Times-Roman" w:hAnsi="Times New Roman"/>
                <w:sz w:val="24"/>
                <w:szCs w:val="24"/>
              </w:rPr>
              <w:t>отрезков — четырехугольник, из двух коротких отрезков — один длинный</w:t>
            </w:r>
            <w:r>
              <w:rPr>
                <w:rFonts w:ascii="Times New Roman" w:eastAsia="Times-Roman" w:hAnsi="Times New Roman"/>
                <w:sz w:val="24"/>
                <w:szCs w:val="24"/>
              </w:rPr>
              <w:t xml:space="preserve"> </w:t>
            </w:r>
            <w:r w:rsidRPr="00417CA1">
              <w:rPr>
                <w:rFonts w:ascii="Times New Roman" w:eastAsia="Times-Roman" w:hAnsi="Times New Roman"/>
                <w:sz w:val="24"/>
                <w:szCs w:val="24"/>
              </w:rPr>
              <w:t>и т.д.; конструировать фигуры по словесному описанию и перечислению</w:t>
            </w:r>
            <w:r>
              <w:rPr>
                <w:rFonts w:ascii="Times New Roman" w:eastAsia="Times-Roman" w:hAnsi="Times New Roman"/>
                <w:sz w:val="24"/>
                <w:szCs w:val="24"/>
              </w:rPr>
              <w:t xml:space="preserve"> </w:t>
            </w:r>
            <w:r w:rsidRPr="00417CA1">
              <w:rPr>
                <w:rFonts w:ascii="Times New Roman" w:eastAsia="Times-Roman" w:hAnsi="Times New Roman"/>
                <w:sz w:val="24"/>
                <w:szCs w:val="24"/>
              </w:rPr>
              <w:t>их характерных свойств; составлять тематические композиции из фигур</w:t>
            </w:r>
            <w:r>
              <w:rPr>
                <w:rFonts w:ascii="Times New Roman" w:eastAsia="Times-Roman" w:hAnsi="Times New Roman"/>
                <w:sz w:val="24"/>
                <w:szCs w:val="24"/>
              </w:rPr>
              <w:t xml:space="preserve"> </w:t>
            </w:r>
            <w:r w:rsidRPr="00417CA1">
              <w:rPr>
                <w:rFonts w:ascii="Times New Roman" w:eastAsia="Times-Roman" w:hAnsi="Times New Roman"/>
                <w:sz w:val="24"/>
                <w:szCs w:val="24"/>
              </w:rPr>
              <w:t>по собственному замыслу.</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Анализировать форму предметов в целом и отдельных их частей; воссоздавать</w:t>
            </w:r>
            <w:r>
              <w:rPr>
                <w:rFonts w:ascii="Times New Roman" w:eastAsia="Times-Roman" w:hAnsi="Times New Roman"/>
                <w:sz w:val="24"/>
                <w:szCs w:val="24"/>
              </w:rPr>
              <w:t xml:space="preserve"> </w:t>
            </w:r>
            <w:r w:rsidRPr="00417CA1">
              <w:rPr>
                <w:rFonts w:ascii="Times New Roman" w:eastAsia="Times-Roman" w:hAnsi="Times New Roman"/>
                <w:sz w:val="24"/>
                <w:szCs w:val="24"/>
              </w:rPr>
              <w:t>сложные по форме предметы из отдельных частей по контурным</w:t>
            </w:r>
            <w:r>
              <w:rPr>
                <w:rFonts w:ascii="Times New Roman" w:eastAsia="Times-Roman" w:hAnsi="Times New Roman"/>
                <w:sz w:val="24"/>
                <w:szCs w:val="24"/>
              </w:rPr>
              <w:t xml:space="preserve"> </w:t>
            </w:r>
            <w:r w:rsidRPr="00417CA1">
              <w:rPr>
                <w:rFonts w:ascii="Times New Roman" w:eastAsia="Times-Roman" w:hAnsi="Times New Roman"/>
                <w:sz w:val="24"/>
                <w:szCs w:val="24"/>
              </w:rPr>
              <w:t>образцам, по описанию, представлению.</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Bold" w:hAnsi="Times New Roman"/>
                <w:b/>
                <w:bCs/>
                <w:sz w:val="24"/>
                <w:szCs w:val="24"/>
              </w:rPr>
              <w:t xml:space="preserve">Ориентировка в пространстве. </w:t>
            </w:r>
            <w:r w:rsidRPr="00417CA1">
              <w:rPr>
                <w:rFonts w:ascii="Times New Roman" w:eastAsia="Times-Roman" w:hAnsi="Times New Roman"/>
                <w:sz w:val="24"/>
                <w:szCs w:val="24"/>
              </w:rPr>
              <w:t>Учить ориентироваться на ограниченной</w:t>
            </w:r>
            <w:r>
              <w:rPr>
                <w:rFonts w:ascii="Times New Roman" w:eastAsia="Times-Roman" w:hAnsi="Times New Roman"/>
                <w:sz w:val="24"/>
                <w:szCs w:val="24"/>
              </w:rPr>
              <w:t xml:space="preserve"> </w:t>
            </w:r>
            <w:r w:rsidRPr="00417CA1">
              <w:rPr>
                <w:rFonts w:ascii="Times New Roman" w:eastAsia="Times-Roman" w:hAnsi="Times New Roman"/>
                <w:sz w:val="24"/>
                <w:szCs w:val="24"/>
              </w:rPr>
              <w:t>территории (лист бумаги, учебная доска, страница тетради, книги и</w:t>
            </w:r>
            <w:r>
              <w:rPr>
                <w:rFonts w:ascii="Times New Roman" w:eastAsia="Times-Roman" w:hAnsi="Times New Roman"/>
                <w:sz w:val="24"/>
                <w:szCs w:val="24"/>
              </w:rPr>
              <w:t xml:space="preserve"> </w:t>
            </w:r>
            <w:r w:rsidRPr="00417CA1">
              <w:rPr>
                <w:rFonts w:ascii="Times New Roman" w:eastAsia="Times-Roman" w:hAnsi="Times New Roman"/>
                <w:sz w:val="24"/>
                <w:szCs w:val="24"/>
              </w:rPr>
              <w:t>т.д.); располагать предметы и их изображения в указанном направлении,</w:t>
            </w:r>
            <w:r>
              <w:rPr>
                <w:rFonts w:ascii="Times New Roman" w:eastAsia="Times-Roman" w:hAnsi="Times New Roman"/>
                <w:sz w:val="24"/>
                <w:szCs w:val="24"/>
              </w:rPr>
              <w:t xml:space="preserve"> </w:t>
            </w:r>
            <w:r w:rsidRPr="00417CA1">
              <w:rPr>
                <w:rFonts w:ascii="Times New Roman" w:eastAsia="Times-Roman" w:hAnsi="Times New Roman"/>
                <w:sz w:val="24"/>
                <w:szCs w:val="24"/>
              </w:rPr>
              <w:t>отражать в речи их пространственное расположение (вверху, внизу, выше,</w:t>
            </w:r>
            <w:r>
              <w:rPr>
                <w:rFonts w:ascii="Times New Roman" w:eastAsia="Times-Roman" w:hAnsi="Times New Roman"/>
                <w:sz w:val="24"/>
                <w:szCs w:val="24"/>
              </w:rPr>
              <w:t xml:space="preserve"> </w:t>
            </w:r>
            <w:r w:rsidRPr="00417CA1">
              <w:rPr>
                <w:rFonts w:ascii="Times New Roman" w:eastAsia="Times-Roman" w:hAnsi="Times New Roman"/>
                <w:sz w:val="24"/>
                <w:szCs w:val="24"/>
              </w:rPr>
              <w:t>ниже, слева, справа, левее, правее, в левом верхнем (правом нижнем) углу,</w:t>
            </w:r>
            <w:r>
              <w:rPr>
                <w:rFonts w:ascii="Times New Roman" w:eastAsia="Times-Roman" w:hAnsi="Times New Roman"/>
                <w:sz w:val="24"/>
                <w:szCs w:val="24"/>
              </w:rPr>
              <w:t xml:space="preserve"> </w:t>
            </w:r>
            <w:r w:rsidRPr="00417CA1">
              <w:rPr>
                <w:rFonts w:ascii="Times New Roman" w:eastAsia="Times-Roman" w:hAnsi="Times New Roman"/>
                <w:sz w:val="24"/>
                <w:szCs w:val="24"/>
              </w:rPr>
              <w:t>перед, за, между, рядом и др.).</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lastRenderedPageBreak/>
              <w:t>Познакомить с планом, схемой, маршрутом, картой.</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Развивать способность к моделированию пространственных отношений</w:t>
            </w:r>
            <w:r>
              <w:rPr>
                <w:rFonts w:ascii="Times New Roman" w:eastAsia="Times-Roman" w:hAnsi="Times New Roman"/>
                <w:sz w:val="24"/>
                <w:szCs w:val="24"/>
              </w:rPr>
              <w:t xml:space="preserve"> </w:t>
            </w:r>
            <w:r w:rsidRPr="00417CA1">
              <w:rPr>
                <w:rFonts w:ascii="Times New Roman" w:eastAsia="Times-Roman" w:hAnsi="Times New Roman"/>
                <w:sz w:val="24"/>
                <w:szCs w:val="24"/>
              </w:rPr>
              <w:t>между объектами в виде рисунка, плана, схемы.</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 xml:space="preserve">Учить </w:t>
            </w:r>
            <w:r>
              <w:rPr>
                <w:rFonts w:ascii="Cambria Math" w:eastAsia="Times-Roman" w:hAnsi="Cambria Math" w:cs="Cambria Math"/>
                <w:sz w:val="24"/>
                <w:szCs w:val="24"/>
              </w:rPr>
              <w:t>«</w:t>
            </w:r>
            <w:r w:rsidRPr="00417CA1">
              <w:rPr>
                <w:rFonts w:ascii="Times New Roman" w:eastAsia="Times-Roman" w:hAnsi="Times New Roman"/>
                <w:sz w:val="24"/>
                <w:szCs w:val="24"/>
              </w:rPr>
              <w:t>читат</w:t>
            </w:r>
            <w:r>
              <w:rPr>
                <w:rFonts w:ascii="Times New Roman" w:eastAsia="Times-Roman" w:hAnsi="Times New Roman"/>
                <w:sz w:val="24"/>
                <w:szCs w:val="24"/>
              </w:rPr>
              <w:t>ь»</w:t>
            </w:r>
            <w:r w:rsidRPr="00417CA1">
              <w:rPr>
                <w:rFonts w:ascii="Times New Roman" w:eastAsia="Times-Roman" w:hAnsi="Times New Roman"/>
                <w:sz w:val="24"/>
                <w:szCs w:val="24"/>
              </w:rPr>
              <w:t xml:space="preserve"> простейшую графическую информацию, обозначающую</w:t>
            </w:r>
            <w:r>
              <w:rPr>
                <w:rFonts w:ascii="Times New Roman" w:eastAsia="Times-Roman" w:hAnsi="Times New Roman"/>
                <w:sz w:val="24"/>
                <w:szCs w:val="24"/>
              </w:rPr>
              <w:t xml:space="preserve"> </w:t>
            </w:r>
            <w:r w:rsidRPr="00417CA1">
              <w:rPr>
                <w:rFonts w:ascii="Times New Roman" w:eastAsia="Times-Roman" w:hAnsi="Times New Roman"/>
                <w:sz w:val="24"/>
                <w:szCs w:val="24"/>
              </w:rPr>
              <w:t>пространственные отношения объектов и направление их движения</w:t>
            </w:r>
            <w:r>
              <w:rPr>
                <w:rFonts w:ascii="Times New Roman" w:eastAsia="Times-Roman" w:hAnsi="Times New Roman"/>
                <w:sz w:val="24"/>
                <w:szCs w:val="24"/>
              </w:rPr>
              <w:t xml:space="preserve"> </w:t>
            </w:r>
            <w:r w:rsidRPr="00417CA1">
              <w:rPr>
                <w:rFonts w:ascii="Times New Roman" w:eastAsia="Times-Roman" w:hAnsi="Times New Roman"/>
                <w:sz w:val="24"/>
                <w:szCs w:val="24"/>
              </w:rPr>
              <w:t>в пространстве: слева направо, справа налево, снизу вверх, сверху вниз;</w:t>
            </w:r>
            <w:r>
              <w:rPr>
                <w:rFonts w:ascii="Times New Roman" w:eastAsia="Times-Roman" w:hAnsi="Times New Roman"/>
                <w:sz w:val="24"/>
                <w:szCs w:val="24"/>
              </w:rPr>
              <w:t xml:space="preserve"> </w:t>
            </w:r>
            <w:r w:rsidRPr="00417CA1">
              <w:rPr>
                <w:rFonts w:ascii="Times New Roman" w:eastAsia="Times-Roman" w:hAnsi="Times New Roman"/>
                <w:sz w:val="24"/>
                <w:szCs w:val="24"/>
              </w:rPr>
              <w:t>самостоятельно передвигаться в пространстве, ориентируясь на условные</w:t>
            </w:r>
            <w:r>
              <w:rPr>
                <w:rFonts w:ascii="Times New Roman" w:eastAsia="Times-Roman" w:hAnsi="Times New Roman"/>
                <w:sz w:val="24"/>
                <w:szCs w:val="24"/>
              </w:rPr>
              <w:t xml:space="preserve"> </w:t>
            </w:r>
            <w:r w:rsidRPr="00417CA1">
              <w:rPr>
                <w:rFonts w:ascii="Times New Roman" w:eastAsia="Times-Roman" w:hAnsi="Times New Roman"/>
                <w:sz w:val="24"/>
                <w:szCs w:val="24"/>
              </w:rPr>
              <w:t>обозначения (знаки и символы).</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Bold" w:hAnsi="Times New Roman"/>
                <w:b/>
                <w:bCs/>
                <w:sz w:val="24"/>
                <w:szCs w:val="24"/>
              </w:rPr>
              <w:t xml:space="preserve">Ориентировка во времени. </w:t>
            </w:r>
            <w:r w:rsidRPr="00417CA1">
              <w:rPr>
                <w:rFonts w:ascii="Times New Roman" w:eastAsia="Times-Roman" w:hAnsi="Times New Roman"/>
                <w:sz w:val="24"/>
                <w:szCs w:val="24"/>
              </w:rPr>
              <w:t>Дать детям элементарные представления</w:t>
            </w:r>
            <w:r>
              <w:rPr>
                <w:rFonts w:ascii="Times New Roman" w:eastAsia="Times-Roman" w:hAnsi="Times New Roman"/>
                <w:sz w:val="24"/>
                <w:szCs w:val="24"/>
              </w:rPr>
              <w:t xml:space="preserve"> </w:t>
            </w:r>
            <w:r w:rsidRPr="00417CA1">
              <w:rPr>
                <w:rFonts w:ascii="Times New Roman" w:eastAsia="Times-Roman" w:hAnsi="Times New Roman"/>
                <w:sz w:val="24"/>
                <w:szCs w:val="24"/>
              </w:rPr>
              <w:t>о времени: его текучести, периодичности, необратимости, последовательности</w:t>
            </w:r>
            <w:r>
              <w:rPr>
                <w:rFonts w:ascii="Times New Roman" w:eastAsia="Times-Roman" w:hAnsi="Times New Roman"/>
                <w:sz w:val="24"/>
                <w:szCs w:val="24"/>
              </w:rPr>
              <w:t xml:space="preserve"> </w:t>
            </w:r>
            <w:r w:rsidRPr="00417CA1">
              <w:rPr>
                <w:rFonts w:ascii="Times New Roman" w:eastAsia="Times-Roman" w:hAnsi="Times New Roman"/>
                <w:sz w:val="24"/>
                <w:szCs w:val="24"/>
              </w:rPr>
              <w:t>всех дней недели, месяцев, времен года.</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 xml:space="preserve">Учить пользоваться в речи понятиями: </w:t>
            </w:r>
            <w:r>
              <w:rPr>
                <w:rFonts w:ascii="Cambria Math" w:eastAsia="Times-Roman" w:hAnsi="Cambria Math" w:cs="Cambria Math"/>
                <w:sz w:val="24"/>
                <w:szCs w:val="24"/>
              </w:rPr>
              <w:t>«</w:t>
            </w:r>
            <w:r w:rsidRPr="00417CA1">
              <w:rPr>
                <w:rFonts w:ascii="Times New Roman" w:eastAsia="Times-Roman" w:hAnsi="Times New Roman"/>
                <w:sz w:val="24"/>
                <w:szCs w:val="24"/>
              </w:rPr>
              <w:t>сначала</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потом</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до</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после</w:t>
            </w:r>
            <w:r>
              <w:rPr>
                <w:rFonts w:ascii="Times New Roman" w:eastAsia="Times-Roman" w:hAnsi="Times New Roman"/>
                <w:sz w:val="24"/>
                <w:szCs w:val="24"/>
              </w:rPr>
              <w:t>», «р</w:t>
            </w:r>
            <w:r w:rsidRPr="00417CA1">
              <w:rPr>
                <w:rFonts w:ascii="Times New Roman" w:eastAsia="Times-Roman" w:hAnsi="Times New Roman"/>
                <w:sz w:val="24"/>
                <w:szCs w:val="24"/>
              </w:rPr>
              <w:t>аньше</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позже</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в одно и то же время</w:t>
            </w:r>
            <w:r>
              <w:rPr>
                <w:rFonts w:ascii="Cambria Math" w:eastAsia="Times-Roman" w:hAnsi="Cambria Math" w:cs="Cambria Math"/>
                <w:sz w:val="24"/>
                <w:szCs w:val="24"/>
              </w:rPr>
              <w:t>»</w:t>
            </w:r>
            <w:r w:rsidRPr="00417CA1">
              <w:rPr>
                <w:rFonts w:ascii="Times New Roman" w:eastAsia="Times-Roman" w:hAnsi="Times New Roman"/>
                <w:sz w:val="24"/>
                <w:szCs w:val="24"/>
              </w:rPr>
              <w:t>.</w:t>
            </w:r>
          </w:p>
          <w:p w:rsidR="00417CA1" w:rsidRP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 xml:space="preserve">Развивать </w:t>
            </w:r>
            <w:r>
              <w:rPr>
                <w:rFonts w:ascii="Cambria Math" w:eastAsia="Times-Roman" w:hAnsi="Cambria Math" w:cs="Cambria Math"/>
                <w:sz w:val="24"/>
                <w:szCs w:val="24"/>
              </w:rPr>
              <w:t>«</w:t>
            </w:r>
            <w:r w:rsidRPr="00417CA1">
              <w:rPr>
                <w:rFonts w:ascii="Times New Roman" w:eastAsia="Times-Roman" w:hAnsi="Times New Roman"/>
                <w:sz w:val="24"/>
                <w:szCs w:val="24"/>
              </w:rPr>
              <w:t>чувство времени</w:t>
            </w:r>
            <w:r>
              <w:rPr>
                <w:rFonts w:ascii="Cambria Math" w:eastAsia="Times-Roman" w:hAnsi="Cambria Math" w:cs="Cambria Math"/>
                <w:sz w:val="24"/>
                <w:szCs w:val="24"/>
              </w:rPr>
              <w:t>»</w:t>
            </w:r>
            <w:r w:rsidRPr="00417CA1">
              <w:rPr>
                <w:rFonts w:ascii="Times New Roman" w:eastAsia="Times-Roman" w:hAnsi="Times New Roman"/>
                <w:sz w:val="24"/>
                <w:szCs w:val="24"/>
              </w:rPr>
              <w:t>, умение беречь время, регулировать</w:t>
            </w:r>
            <w:r>
              <w:rPr>
                <w:rFonts w:ascii="Times New Roman" w:eastAsia="Times-Roman" w:hAnsi="Times New Roman"/>
                <w:sz w:val="24"/>
                <w:szCs w:val="24"/>
              </w:rPr>
              <w:t xml:space="preserve"> </w:t>
            </w:r>
            <w:r w:rsidRPr="00417CA1">
              <w:rPr>
                <w:rFonts w:ascii="Times New Roman" w:eastAsia="Times-Roman" w:hAnsi="Times New Roman"/>
                <w:sz w:val="24"/>
                <w:szCs w:val="24"/>
              </w:rPr>
              <w:t>свою деятельность в соответствии со временем; различать длительность</w:t>
            </w:r>
            <w:r>
              <w:rPr>
                <w:rFonts w:ascii="Times New Roman" w:eastAsia="Times-Roman" w:hAnsi="Times New Roman"/>
                <w:sz w:val="24"/>
                <w:szCs w:val="24"/>
              </w:rPr>
              <w:t xml:space="preserve"> </w:t>
            </w:r>
            <w:r w:rsidRPr="00417CA1">
              <w:rPr>
                <w:rFonts w:ascii="Times New Roman" w:eastAsia="Times-Roman" w:hAnsi="Times New Roman"/>
                <w:sz w:val="24"/>
                <w:szCs w:val="24"/>
              </w:rPr>
              <w:t>отдельных временных интервалов (1 минута, 10 минут, 1 час).</w:t>
            </w:r>
          </w:p>
          <w:p w:rsidR="00417CA1" w:rsidRP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Учить определять время по часам с точностью до 1 часа.</w:t>
            </w:r>
          </w:p>
        </w:tc>
      </w:tr>
      <w:tr w:rsidR="00A51E1E" w:rsidTr="00A51E1E">
        <w:tc>
          <w:tcPr>
            <w:tcW w:w="2376" w:type="dxa"/>
          </w:tcPr>
          <w:p w:rsidR="00F56A6E" w:rsidRPr="00F56A6E" w:rsidRDefault="00F56A6E" w:rsidP="00F56A6E">
            <w:pPr>
              <w:autoSpaceDE w:val="0"/>
              <w:autoSpaceDN w:val="0"/>
              <w:adjustRightInd w:val="0"/>
              <w:spacing w:after="0" w:line="240" w:lineRule="auto"/>
              <w:rPr>
                <w:rFonts w:ascii="Times New Roman" w:hAnsi="Times New Roman"/>
                <w:sz w:val="24"/>
                <w:szCs w:val="24"/>
              </w:rPr>
            </w:pPr>
            <w:r w:rsidRPr="00F56A6E">
              <w:rPr>
                <w:rFonts w:ascii="Times New Roman" w:hAnsi="Times New Roman"/>
                <w:sz w:val="24"/>
                <w:szCs w:val="24"/>
              </w:rPr>
              <w:lastRenderedPageBreak/>
              <w:t>Развитие познавательно-</w:t>
            </w:r>
          </w:p>
          <w:p w:rsidR="00F56A6E" w:rsidRPr="00F56A6E" w:rsidRDefault="00F56A6E" w:rsidP="00F56A6E">
            <w:pPr>
              <w:pStyle w:val="a4"/>
              <w:rPr>
                <w:rFonts w:ascii="Times New Roman" w:hAnsi="Times New Roman"/>
                <w:sz w:val="24"/>
                <w:szCs w:val="24"/>
              </w:rPr>
            </w:pPr>
            <w:r>
              <w:rPr>
                <w:rFonts w:ascii="Times New Roman" w:hAnsi="Times New Roman"/>
                <w:sz w:val="24"/>
                <w:szCs w:val="24"/>
              </w:rPr>
              <w:t>и</w:t>
            </w:r>
            <w:r w:rsidRPr="00F56A6E">
              <w:rPr>
                <w:rFonts w:ascii="Times New Roman" w:hAnsi="Times New Roman"/>
                <w:sz w:val="24"/>
                <w:szCs w:val="24"/>
              </w:rPr>
              <w:t>сследовательской</w:t>
            </w:r>
          </w:p>
          <w:p w:rsidR="00A51E1E" w:rsidRDefault="00F56A6E" w:rsidP="00F56A6E">
            <w:pPr>
              <w:pStyle w:val="a4"/>
              <w:rPr>
                <w:rFonts w:ascii="Times New Roman" w:eastAsia="Batang" w:hAnsi="Times New Roman"/>
                <w:sz w:val="24"/>
                <w:szCs w:val="24"/>
                <w:lang w:eastAsia="ko-KR"/>
              </w:rPr>
            </w:pPr>
            <w:r w:rsidRPr="00F56A6E">
              <w:rPr>
                <w:rFonts w:ascii="Times New Roman" w:hAnsi="Times New Roman"/>
                <w:sz w:val="24"/>
                <w:szCs w:val="24"/>
              </w:rPr>
              <w:t>деятельности</w:t>
            </w:r>
          </w:p>
        </w:tc>
        <w:tc>
          <w:tcPr>
            <w:tcW w:w="7478" w:type="dxa"/>
          </w:tcPr>
          <w:p w:rsidR="00F56A6E" w:rsidRDefault="00F56A6E" w:rsidP="00F56A6E">
            <w:pPr>
              <w:autoSpaceDE w:val="0"/>
              <w:autoSpaceDN w:val="0"/>
              <w:adjustRightInd w:val="0"/>
              <w:spacing w:after="0" w:line="240" w:lineRule="auto"/>
              <w:ind w:firstLine="709"/>
              <w:jc w:val="both"/>
              <w:rPr>
                <w:rFonts w:ascii="Times New Roman" w:eastAsia="Times-Bold" w:hAnsi="Times New Roman"/>
                <w:b/>
                <w:bCs/>
                <w:sz w:val="24"/>
                <w:szCs w:val="24"/>
              </w:rPr>
            </w:pPr>
            <w:r w:rsidRPr="00F56A6E">
              <w:rPr>
                <w:rFonts w:ascii="Times New Roman" w:eastAsia="Times-Bold" w:hAnsi="Times New Roman"/>
                <w:b/>
                <w:bCs/>
                <w:sz w:val="24"/>
                <w:szCs w:val="24"/>
              </w:rPr>
              <w:t>Познавательно-исследовательская</w:t>
            </w:r>
            <w:r>
              <w:rPr>
                <w:rFonts w:ascii="Times New Roman" w:eastAsia="Times-Bold" w:hAnsi="Times New Roman"/>
                <w:b/>
                <w:bCs/>
                <w:sz w:val="24"/>
                <w:szCs w:val="24"/>
              </w:rPr>
              <w:t xml:space="preserve"> </w:t>
            </w:r>
            <w:r w:rsidRPr="00F56A6E">
              <w:rPr>
                <w:rFonts w:ascii="Times New Roman" w:eastAsia="Times-Bold" w:hAnsi="Times New Roman"/>
                <w:b/>
                <w:bCs/>
                <w:sz w:val="24"/>
                <w:szCs w:val="24"/>
              </w:rPr>
              <w:t>деятельность.</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Совершенствовать</w:t>
            </w:r>
            <w:r>
              <w:rPr>
                <w:rFonts w:ascii="Times New Roman" w:eastAsia="Times-Roman" w:hAnsi="Times New Roman"/>
                <w:sz w:val="24"/>
                <w:szCs w:val="24"/>
              </w:rPr>
              <w:t xml:space="preserve"> </w:t>
            </w:r>
            <w:r w:rsidRPr="00F56A6E">
              <w:rPr>
                <w:rFonts w:ascii="Times New Roman" w:eastAsia="Times-Roman" w:hAnsi="Times New Roman"/>
                <w:sz w:val="24"/>
                <w:szCs w:val="24"/>
              </w:rPr>
              <w:t>характер и содержание обобщенных способов исследования объектов</w:t>
            </w:r>
            <w:r>
              <w:rPr>
                <w:rFonts w:ascii="Times New Roman" w:eastAsia="Times-Roman" w:hAnsi="Times New Roman"/>
                <w:sz w:val="24"/>
                <w:szCs w:val="24"/>
              </w:rPr>
              <w:t xml:space="preserve"> </w:t>
            </w:r>
            <w:r w:rsidRPr="00F56A6E">
              <w:rPr>
                <w:rFonts w:ascii="Times New Roman" w:eastAsia="Times-Roman" w:hAnsi="Times New Roman"/>
                <w:sz w:val="24"/>
                <w:szCs w:val="24"/>
              </w:rPr>
              <w:t>с помощью специально созданной системы сенсорных эталонов и перцептивных</w:t>
            </w:r>
            <w:r>
              <w:rPr>
                <w:rFonts w:ascii="Times New Roman" w:eastAsia="Times-Roman" w:hAnsi="Times New Roman"/>
                <w:sz w:val="24"/>
                <w:szCs w:val="24"/>
              </w:rPr>
              <w:t xml:space="preserve"> </w:t>
            </w:r>
            <w:r w:rsidRPr="00F56A6E">
              <w:rPr>
                <w:rFonts w:ascii="Times New Roman" w:eastAsia="Times-Roman" w:hAnsi="Times New Roman"/>
                <w:sz w:val="24"/>
                <w:szCs w:val="24"/>
              </w:rPr>
              <w:t>действий, осуществлять их оптимальный выбор в соответствии</w:t>
            </w:r>
            <w:r>
              <w:rPr>
                <w:rFonts w:ascii="Times New Roman" w:eastAsia="Times-Roman" w:hAnsi="Times New Roman"/>
                <w:sz w:val="24"/>
                <w:szCs w:val="24"/>
              </w:rPr>
              <w:t xml:space="preserve"> </w:t>
            </w:r>
            <w:r w:rsidRPr="00F56A6E">
              <w:rPr>
                <w:rFonts w:ascii="Times New Roman" w:eastAsia="Times-Roman" w:hAnsi="Times New Roman"/>
                <w:sz w:val="24"/>
                <w:szCs w:val="24"/>
              </w:rPr>
              <w:t>с познавательной задачей.</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Создавать условия для самостоятельного установления связей и отношений</w:t>
            </w:r>
            <w:r>
              <w:rPr>
                <w:rFonts w:ascii="Times New Roman" w:eastAsia="Times-Roman" w:hAnsi="Times New Roman"/>
                <w:sz w:val="24"/>
                <w:szCs w:val="24"/>
              </w:rPr>
              <w:t xml:space="preserve"> </w:t>
            </w:r>
            <w:r w:rsidRPr="00F56A6E">
              <w:rPr>
                <w:rFonts w:ascii="Times New Roman" w:eastAsia="Times-Roman" w:hAnsi="Times New Roman"/>
                <w:sz w:val="24"/>
                <w:szCs w:val="24"/>
              </w:rPr>
              <w:t>между системами объектов и явлений с применением различных</w:t>
            </w:r>
            <w:r>
              <w:rPr>
                <w:rFonts w:ascii="Times New Roman" w:eastAsia="Times-Roman" w:hAnsi="Times New Roman"/>
                <w:sz w:val="24"/>
                <w:szCs w:val="24"/>
              </w:rPr>
              <w:t xml:space="preserve"> </w:t>
            </w:r>
            <w:r w:rsidRPr="00F56A6E">
              <w:rPr>
                <w:rFonts w:ascii="Times New Roman" w:eastAsia="Times-Roman" w:hAnsi="Times New Roman"/>
                <w:sz w:val="24"/>
                <w:szCs w:val="24"/>
              </w:rPr>
              <w:t>средств. Совершенствовать характер действий экспериментального</w:t>
            </w:r>
            <w:r>
              <w:rPr>
                <w:rFonts w:ascii="Times New Roman" w:eastAsia="Times-Roman" w:hAnsi="Times New Roman"/>
                <w:sz w:val="24"/>
                <w:szCs w:val="24"/>
              </w:rPr>
              <w:t xml:space="preserve"> </w:t>
            </w:r>
            <w:r w:rsidRPr="00F56A6E">
              <w:rPr>
                <w:rFonts w:ascii="Times New Roman" w:eastAsia="Times-Roman" w:hAnsi="Times New Roman"/>
                <w:sz w:val="24"/>
                <w:szCs w:val="24"/>
              </w:rPr>
              <w:t>характера, направленных на выявление скрытых свойств объектов.</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Совершенствовать умение определять способ получения необходимой</w:t>
            </w:r>
            <w:r>
              <w:rPr>
                <w:rFonts w:ascii="Times New Roman" w:eastAsia="Times-Roman" w:hAnsi="Times New Roman"/>
                <w:sz w:val="24"/>
                <w:szCs w:val="24"/>
              </w:rPr>
              <w:t xml:space="preserve"> </w:t>
            </w:r>
            <w:r w:rsidRPr="00F56A6E">
              <w:rPr>
                <w:rFonts w:ascii="Times New Roman" w:eastAsia="Times-Roman" w:hAnsi="Times New Roman"/>
                <w:sz w:val="24"/>
                <w:szCs w:val="24"/>
              </w:rPr>
              <w:t>информации в соответствии с условиями и целями деятельности.</w:t>
            </w:r>
          </w:p>
          <w:p w:rsidR="00A51E1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Развивать умение самостоятельно действовать в соответствии с предлагаемым</w:t>
            </w:r>
            <w:r>
              <w:rPr>
                <w:rFonts w:ascii="Times New Roman" w:eastAsia="Times-Roman" w:hAnsi="Times New Roman"/>
                <w:sz w:val="24"/>
                <w:szCs w:val="24"/>
              </w:rPr>
              <w:t xml:space="preserve"> </w:t>
            </w:r>
            <w:r w:rsidRPr="00F56A6E">
              <w:rPr>
                <w:rFonts w:ascii="Times New Roman" w:eastAsia="Times-Roman" w:hAnsi="Times New Roman"/>
                <w:sz w:val="24"/>
                <w:szCs w:val="24"/>
              </w:rPr>
              <w:t>алгоритмом; ставить цель, составлять соответствующий собственный</w:t>
            </w:r>
            <w:r>
              <w:rPr>
                <w:rFonts w:ascii="Times New Roman" w:eastAsia="Times-Roman" w:hAnsi="Times New Roman"/>
                <w:sz w:val="24"/>
                <w:szCs w:val="24"/>
              </w:rPr>
              <w:t xml:space="preserve"> </w:t>
            </w:r>
            <w:r w:rsidRPr="00F56A6E">
              <w:rPr>
                <w:rFonts w:ascii="Times New Roman" w:eastAsia="Times-Roman" w:hAnsi="Times New Roman"/>
                <w:sz w:val="24"/>
                <w:szCs w:val="24"/>
              </w:rPr>
              <w:t>алгоритм; обнаруживать несоответствие результата и цели; корректировать</w:t>
            </w:r>
            <w:r>
              <w:rPr>
                <w:rFonts w:ascii="Times New Roman" w:eastAsia="Times-Roman" w:hAnsi="Times New Roman"/>
                <w:sz w:val="24"/>
                <w:szCs w:val="24"/>
              </w:rPr>
              <w:t xml:space="preserve"> </w:t>
            </w:r>
            <w:r w:rsidRPr="00F56A6E">
              <w:rPr>
                <w:rFonts w:ascii="Times New Roman" w:eastAsia="Times-Roman" w:hAnsi="Times New Roman"/>
                <w:sz w:val="24"/>
                <w:szCs w:val="24"/>
              </w:rPr>
              <w:t>свою деятельность. Учить детей самостоятельно составлять модели и использовать</w:t>
            </w:r>
            <w:r>
              <w:rPr>
                <w:rFonts w:ascii="Times New Roman" w:eastAsia="Times-Roman" w:hAnsi="Times New Roman"/>
                <w:sz w:val="24"/>
                <w:szCs w:val="24"/>
              </w:rPr>
              <w:t xml:space="preserve"> </w:t>
            </w:r>
            <w:r w:rsidRPr="00F56A6E">
              <w:rPr>
                <w:rFonts w:ascii="Times New Roman" w:eastAsia="Times-Roman" w:hAnsi="Times New Roman"/>
                <w:sz w:val="24"/>
                <w:szCs w:val="24"/>
              </w:rPr>
              <w:t>их в познавательно-исследовательской деятельности.</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Bold" w:hAnsi="Times New Roman"/>
                <w:b/>
                <w:bCs/>
                <w:sz w:val="24"/>
                <w:szCs w:val="24"/>
              </w:rPr>
              <w:t xml:space="preserve">Сенсорное развитие. </w:t>
            </w:r>
            <w:r w:rsidRPr="00F56A6E">
              <w:rPr>
                <w:rFonts w:ascii="Times New Roman" w:eastAsia="Times-Roman" w:hAnsi="Times New Roman"/>
                <w:sz w:val="24"/>
                <w:szCs w:val="24"/>
              </w:rPr>
              <w:t>Развивать зрение, слух, обоняние, осязание, вкус,</w:t>
            </w:r>
            <w:r>
              <w:rPr>
                <w:rFonts w:ascii="Times New Roman" w:eastAsia="Times-Roman" w:hAnsi="Times New Roman"/>
                <w:sz w:val="24"/>
                <w:szCs w:val="24"/>
              </w:rPr>
              <w:t xml:space="preserve"> </w:t>
            </w:r>
            <w:r w:rsidRPr="00F56A6E">
              <w:rPr>
                <w:rFonts w:ascii="Times New Roman" w:eastAsia="Times-Roman" w:hAnsi="Times New Roman"/>
                <w:sz w:val="24"/>
                <w:szCs w:val="24"/>
              </w:rPr>
              <w:t>сенсомоторные способности.</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Совершенствовать координацию руки и глаза; развивать мелкую моторику</w:t>
            </w:r>
            <w:r>
              <w:rPr>
                <w:rFonts w:ascii="Times New Roman" w:eastAsia="Times-Roman" w:hAnsi="Times New Roman"/>
                <w:sz w:val="24"/>
                <w:szCs w:val="24"/>
              </w:rPr>
              <w:t xml:space="preserve"> </w:t>
            </w:r>
            <w:r w:rsidRPr="00F56A6E">
              <w:rPr>
                <w:rFonts w:ascii="Times New Roman" w:eastAsia="Times-Roman" w:hAnsi="Times New Roman"/>
                <w:sz w:val="24"/>
                <w:szCs w:val="24"/>
              </w:rPr>
              <w:t>рук в разнообразных видах деятельности.</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Развивать умение созерцать предметы, явления (всматриваться, вслушиваться),</w:t>
            </w:r>
            <w:r>
              <w:rPr>
                <w:rFonts w:ascii="Times New Roman" w:eastAsia="Times-Roman" w:hAnsi="Times New Roman"/>
                <w:sz w:val="24"/>
                <w:szCs w:val="24"/>
              </w:rPr>
              <w:t xml:space="preserve"> </w:t>
            </w:r>
            <w:r w:rsidRPr="00F56A6E">
              <w:rPr>
                <w:rFonts w:ascii="Times New Roman" w:eastAsia="Times-Roman" w:hAnsi="Times New Roman"/>
                <w:sz w:val="24"/>
                <w:szCs w:val="24"/>
              </w:rPr>
              <w:t>направляя внимание на более тонкое различение их качеств.</w:t>
            </w:r>
            <w:r>
              <w:rPr>
                <w:rFonts w:ascii="Times New Roman" w:eastAsia="Times-Roman" w:hAnsi="Times New Roman"/>
                <w:sz w:val="24"/>
                <w:szCs w:val="24"/>
              </w:rPr>
              <w:t xml:space="preserve"> </w:t>
            </w:r>
            <w:r w:rsidRPr="00F56A6E">
              <w:rPr>
                <w:rFonts w:ascii="Times New Roman" w:eastAsia="Times-Roman" w:hAnsi="Times New Roman"/>
                <w:sz w:val="24"/>
                <w:szCs w:val="24"/>
              </w:rPr>
              <w:t>Учить выделять в процессе восприятия несколько качеств предметов;</w:t>
            </w:r>
            <w:r>
              <w:rPr>
                <w:rFonts w:ascii="Times New Roman" w:eastAsia="Times-Roman" w:hAnsi="Times New Roman"/>
                <w:sz w:val="24"/>
                <w:szCs w:val="24"/>
              </w:rPr>
              <w:t xml:space="preserve"> </w:t>
            </w:r>
            <w:r w:rsidRPr="00F56A6E">
              <w:rPr>
                <w:rFonts w:ascii="Times New Roman" w:eastAsia="Times-Roman" w:hAnsi="Times New Roman"/>
                <w:sz w:val="24"/>
                <w:szCs w:val="24"/>
              </w:rPr>
              <w:t>сравнивать предметы по форме, величине, строению, положению в пространстве,</w:t>
            </w:r>
            <w:r>
              <w:rPr>
                <w:rFonts w:ascii="Times New Roman" w:eastAsia="Times-Roman" w:hAnsi="Times New Roman"/>
                <w:sz w:val="24"/>
                <w:szCs w:val="24"/>
              </w:rPr>
              <w:t xml:space="preserve"> </w:t>
            </w:r>
            <w:r w:rsidRPr="00F56A6E">
              <w:rPr>
                <w:rFonts w:ascii="Times New Roman" w:eastAsia="Times-Roman" w:hAnsi="Times New Roman"/>
                <w:sz w:val="24"/>
                <w:szCs w:val="24"/>
              </w:rPr>
              <w:t>цвету; выделять характерные детали, красивые сочетания цветов</w:t>
            </w:r>
            <w:r>
              <w:rPr>
                <w:rFonts w:ascii="Times New Roman" w:eastAsia="Times-Roman" w:hAnsi="Times New Roman"/>
                <w:sz w:val="24"/>
                <w:szCs w:val="24"/>
              </w:rPr>
              <w:t xml:space="preserve"> </w:t>
            </w:r>
            <w:r w:rsidRPr="00F56A6E">
              <w:rPr>
                <w:rFonts w:ascii="Times New Roman" w:eastAsia="Times-Roman" w:hAnsi="Times New Roman"/>
                <w:sz w:val="24"/>
                <w:szCs w:val="24"/>
              </w:rPr>
              <w:t>и оттенков, различные звуки (музыкальные, природные и др.).</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Развивать умение классифицировать предметы по общим качествам</w:t>
            </w:r>
            <w:r>
              <w:rPr>
                <w:rFonts w:ascii="Times New Roman" w:eastAsia="Times-Roman" w:hAnsi="Times New Roman"/>
                <w:sz w:val="24"/>
                <w:szCs w:val="24"/>
              </w:rPr>
              <w:t xml:space="preserve"> </w:t>
            </w:r>
            <w:r w:rsidRPr="00F56A6E">
              <w:rPr>
                <w:rFonts w:ascii="Times New Roman" w:eastAsia="Times-Roman" w:hAnsi="Times New Roman"/>
                <w:sz w:val="24"/>
                <w:szCs w:val="24"/>
              </w:rPr>
              <w:t>(форме, величине, строению, цвету).</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Закреплять знания детей о хроматических и ахроматических цветах.</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Bold" w:hAnsi="Times New Roman"/>
                <w:b/>
                <w:bCs/>
                <w:sz w:val="24"/>
                <w:szCs w:val="24"/>
              </w:rPr>
              <w:t xml:space="preserve">Проектная деятельность. </w:t>
            </w:r>
            <w:r w:rsidRPr="00F56A6E">
              <w:rPr>
                <w:rFonts w:ascii="Times New Roman" w:eastAsia="Times-Roman" w:hAnsi="Times New Roman"/>
                <w:sz w:val="24"/>
                <w:szCs w:val="24"/>
              </w:rPr>
              <w:t>Развивать проектную деятельность всех</w:t>
            </w:r>
            <w:r>
              <w:rPr>
                <w:rFonts w:ascii="Times New Roman" w:eastAsia="Times-Roman" w:hAnsi="Times New Roman"/>
                <w:sz w:val="24"/>
                <w:szCs w:val="24"/>
              </w:rPr>
              <w:t xml:space="preserve"> </w:t>
            </w:r>
            <w:r w:rsidRPr="00F56A6E">
              <w:rPr>
                <w:rFonts w:ascii="Times New Roman" w:eastAsia="Times-Roman" w:hAnsi="Times New Roman"/>
                <w:sz w:val="24"/>
                <w:szCs w:val="24"/>
              </w:rPr>
              <w:t>типов (исследовательскую, творческую, нормативную).</w:t>
            </w:r>
          </w:p>
          <w:p w:rsidR="00F56A6E" w:rsidRDefault="00F56A6E" w:rsidP="00F56A6E">
            <w:pPr>
              <w:autoSpaceDE w:val="0"/>
              <w:autoSpaceDN w:val="0"/>
              <w:adjustRightInd w:val="0"/>
              <w:spacing w:after="0" w:line="240" w:lineRule="auto"/>
              <w:rPr>
                <w:rFonts w:asciiTheme="minorHAnsi" w:eastAsia="Times-Roman" w:hAnsiTheme="minorHAnsi" w:cs="Times-Roman"/>
                <w:sz w:val="23"/>
                <w:szCs w:val="23"/>
              </w:rPr>
            </w:pPr>
            <w:r w:rsidRPr="00F56A6E">
              <w:rPr>
                <w:rFonts w:ascii="Times New Roman" w:eastAsia="Times-Roman" w:hAnsi="Times New Roman"/>
                <w:sz w:val="24"/>
                <w:szCs w:val="24"/>
              </w:rPr>
              <w:lastRenderedPageBreak/>
              <w:t>В исследовательской проектной деятельности формировать умение</w:t>
            </w:r>
            <w:r>
              <w:rPr>
                <w:rFonts w:ascii="Times New Roman" w:eastAsia="Times-Roman" w:hAnsi="Times New Roman"/>
                <w:sz w:val="24"/>
                <w:szCs w:val="24"/>
              </w:rPr>
              <w:t xml:space="preserve"> </w:t>
            </w:r>
            <w:r w:rsidRPr="00F56A6E">
              <w:rPr>
                <w:rFonts w:ascii="Times New Roman" w:eastAsia="Times-Roman" w:hAnsi="Times New Roman"/>
                <w:sz w:val="24"/>
                <w:szCs w:val="24"/>
              </w:rPr>
              <w:t>уделять внимание анализу эффективности источников информации. Поощрять</w:t>
            </w:r>
            <w:r>
              <w:rPr>
                <w:rFonts w:ascii="Times New Roman" w:eastAsia="Times-Roman" w:hAnsi="Times New Roman"/>
                <w:sz w:val="24"/>
                <w:szCs w:val="24"/>
              </w:rPr>
              <w:t xml:space="preserve"> </w:t>
            </w:r>
            <w:r w:rsidRPr="00F56A6E">
              <w:rPr>
                <w:rFonts w:ascii="Times New Roman" w:eastAsia="Times-Roman" w:hAnsi="Times New Roman"/>
                <w:sz w:val="24"/>
                <w:szCs w:val="24"/>
              </w:rPr>
              <w:t>обсуждение проекта в кругу сверстников.</w:t>
            </w:r>
            <w:r>
              <w:rPr>
                <w:rFonts w:ascii="Times-Roman" w:eastAsia="Times-Roman" w:hAnsi="Times New Roman" w:cs="Times-Roman" w:hint="eastAsia"/>
                <w:sz w:val="23"/>
                <w:szCs w:val="23"/>
              </w:rPr>
              <w:t xml:space="preserve"> </w:t>
            </w:r>
            <w:r>
              <w:rPr>
                <w:rFonts w:asciiTheme="minorHAnsi" w:eastAsia="Times-Roman" w:hAnsiTheme="minorHAnsi" w:cs="Times-Roman"/>
                <w:sz w:val="23"/>
                <w:szCs w:val="23"/>
              </w:rPr>
              <w:t xml:space="preserve"> </w:t>
            </w:r>
          </w:p>
          <w:p w:rsidR="00F56A6E" w:rsidRPr="00F56A6E" w:rsidRDefault="00F56A6E" w:rsidP="00F56A6E">
            <w:pPr>
              <w:autoSpaceDE w:val="0"/>
              <w:autoSpaceDN w:val="0"/>
              <w:adjustRightInd w:val="0"/>
              <w:spacing w:after="0" w:line="240" w:lineRule="auto"/>
              <w:ind w:firstLine="709"/>
              <w:jc w:val="both"/>
              <w:rPr>
                <w:rFonts w:asciiTheme="minorHAnsi" w:eastAsia="Times-Roman" w:hAnsiTheme="minorHAnsi" w:cs="Times-Roman"/>
                <w:sz w:val="23"/>
                <w:szCs w:val="23"/>
              </w:rPr>
            </w:pPr>
            <w:r w:rsidRPr="00F56A6E">
              <w:rPr>
                <w:rFonts w:ascii="Times New Roman" w:eastAsia="Times-Roman" w:hAnsi="Times New Roman"/>
                <w:sz w:val="24"/>
                <w:szCs w:val="24"/>
              </w:rPr>
              <w:t>Содействовать творческой проектной деятельности индивидуального</w:t>
            </w:r>
            <w:r>
              <w:rPr>
                <w:rFonts w:asciiTheme="minorHAnsi" w:eastAsia="Times-Roman" w:hAnsiTheme="minorHAnsi" w:cs="Times-Roman"/>
                <w:sz w:val="23"/>
                <w:szCs w:val="23"/>
              </w:rPr>
              <w:t xml:space="preserve"> </w:t>
            </w:r>
            <w:r w:rsidRPr="00F56A6E">
              <w:rPr>
                <w:rFonts w:ascii="Times New Roman" w:eastAsia="Times-Roman" w:hAnsi="Times New Roman"/>
                <w:sz w:val="24"/>
                <w:szCs w:val="24"/>
              </w:rPr>
              <w:t>и группового характера.</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В работе над нормативными проектами поощрять обсуждение детьми</w:t>
            </w:r>
            <w:r>
              <w:rPr>
                <w:rFonts w:ascii="Times New Roman" w:eastAsia="Times-Roman" w:hAnsi="Times New Roman"/>
                <w:sz w:val="24"/>
                <w:szCs w:val="24"/>
              </w:rPr>
              <w:t xml:space="preserve"> </w:t>
            </w:r>
            <w:r w:rsidRPr="00F56A6E">
              <w:rPr>
                <w:rFonts w:ascii="Times New Roman" w:eastAsia="Times-Roman" w:hAnsi="Times New Roman"/>
                <w:sz w:val="24"/>
                <w:szCs w:val="24"/>
              </w:rPr>
              <w:t>соответствующих этим проектам ситуаций и отрицательных последствий,</w:t>
            </w:r>
            <w:r>
              <w:rPr>
                <w:rFonts w:ascii="Times New Roman" w:eastAsia="Times-Roman" w:hAnsi="Times New Roman"/>
                <w:sz w:val="24"/>
                <w:szCs w:val="24"/>
              </w:rPr>
              <w:t xml:space="preserve"> </w:t>
            </w:r>
            <w:r w:rsidRPr="00F56A6E">
              <w:rPr>
                <w:rFonts w:ascii="Times New Roman" w:eastAsia="Times-Roman" w:hAnsi="Times New Roman"/>
                <w:sz w:val="24"/>
                <w:szCs w:val="24"/>
              </w:rPr>
              <w:t>которые могут возникнуть при нарушении установленных норм.</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Помогать детям в символическом отображении ситуации, проживании</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ее основных смыслов и выражении их в образной форме.</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Bold" w:hAnsi="Times New Roman"/>
                <w:b/>
                <w:bCs/>
                <w:sz w:val="24"/>
                <w:szCs w:val="24"/>
              </w:rPr>
              <w:t xml:space="preserve">Дидактические игры. </w:t>
            </w:r>
            <w:r w:rsidRPr="00F56A6E">
              <w:rPr>
                <w:rFonts w:ascii="Times New Roman" w:eastAsia="Times-Roman" w:hAnsi="Times New Roman"/>
                <w:sz w:val="24"/>
                <w:szCs w:val="24"/>
              </w:rPr>
              <w:t>Продолжать учить детей играть в различные</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дидактические игры (лото, мозаика, бирюльки и др.). Развивать умение</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организовывать игры, исполнять роль ведущего.</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Учить согласовывать свои действия с действиями ведущего и других</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участников игры.</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Развивать в игре сообразительность, умение самостоятельно решать</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поставленную задачу.</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Привлекать детей к созданию некоторых дидактических игр (</w:t>
            </w:r>
            <w:r w:rsidR="00811546">
              <w:rPr>
                <w:rFonts w:ascii="Cambria Math" w:eastAsia="Times-Roman" w:hAnsi="Cambria Math" w:cs="Cambria Math"/>
                <w:sz w:val="24"/>
                <w:szCs w:val="24"/>
              </w:rPr>
              <w:t>«</w:t>
            </w:r>
            <w:r w:rsidRPr="00F56A6E">
              <w:rPr>
                <w:rFonts w:ascii="Times New Roman" w:eastAsia="Times-Roman" w:hAnsi="Times New Roman"/>
                <w:sz w:val="24"/>
                <w:szCs w:val="24"/>
              </w:rPr>
              <w:t>Шумелки</w:t>
            </w:r>
            <w:r w:rsidR="00811546">
              <w:rPr>
                <w:rFonts w:ascii="Cambria Math" w:eastAsia="Times-Roman" w:hAnsi="Cambria Math" w:cs="Cambria Math"/>
                <w:sz w:val="24"/>
                <w:szCs w:val="24"/>
              </w:rPr>
              <w:t>»</w:t>
            </w:r>
            <w:r w:rsidRPr="00F56A6E">
              <w:rPr>
                <w:rFonts w:ascii="Times New Roman" w:eastAsia="Times-Roman" w:hAnsi="Times New Roman"/>
                <w:sz w:val="24"/>
                <w:szCs w:val="24"/>
              </w:rPr>
              <w:t xml:space="preserve">, </w:t>
            </w:r>
            <w:r w:rsidR="00811546">
              <w:rPr>
                <w:rFonts w:ascii="Cambria Math" w:eastAsia="Times-Roman" w:hAnsi="Cambria Math" w:cs="Cambria Math"/>
                <w:sz w:val="24"/>
                <w:szCs w:val="24"/>
              </w:rPr>
              <w:t>«</w:t>
            </w:r>
            <w:r w:rsidRPr="00F56A6E">
              <w:rPr>
                <w:rFonts w:ascii="Times New Roman" w:eastAsia="Times-Roman" w:hAnsi="Times New Roman"/>
                <w:sz w:val="24"/>
                <w:szCs w:val="24"/>
              </w:rPr>
              <w:t>Шуршалки</w:t>
            </w:r>
            <w:r w:rsidR="00811546">
              <w:rPr>
                <w:rFonts w:ascii="Cambria Math" w:eastAsia="Times-Roman" w:hAnsi="Cambria Math" w:cs="Cambria Math"/>
                <w:sz w:val="24"/>
                <w:szCs w:val="24"/>
              </w:rPr>
              <w:t>»</w:t>
            </w:r>
            <w:r w:rsidRPr="00F56A6E">
              <w:rPr>
                <w:rFonts w:ascii="Times New Roman" w:eastAsia="Times-Roman" w:hAnsi="Times New Roman"/>
                <w:sz w:val="24"/>
                <w:szCs w:val="24"/>
              </w:rPr>
              <w:t xml:space="preserve"> и т. д.). Развивать и закреплять сенсорные способности.</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Содействовать проявлению и развитию в игре необходимых для</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подготовки к школе качеств: произвольного поведения, ассоциативно-образного и логического мышления, воображения, познавательной</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активности.</w:t>
            </w:r>
          </w:p>
        </w:tc>
      </w:tr>
      <w:tr w:rsidR="00A51E1E" w:rsidTr="00A51E1E">
        <w:tc>
          <w:tcPr>
            <w:tcW w:w="2376" w:type="dxa"/>
          </w:tcPr>
          <w:p w:rsidR="00811546" w:rsidRPr="00811546" w:rsidRDefault="00811546" w:rsidP="00811546">
            <w:pPr>
              <w:autoSpaceDE w:val="0"/>
              <w:autoSpaceDN w:val="0"/>
              <w:adjustRightInd w:val="0"/>
              <w:spacing w:after="0" w:line="240" w:lineRule="auto"/>
              <w:rPr>
                <w:rFonts w:ascii="Times New Roman" w:hAnsi="Times New Roman"/>
                <w:sz w:val="24"/>
                <w:szCs w:val="24"/>
              </w:rPr>
            </w:pPr>
            <w:r w:rsidRPr="00811546">
              <w:rPr>
                <w:rFonts w:ascii="Times New Roman" w:hAnsi="Times New Roman"/>
                <w:sz w:val="24"/>
                <w:szCs w:val="24"/>
              </w:rPr>
              <w:lastRenderedPageBreak/>
              <w:t>Ознакомление</w:t>
            </w:r>
          </w:p>
          <w:p w:rsidR="00A51E1E" w:rsidRDefault="00811546" w:rsidP="00811546">
            <w:pPr>
              <w:pStyle w:val="a4"/>
              <w:rPr>
                <w:rFonts w:ascii="Times New Roman" w:eastAsia="Batang" w:hAnsi="Times New Roman"/>
                <w:sz w:val="24"/>
                <w:szCs w:val="24"/>
                <w:lang w:eastAsia="ko-KR"/>
              </w:rPr>
            </w:pPr>
            <w:r w:rsidRPr="00811546">
              <w:rPr>
                <w:rFonts w:ascii="Times New Roman" w:hAnsi="Times New Roman"/>
                <w:sz w:val="24"/>
                <w:szCs w:val="24"/>
              </w:rPr>
              <w:t>с предметным окружением</w:t>
            </w:r>
          </w:p>
        </w:tc>
        <w:tc>
          <w:tcPr>
            <w:tcW w:w="7478" w:type="dxa"/>
          </w:tcPr>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Продолжать расширять и уточнять представления детей о предметном</w:t>
            </w:r>
            <w:r>
              <w:rPr>
                <w:rFonts w:ascii="Times New Roman" w:eastAsia="Times-Roman" w:hAnsi="Times New Roman"/>
                <w:sz w:val="24"/>
                <w:szCs w:val="24"/>
              </w:rPr>
              <w:t xml:space="preserve"> </w:t>
            </w:r>
            <w:r w:rsidRPr="00811546">
              <w:rPr>
                <w:rFonts w:ascii="Times New Roman" w:eastAsia="Times-Roman" w:hAnsi="Times New Roman"/>
                <w:sz w:val="24"/>
                <w:szCs w:val="24"/>
              </w:rPr>
              <w:t>мире. Обогащать представления о видах транспорта (наземный,</w:t>
            </w:r>
            <w:r>
              <w:rPr>
                <w:rFonts w:ascii="Times New Roman" w:eastAsia="Times-Roman" w:hAnsi="Times New Roman"/>
                <w:sz w:val="24"/>
                <w:szCs w:val="24"/>
              </w:rPr>
              <w:t xml:space="preserve"> </w:t>
            </w:r>
            <w:r w:rsidRPr="00811546">
              <w:rPr>
                <w:rFonts w:ascii="Times New Roman" w:eastAsia="Times-Roman" w:hAnsi="Times New Roman"/>
                <w:sz w:val="24"/>
                <w:szCs w:val="24"/>
              </w:rPr>
              <w:t>подземный, воздушный, водный). Формировать представления о предметах,</w:t>
            </w:r>
            <w:r>
              <w:rPr>
                <w:rFonts w:ascii="Times New Roman" w:eastAsia="Times-Roman" w:hAnsi="Times New Roman"/>
                <w:sz w:val="24"/>
                <w:szCs w:val="24"/>
              </w:rPr>
              <w:t xml:space="preserve"> </w:t>
            </w:r>
            <w:r w:rsidRPr="00811546">
              <w:rPr>
                <w:rFonts w:ascii="Times New Roman" w:eastAsia="Times-Roman" w:hAnsi="Times New Roman"/>
                <w:sz w:val="24"/>
                <w:szCs w:val="24"/>
              </w:rPr>
              <w:t>облегчающих труд людей на производстве (компьютер, роботы,</w:t>
            </w:r>
            <w:r>
              <w:rPr>
                <w:rFonts w:ascii="Times New Roman" w:eastAsia="Times-Roman" w:hAnsi="Times New Roman"/>
                <w:sz w:val="24"/>
                <w:szCs w:val="24"/>
              </w:rPr>
              <w:t xml:space="preserve"> </w:t>
            </w:r>
            <w:r w:rsidRPr="00811546">
              <w:rPr>
                <w:rFonts w:ascii="Times New Roman" w:eastAsia="Times-Roman" w:hAnsi="Times New Roman"/>
                <w:sz w:val="24"/>
                <w:szCs w:val="24"/>
              </w:rPr>
              <w:t>станки и т.д.); об объектах, создающих комфорт и уют в помещении</w:t>
            </w:r>
            <w:r>
              <w:rPr>
                <w:rFonts w:ascii="Times New Roman" w:eastAsia="Times-Roman" w:hAnsi="Times New Roman"/>
                <w:sz w:val="24"/>
                <w:szCs w:val="24"/>
              </w:rPr>
              <w:t xml:space="preserve"> </w:t>
            </w:r>
            <w:r w:rsidRPr="00811546">
              <w:rPr>
                <w:rFonts w:ascii="Times New Roman" w:eastAsia="Times-Roman" w:hAnsi="Times New Roman"/>
                <w:sz w:val="24"/>
                <w:szCs w:val="24"/>
              </w:rPr>
              <w:t>и на улице. Побуждать детей к пониманию того, что человек изменяет</w:t>
            </w:r>
            <w:r>
              <w:rPr>
                <w:rFonts w:ascii="Times New Roman" w:eastAsia="Times-Roman" w:hAnsi="Times New Roman"/>
                <w:sz w:val="24"/>
                <w:szCs w:val="24"/>
              </w:rPr>
              <w:t xml:space="preserve"> </w:t>
            </w:r>
            <w:r w:rsidRPr="00811546">
              <w:rPr>
                <w:rFonts w:ascii="Times New Roman" w:eastAsia="Times-Roman" w:hAnsi="Times New Roman"/>
                <w:sz w:val="24"/>
                <w:szCs w:val="24"/>
              </w:rPr>
              <w:t>предметы, совершенствует их для себя и других людей, делая жизнь</w:t>
            </w:r>
            <w:r>
              <w:rPr>
                <w:rFonts w:ascii="Times New Roman" w:eastAsia="Times-Roman" w:hAnsi="Times New Roman"/>
                <w:sz w:val="24"/>
                <w:szCs w:val="24"/>
              </w:rPr>
              <w:t xml:space="preserve"> </w:t>
            </w:r>
            <w:r w:rsidRPr="00811546">
              <w:rPr>
                <w:rFonts w:ascii="Times New Roman" w:eastAsia="Times-Roman" w:hAnsi="Times New Roman"/>
                <w:sz w:val="24"/>
                <w:szCs w:val="24"/>
              </w:rPr>
              <w:t>более удобной и комфортной. Расширять представления детей об истории</w:t>
            </w:r>
            <w:r>
              <w:rPr>
                <w:rFonts w:ascii="Times New Roman" w:eastAsia="Times-Roman" w:hAnsi="Times New Roman"/>
                <w:sz w:val="24"/>
                <w:szCs w:val="24"/>
              </w:rPr>
              <w:t xml:space="preserve"> </w:t>
            </w:r>
            <w:r w:rsidRPr="00811546">
              <w:rPr>
                <w:rFonts w:ascii="Times New Roman" w:eastAsia="Times-Roman" w:hAnsi="Times New Roman"/>
                <w:sz w:val="24"/>
                <w:szCs w:val="24"/>
              </w:rPr>
              <w:t>создания предметов.</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Вызывать чувство восхищения совершенством рукотворных предметов</w:t>
            </w:r>
            <w:r>
              <w:rPr>
                <w:rFonts w:ascii="Times New Roman" w:eastAsia="Times-Roman" w:hAnsi="Times New Roman"/>
                <w:sz w:val="24"/>
                <w:szCs w:val="24"/>
              </w:rPr>
              <w:t xml:space="preserve"> </w:t>
            </w:r>
            <w:r w:rsidRPr="00811546">
              <w:rPr>
                <w:rFonts w:ascii="Times New Roman" w:eastAsia="Times-Roman" w:hAnsi="Times New Roman"/>
                <w:sz w:val="24"/>
                <w:szCs w:val="24"/>
              </w:rPr>
              <w:t>и объектов природы. Формировать понимание того, что не дала человеку</w:t>
            </w:r>
            <w:r>
              <w:rPr>
                <w:rFonts w:ascii="Times New Roman" w:eastAsia="Times-Roman" w:hAnsi="Times New Roman"/>
                <w:sz w:val="24"/>
                <w:szCs w:val="24"/>
              </w:rPr>
              <w:t xml:space="preserve"> </w:t>
            </w:r>
            <w:r w:rsidRPr="00811546">
              <w:rPr>
                <w:rFonts w:ascii="Times New Roman" w:eastAsia="Times-Roman" w:hAnsi="Times New Roman"/>
                <w:sz w:val="24"/>
                <w:szCs w:val="24"/>
              </w:rPr>
              <w:t>природа, он создал себе сам (нет крыльев, он создал самолет; нет огромного</w:t>
            </w:r>
            <w:r>
              <w:rPr>
                <w:rFonts w:ascii="Times New Roman" w:eastAsia="Times-Roman" w:hAnsi="Times New Roman"/>
                <w:sz w:val="24"/>
                <w:szCs w:val="24"/>
              </w:rPr>
              <w:t xml:space="preserve"> </w:t>
            </w:r>
            <w:r w:rsidRPr="00811546">
              <w:rPr>
                <w:rFonts w:ascii="Times New Roman" w:eastAsia="Times-Roman" w:hAnsi="Times New Roman"/>
                <w:sz w:val="24"/>
                <w:szCs w:val="24"/>
              </w:rPr>
              <w:t>роста, он создал кран, лестницу и т.п.). Способствовать восприятию</w:t>
            </w:r>
            <w:r>
              <w:rPr>
                <w:rFonts w:ascii="Times New Roman" w:eastAsia="Times-Roman" w:hAnsi="Times New Roman"/>
                <w:sz w:val="24"/>
                <w:szCs w:val="24"/>
              </w:rPr>
              <w:t xml:space="preserve"> </w:t>
            </w:r>
            <w:r w:rsidRPr="00811546">
              <w:rPr>
                <w:rFonts w:ascii="Times New Roman" w:eastAsia="Times-Roman" w:hAnsi="Times New Roman"/>
                <w:sz w:val="24"/>
                <w:szCs w:val="24"/>
              </w:rPr>
              <w:t>предметного окружения как творения человеческой мысли.</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Углублять представления о существенных характеристиках предметов,</w:t>
            </w:r>
            <w:r>
              <w:rPr>
                <w:rFonts w:ascii="Times New Roman" w:eastAsia="Times-Roman" w:hAnsi="Times New Roman"/>
                <w:sz w:val="24"/>
                <w:szCs w:val="24"/>
              </w:rPr>
              <w:t xml:space="preserve"> </w:t>
            </w:r>
            <w:r w:rsidRPr="00811546">
              <w:rPr>
                <w:rFonts w:ascii="Times New Roman" w:eastAsia="Times-Roman" w:hAnsi="Times New Roman"/>
                <w:sz w:val="24"/>
                <w:szCs w:val="24"/>
              </w:rPr>
              <w:t>о свойствах и качествах различных материалов. Рассказывать, что</w:t>
            </w:r>
            <w:r>
              <w:rPr>
                <w:rFonts w:ascii="Times New Roman" w:eastAsia="Times-Roman" w:hAnsi="Times New Roman"/>
                <w:sz w:val="24"/>
                <w:szCs w:val="24"/>
              </w:rPr>
              <w:t xml:space="preserve"> </w:t>
            </w:r>
            <w:r w:rsidRPr="00811546">
              <w:rPr>
                <w:rFonts w:ascii="Times New Roman" w:eastAsia="Times-Roman" w:hAnsi="Times New Roman"/>
                <w:sz w:val="24"/>
                <w:szCs w:val="24"/>
              </w:rPr>
              <w:t>материалы добывают и производят (дерево, металл, ткань) и подводить</w:t>
            </w:r>
            <w:r>
              <w:rPr>
                <w:rFonts w:ascii="Times New Roman" w:eastAsia="Times-Roman" w:hAnsi="Times New Roman"/>
                <w:sz w:val="24"/>
                <w:szCs w:val="24"/>
              </w:rPr>
              <w:t xml:space="preserve"> </w:t>
            </w:r>
            <w:r w:rsidRPr="00811546">
              <w:rPr>
                <w:rFonts w:ascii="Times New Roman" w:eastAsia="Times-Roman" w:hAnsi="Times New Roman"/>
                <w:sz w:val="24"/>
                <w:szCs w:val="24"/>
              </w:rPr>
              <w:t>к пониманию роли взрослого человека.</w:t>
            </w:r>
          </w:p>
          <w:p w:rsidR="00A51E1E"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Побуждать применять разнообразные способы обследования предметов</w:t>
            </w:r>
            <w:r>
              <w:rPr>
                <w:rFonts w:ascii="Times New Roman" w:eastAsia="Times-Roman" w:hAnsi="Times New Roman"/>
                <w:sz w:val="24"/>
                <w:szCs w:val="24"/>
              </w:rPr>
              <w:t xml:space="preserve"> </w:t>
            </w:r>
            <w:r w:rsidRPr="00811546">
              <w:rPr>
                <w:rFonts w:ascii="Times New Roman" w:eastAsia="Times-Roman" w:hAnsi="Times New Roman"/>
                <w:sz w:val="24"/>
                <w:szCs w:val="24"/>
              </w:rPr>
              <w:t>(наложение, приложение, сравнение по количеству и т.д.).</w:t>
            </w:r>
          </w:p>
        </w:tc>
      </w:tr>
      <w:tr w:rsidR="00811546" w:rsidTr="00A51E1E">
        <w:tc>
          <w:tcPr>
            <w:tcW w:w="2376" w:type="dxa"/>
          </w:tcPr>
          <w:p w:rsidR="00811546" w:rsidRPr="00A22FC3" w:rsidRDefault="00811546" w:rsidP="00811546">
            <w:pPr>
              <w:autoSpaceDE w:val="0"/>
              <w:autoSpaceDN w:val="0"/>
              <w:adjustRightInd w:val="0"/>
              <w:spacing w:after="0" w:line="240" w:lineRule="auto"/>
              <w:rPr>
                <w:rFonts w:ascii="Times New Roman" w:hAnsi="Times New Roman"/>
                <w:sz w:val="24"/>
                <w:szCs w:val="24"/>
              </w:rPr>
            </w:pPr>
            <w:r w:rsidRPr="00A22FC3">
              <w:rPr>
                <w:rFonts w:ascii="Times New Roman" w:hAnsi="Times New Roman"/>
                <w:sz w:val="24"/>
                <w:szCs w:val="24"/>
              </w:rPr>
              <w:t>Ознакомление</w:t>
            </w:r>
          </w:p>
          <w:p w:rsidR="00811546" w:rsidRPr="00811546" w:rsidRDefault="00811546" w:rsidP="00811546">
            <w:pPr>
              <w:autoSpaceDE w:val="0"/>
              <w:autoSpaceDN w:val="0"/>
              <w:adjustRightInd w:val="0"/>
              <w:spacing w:after="0" w:line="240" w:lineRule="auto"/>
              <w:rPr>
                <w:rFonts w:ascii="Times New Roman" w:hAnsi="Times New Roman"/>
                <w:sz w:val="24"/>
                <w:szCs w:val="24"/>
              </w:rPr>
            </w:pPr>
            <w:r w:rsidRPr="00A22FC3">
              <w:rPr>
                <w:rFonts w:ascii="Times New Roman" w:hAnsi="Times New Roman"/>
                <w:sz w:val="24"/>
                <w:szCs w:val="24"/>
              </w:rPr>
              <w:t>с социальным миром</w:t>
            </w:r>
          </w:p>
        </w:tc>
        <w:tc>
          <w:tcPr>
            <w:tcW w:w="7478" w:type="dxa"/>
          </w:tcPr>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Продолжать знакомить с библиотеками, музеями.</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Углублять представления детей о дальнейшем обучении, формировать</w:t>
            </w:r>
            <w:r>
              <w:rPr>
                <w:rFonts w:ascii="Times New Roman" w:eastAsia="Times-Roman" w:hAnsi="Times New Roman"/>
                <w:sz w:val="24"/>
                <w:szCs w:val="24"/>
              </w:rPr>
              <w:t xml:space="preserve"> </w:t>
            </w:r>
            <w:r w:rsidRPr="00811546">
              <w:rPr>
                <w:rFonts w:ascii="Times New Roman" w:eastAsia="Times-Roman" w:hAnsi="Times New Roman"/>
                <w:sz w:val="24"/>
                <w:szCs w:val="24"/>
              </w:rPr>
              <w:t>элементарные знания о специфике школы, колледжа, вуза (по возможности</w:t>
            </w:r>
            <w:r>
              <w:rPr>
                <w:rFonts w:ascii="Times New Roman" w:eastAsia="Times-Roman" w:hAnsi="Times New Roman"/>
                <w:sz w:val="24"/>
                <w:szCs w:val="24"/>
              </w:rPr>
              <w:t xml:space="preserve"> </w:t>
            </w:r>
            <w:r w:rsidRPr="00811546">
              <w:rPr>
                <w:rFonts w:ascii="Times New Roman" w:eastAsia="Times-Roman" w:hAnsi="Times New Roman"/>
                <w:sz w:val="24"/>
                <w:szCs w:val="24"/>
              </w:rPr>
              <w:t>посетить школу, познакомиться с учителями и учениками и т.д.).</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Расширять осведомленность детей в сферах человеческой деятельности</w:t>
            </w:r>
            <w:r>
              <w:rPr>
                <w:rFonts w:ascii="Times New Roman" w:eastAsia="Times-Roman" w:hAnsi="Times New Roman"/>
                <w:sz w:val="24"/>
                <w:szCs w:val="24"/>
              </w:rPr>
              <w:t xml:space="preserve"> </w:t>
            </w:r>
            <w:r w:rsidRPr="00811546">
              <w:rPr>
                <w:rFonts w:ascii="Times New Roman" w:eastAsia="Times-Roman" w:hAnsi="Times New Roman"/>
                <w:sz w:val="24"/>
                <w:szCs w:val="24"/>
              </w:rPr>
              <w:t>(наука, искусство, производство и сфера услуг, сельское хозяйство),</w:t>
            </w:r>
            <w:r>
              <w:rPr>
                <w:rFonts w:ascii="Times New Roman" w:eastAsia="Times-Roman" w:hAnsi="Times New Roman"/>
                <w:sz w:val="24"/>
                <w:szCs w:val="24"/>
              </w:rPr>
              <w:t xml:space="preserve"> </w:t>
            </w:r>
            <w:r w:rsidRPr="00811546">
              <w:rPr>
                <w:rFonts w:ascii="Times New Roman" w:eastAsia="Times-Roman" w:hAnsi="Times New Roman"/>
                <w:sz w:val="24"/>
                <w:szCs w:val="24"/>
              </w:rPr>
              <w:t xml:space="preserve">представления об их значимости для жизни ребенка, его </w:t>
            </w:r>
            <w:r w:rsidRPr="00811546">
              <w:rPr>
                <w:rFonts w:ascii="Times New Roman" w:eastAsia="Times-Roman" w:hAnsi="Times New Roman"/>
                <w:sz w:val="24"/>
                <w:szCs w:val="24"/>
              </w:rPr>
              <w:lastRenderedPageBreak/>
              <w:t>семьи, детского</w:t>
            </w:r>
            <w:r>
              <w:rPr>
                <w:rFonts w:ascii="Times New Roman" w:eastAsia="Times-Roman" w:hAnsi="Times New Roman"/>
                <w:sz w:val="24"/>
                <w:szCs w:val="24"/>
              </w:rPr>
              <w:t xml:space="preserve"> </w:t>
            </w:r>
            <w:r w:rsidRPr="00811546">
              <w:rPr>
                <w:rFonts w:ascii="Times New Roman" w:eastAsia="Times-Roman" w:hAnsi="Times New Roman"/>
                <w:sz w:val="24"/>
                <w:szCs w:val="24"/>
              </w:rPr>
              <w:t>сада и общества в целом.</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Через экспериментирование и практическую деятельность дать детям</w:t>
            </w:r>
            <w:r>
              <w:rPr>
                <w:rFonts w:ascii="Times New Roman" w:eastAsia="Times-Roman" w:hAnsi="Times New Roman"/>
                <w:sz w:val="24"/>
                <w:szCs w:val="24"/>
              </w:rPr>
              <w:t xml:space="preserve"> </w:t>
            </w:r>
            <w:r w:rsidRPr="00811546">
              <w:rPr>
                <w:rFonts w:ascii="Times New Roman" w:eastAsia="Times-Roman" w:hAnsi="Times New Roman"/>
                <w:sz w:val="24"/>
                <w:szCs w:val="24"/>
              </w:rPr>
              <w:t>возможность познакомиться с элементами профессиональной деятельности</w:t>
            </w:r>
            <w:r>
              <w:rPr>
                <w:rFonts w:ascii="Times New Roman" w:eastAsia="Times-Roman" w:hAnsi="Times New Roman"/>
                <w:sz w:val="24"/>
                <w:szCs w:val="24"/>
              </w:rPr>
              <w:t xml:space="preserve"> </w:t>
            </w:r>
            <w:r w:rsidRPr="00811546">
              <w:rPr>
                <w:rFonts w:ascii="Times New Roman" w:eastAsia="Times-Roman" w:hAnsi="Times New Roman"/>
                <w:sz w:val="24"/>
                <w:szCs w:val="24"/>
              </w:rPr>
              <w:t>в каждой из перечисленных областей (провести и объяснить простейшие</w:t>
            </w:r>
            <w:r>
              <w:rPr>
                <w:rFonts w:ascii="Times New Roman" w:eastAsia="Times-Roman" w:hAnsi="Times New Roman"/>
                <w:sz w:val="24"/>
                <w:szCs w:val="24"/>
              </w:rPr>
              <w:t xml:space="preserve"> </w:t>
            </w:r>
            <w:r w:rsidRPr="00811546">
              <w:rPr>
                <w:rFonts w:ascii="Times New Roman" w:eastAsia="Times-Roman" w:hAnsi="Times New Roman"/>
                <w:sz w:val="24"/>
                <w:szCs w:val="24"/>
              </w:rPr>
              <w:t>эксперименты с водой, воздухом, магнитом; создать коллективное панно или</w:t>
            </w:r>
            <w:r>
              <w:rPr>
                <w:rFonts w:ascii="Times New Roman" w:eastAsia="Times-Roman" w:hAnsi="Times New Roman"/>
                <w:sz w:val="24"/>
                <w:szCs w:val="24"/>
              </w:rPr>
              <w:t xml:space="preserve"> </w:t>
            </w:r>
            <w:r w:rsidRPr="00811546">
              <w:rPr>
                <w:rFonts w:ascii="Times New Roman" w:eastAsia="Times-Roman" w:hAnsi="Times New Roman"/>
                <w:sz w:val="24"/>
                <w:szCs w:val="24"/>
              </w:rPr>
              <w:t>рисунок, приготовить что-либо; помочь собрать на прогулку младшую группу;</w:t>
            </w:r>
            <w:r>
              <w:rPr>
                <w:rFonts w:ascii="Times New Roman" w:eastAsia="Times-Roman" w:hAnsi="Times New Roman"/>
                <w:sz w:val="24"/>
                <w:szCs w:val="24"/>
              </w:rPr>
              <w:t xml:space="preserve"> </w:t>
            </w:r>
            <w:r w:rsidRPr="00811546">
              <w:rPr>
                <w:rFonts w:ascii="Times New Roman" w:eastAsia="Times-Roman" w:hAnsi="Times New Roman"/>
                <w:sz w:val="24"/>
                <w:szCs w:val="24"/>
              </w:rPr>
              <w:t>вырастить съедобное растение, ухаживать за домашними животными).</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Продолжать расширять представления о людях разных профессий.</w:t>
            </w:r>
            <w:r>
              <w:rPr>
                <w:rFonts w:ascii="Times New Roman" w:eastAsia="Times-Roman" w:hAnsi="Times New Roman"/>
                <w:sz w:val="24"/>
                <w:szCs w:val="24"/>
              </w:rPr>
              <w:t xml:space="preserve"> </w:t>
            </w:r>
            <w:r w:rsidRPr="00811546">
              <w:rPr>
                <w:rFonts w:ascii="Times New Roman" w:eastAsia="Times-Roman" w:hAnsi="Times New Roman"/>
                <w:sz w:val="24"/>
                <w:szCs w:val="24"/>
              </w:rPr>
              <w:t>Представлять детям целостный взгляд на человека труда: ответственность,</w:t>
            </w:r>
            <w:r>
              <w:rPr>
                <w:rFonts w:ascii="Times New Roman" w:eastAsia="Times-Roman" w:hAnsi="Times New Roman"/>
                <w:sz w:val="24"/>
                <w:szCs w:val="24"/>
              </w:rPr>
              <w:t xml:space="preserve"> </w:t>
            </w:r>
            <w:r w:rsidRPr="00811546">
              <w:rPr>
                <w:rFonts w:ascii="Times New Roman" w:eastAsia="Times-Roman" w:hAnsi="Times New Roman"/>
                <w:sz w:val="24"/>
                <w:szCs w:val="24"/>
              </w:rPr>
              <w:t>аккуратность, добросовестность, ручная умелость помогают создавать</w:t>
            </w:r>
            <w:r>
              <w:rPr>
                <w:rFonts w:ascii="Times New Roman" w:eastAsia="Times-Roman" w:hAnsi="Times New Roman"/>
                <w:sz w:val="24"/>
                <w:szCs w:val="24"/>
              </w:rPr>
              <w:t xml:space="preserve"> </w:t>
            </w:r>
            <w:r w:rsidRPr="00811546">
              <w:rPr>
                <w:rFonts w:ascii="Times New Roman" w:eastAsia="Times-Roman" w:hAnsi="Times New Roman"/>
                <w:sz w:val="24"/>
                <w:szCs w:val="24"/>
              </w:rPr>
              <w:t>разные материальные и духовные ценности.</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Расширять представления об элементах экономики (деньги, их история,</w:t>
            </w:r>
            <w:r>
              <w:rPr>
                <w:rFonts w:ascii="Times New Roman" w:eastAsia="Times-Roman" w:hAnsi="Times New Roman"/>
                <w:sz w:val="24"/>
                <w:szCs w:val="24"/>
              </w:rPr>
              <w:t xml:space="preserve"> </w:t>
            </w:r>
            <w:r w:rsidRPr="00811546">
              <w:rPr>
                <w:rFonts w:ascii="Times New Roman" w:eastAsia="Times-Roman" w:hAnsi="Times New Roman"/>
                <w:sz w:val="24"/>
                <w:szCs w:val="24"/>
              </w:rPr>
              <w:t>значение для общества, бюджет семьи, разные уровни обеспеченности людей,</w:t>
            </w:r>
            <w:r>
              <w:rPr>
                <w:rFonts w:ascii="Times New Roman" w:eastAsia="Times-Roman" w:hAnsi="Times New Roman"/>
                <w:sz w:val="24"/>
                <w:szCs w:val="24"/>
              </w:rPr>
              <w:t xml:space="preserve"> </w:t>
            </w:r>
            <w:r w:rsidRPr="00811546">
              <w:rPr>
                <w:rFonts w:ascii="Times New Roman" w:eastAsia="Times-Roman" w:hAnsi="Times New Roman"/>
                <w:sz w:val="24"/>
                <w:szCs w:val="24"/>
              </w:rPr>
              <w:t>необходимость помощи менее обеспеченным людям, благотворительность).</w:t>
            </w:r>
          </w:p>
          <w:p w:rsidR="00B9399B" w:rsidRDefault="00811546" w:rsidP="00B9399B">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Расширять представления о родном крае. Продолжать знакомить с достопримечательностями</w:t>
            </w:r>
            <w:r>
              <w:rPr>
                <w:rFonts w:ascii="Times New Roman" w:eastAsia="Times-Roman" w:hAnsi="Times New Roman"/>
                <w:sz w:val="24"/>
                <w:szCs w:val="24"/>
              </w:rPr>
              <w:t xml:space="preserve"> </w:t>
            </w:r>
            <w:r w:rsidRPr="00811546">
              <w:rPr>
                <w:rFonts w:ascii="Times New Roman" w:eastAsia="Times-Roman" w:hAnsi="Times New Roman"/>
                <w:sz w:val="24"/>
                <w:szCs w:val="24"/>
              </w:rPr>
              <w:t>региона, в котором живут дети. Углублять и уточнять</w:t>
            </w:r>
            <w:r>
              <w:rPr>
                <w:rFonts w:ascii="Times New Roman" w:eastAsia="Times-Roman" w:hAnsi="Times New Roman"/>
                <w:sz w:val="24"/>
                <w:szCs w:val="24"/>
              </w:rPr>
              <w:t xml:space="preserve"> </w:t>
            </w:r>
            <w:r w:rsidRPr="00811546">
              <w:rPr>
                <w:rFonts w:ascii="Times New Roman" w:eastAsia="Times-Roman" w:hAnsi="Times New Roman"/>
                <w:sz w:val="24"/>
                <w:szCs w:val="24"/>
              </w:rPr>
              <w:t xml:space="preserve">представления о </w:t>
            </w:r>
            <w:r w:rsidR="00B9399B">
              <w:rPr>
                <w:rFonts w:ascii="Times New Roman" w:eastAsia="Times-Roman" w:hAnsi="Times New Roman"/>
                <w:sz w:val="24"/>
                <w:szCs w:val="24"/>
              </w:rPr>
              <w:t xml:space="preserve">Родине - </w:t>
            </w:r>
            <w:r w:rsidRPr="00811546">
              <w:rPr>
                <w:rFonts w:ascii="Times New Roman" w:eastAsia="Times-Roman" w:hAnsi="Times New Roman"/>
                <w:sz w:val="24"/>
                <w:szCs w:val="24"/>
              </w:rPr>
              <w:t>России. Поощрять интерес детей к событиям,</w:t>
            </w:r>
            <w:r>
              <w:rPr>
                <w:rFonts w:ascii="Times New Roman" w:eastAsia="Times-Roman" w:hAnsi="Times New Roman"/>
                <w:sz w:val="24"/>
                <w:szCs w:val="24"/>
              </w:rPr>
              <w:t xml:space="preserve"> </w:t>
            </w:r>
            <w:r w:rsidRPr="00811546">
              <w:rPr>
                <w:rFonts w:ascii="Times New Roman" w:eastAsia="Times-Roman" w:hAnsi="Times New Roman"/>
                <w:sz w:val="24"/>
                <w:szCs w:val="24"/>
              </w:rPr>
              <w:t>происходящим в стране, воспитывать чувство гордости за ее достижения.</w:t>
            </w:r>
            <w:r>
              <w:rPr>
                <w:rFonts w:ascii="Times New Roman" w:eastAsia="Times-Roman" w:hAnsi="Times New Roman"/>
                <w:sz w:val="24"/>
                <w:szCs w:val="24"/>
              </w:rPr>
              <w:t xml:space="preserve"> </w:t>
            </w:r>
            <w:r w:rsidRPr="00811546">
              <w:rPr>
                <w:rFonts w:ascii="Times New Roman" w:eastAsia="Times-Roman" w:hAnsi="Times New Roman"/>
                <w:sz w:val="24"/>
                <w:szCs w:val="24"/>
              </w:rPr>
              <w:t>Закреплять знания о флаге, гербе и гимне России (гимн исполняется во</w:t>
            </w:r>
            <w:r>
              <w:rPr>
                <w:rFonts w:ascii="Times New Roman" w:eastAsia="Times-Roman" w:hAnsi="Times New Roman"/>
                <w:sz w:val="24"/>
                <w:szCs w:val="24"/>
              </w:rPr>
              <w:t xml:space="preserve"> </w:t>
            </w:r>
            <w:r w:rsidRPr="00811546">
              <w:rPr>
                <w:rFonts w:ascii="Times New Roman" w:eastAsia="Times-Roman" w:hAnsi="Times New Roman"/>
                <w:sz w:val="24"/>
                <w:szCs w:val="24"/>
              </w:rPr>
              <w:t>время праздника или другого торжественного события; когда звучит гимн,</w:t>
            </w:r>
            <w:r>
              <w:rPr>
                <w:rFonts w:ascii="Times New Roman" w:eastAsia="Times-Roman" w:hAnsi="Times New Roman"/>
                <w:sz w:val="24"/>
                <w:szCs w:val="24"/>
              </w:rPr>
              <w:t xml:space="preserve"> </w:t>
            </w:r>
            <w:r w:rsidRPr="00811546">
              <w:rPr>
                <w:rFonts w:ascii="Times New Roman" w:eastAsia="Times-Roman" w:hAnsi="Times New Roman"/>
                <w:sz w:val="24"/>
                <w:szCs w:val="24"/>
              </w:rPr>
              <w:t>все встают, а мужчины и мальчики снимают головные уборы). Развивать</w:t>
            </w:r>
            <w:r>
              <w:rPr>
                <w:rFonts w:ascii="Times New Roman" w:eastAsia="Times-Roman" w:hAnsi="Times New Roman"/>
                <w:sz w:val="24"/>
                <w:szCs w:val="24"/>
              </w:rPr>
              <w:t xml:space="preserve"> </w:t>
            </w:r>
            <w:r w:rsidRPr="00811546">
              <w:rPr>
                <w:rFonts w:ascii="Times New Roman" w:eastAsia="Times-Roman" w:hAnsi="Times New Roman"/>
                <w:sz w:val="24"/>
                <w:szCs w:val="24"/>
              </w:rPr>
              <w:t xml:space="preserve">представления о том, что Российская Федерация (Россия) </w:t>
            </w:r>
            <w:r w:rsidR="00B9399B">
              <w:rPr>
                <w:rFonts w:ascii="Times New Roman" w:eastAsia="Times-Roman" w:hAnsi="Times New Roman"/>
                <w:sz w:val="24"/>
                <w:szCs w:val="24"/>
              </w:rPr>
              <w:t xml:space="preserve">- </w:t>
            </w:r>
            <w:r w:rsidRPr="00811546">
              <w:rPr>
                <w:rFonts w:ascii="Times New Roman" w:eastAsia="Times-Roman" w:hAnsi="Times New Roman"/>
                <w:sz w:val="24"/>
                <w:szCs w:val="24"/>
              </w:rPr>
              <w:t>огромная,</w:t>
            </w:r>
            <w:r w:rsidR="00B9399B">
              <w:rPr>
                <w:rFonts w:ascii="Times New Roman" w:eastAsia="Times-Roman" w:hAnsi="Times New Roman"/>
                <w:sz w:val="24"/>
                <w:szCs w:val="24"/>
              </w:rPr>
              <w:t xml:space="preserve"> </w:t>
            </w:r>
            <w:r w:rsidRPr="00811546">
              <w:rPr>
                <w:rFonts w:ascii="Times New Roman" w:eastAsia="Times-Roman" w:hAnsi="Times New Roman"/>
                <w:sz w:val="24"/>
                <w:szCs w:val="24"/>
              </w:rPr>
              <w:t xml:space="preserve">многонациональная страна. Расширять представления о </w:t>
            </w:r>
            <w:r w:rsidR="00B9399B">
              <w:rPr>
                <w:rFonts w:ascii="Times New Roman" w:eastAsia="Times-Roman" w:hAnsi="Times New Roman"/>
                <w:sz w:val="24"/>
                <w:szCs w:val="24"/>
              </w:rPr>
              <w:t>Москве –</w:t>
            </w:r>
            <w:r w:rsidRPr="00811546">
              <w:rPr>
                <w:rFonts w:ascii="Times New Roman" w:eastAsia="Times-Roman" w:hAnsi="Times New Roman"/>
                <w:sz w:val="24"/>
                <w:szCs w:val="24"/>
              </w:rPr>
              <w:t xml:space="preserve"> главном</w:t>
            </w:r>
            <w:r w:rsidR="00B9399B">
              <w:rPr>
                <w:rFonts w:ascii="Times New Roman" w:eastAsia="Times-Roman" w:hAnsi="Times New Roman"/>
                <w:sz w:val="24"/>
                <w:szCs w:val="24"/>
              </w:rPr>
              <w:t xml:space="preserve"> </w:t>
            </w:r>
            <w:r w:rsidRPr="00811546">
              <w:rPr>
                <w:rFonts w:ascii="Times New Roman" w:eastAsia="Times-Roman" w:hAnsi="Times New Roman"/>
                <w:sz w:val="24"/>
                <w:szCs w:val="24"/>
              </w:rPr>
              <w:t>городе, столице России. Расширять знания о государственных праздниках.</w:t>
            </w:r>
            <w:r w:rsidR="00B9399B">
              <w:rPr>
                <w:rFonts w:ascii="Times New Roman" w:eastAsia="Times-Roman" w:hAnsi="Times New Roman"/>
                <w:sz w:val="24"/>
                <w:szCs w:val="24"/>
              </w:rPr>
              <w:t xml:space="preserve"> </w:t>
            </w:r>
            <w:r w:rsidR="00B9399B" w:rsidRPr="00B9399B">
              <w:rPr>
                <w:rFonts w:ascii="Times New Roman" w:eastAsia="Times-Roman" w:hAnsi="Times New Roman"/>
                <w:sz w:val="24"/>
                <w:szCs w:val="24"/>
              </w:rPr>
              <w:t>Рассказывать детям о Ю.А. Гагарине и других героях космоса. Углублять</w:t>
            </w:r>
            <w:r w:rsidR="00B9399B">
              <w:rPr>
                <w:rFonts w:ascii="Times New Roman" w:eastAsia="Times-Roman" w:hAnsi="Times New Roman"/>
                <w:sz w:val="24"/>
                <w:szCs w:val="24"/>
              </w:rPr>
              <w:t xml:space="preserve"> </w:t>
            </w:r>
            <w:r w:rsidR="00B9399B" w:rsidRPr="00B9399B">
              <w:rPr>
                <w:rFonts w:ascii="Times New Roman" w:eastAsia="Times-Roman" w:hAnsi="Times New Roman"/>
                <w:sz w:val="24"/>
                <w:szCs w:val="24"/>
              </w:rPr>
              <w:t>знания о Российской армии.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Формировать элементарные представления об эволюции Земли (возникновение</w:t>
            </w:r>
            <w:r>
              <w:rPr>
                <w:rFonts w:ascii="Times New Roman" w:eastAsia="Times-Roman" w:hAnsi="Times New Roman"/>
                <w:sz w:val="24"/>
                <w:szCs w:val="24"/>
              </w:rPr>
              <w:t xml:space="preserve"> </w:t>
            </w:r>
            <w:r w:rsidRPr="00B9399B">
              <w:rPr>
                <w:rFonts w:ascii="Times New Roman" w:eastAsia="Times-Roman" w:hAnsi="Times New Roman"/>
                <w:sz w:val="24"/>
                <w:szCs w:val="24"/>
              </w:rPr>
              <w:t>Земли, эволюция растительного и животного мира), месте человека</w:t>
            </w:r>
            <w:r>
              <w:rPr>
                <w:rFonts w:ascii="Times New Roman" w:eastAsia="Times-Roman" w:hAnsi="Times New Roman"/>
                <w:sz w:val="24"/>
                <w:szCs w:val="24"/>
              </w:rPr>
              <w:t xml:space="preserve"> </w:t>
            </w:r>
            <w:r w:rsidRPr="00B9399B">
              <w:rPr>
                <w:rFonts w:ascii="Times New Roman" w:eastAsia="Times-Roman" w:hAnsi="Times New Roman"/>
                <w:sz w:val="24"/>
                <w:szCs w:val="24"/>
              </w:rPr>
              <w:t>в природном и социальном мире, происхождении и биологической</w:t>
            </w:r>
            <w:r>
              <w:rPr>
                <w:rFonts w:ascii="Times New Roman" w:eastAsia="Times-Roman" w:hAnsi="Times New Roman"/>
                <w:sz w:val="24"/>
                <w:szCs w:val="24"/>
              </w:rPr>
              <w:t xml:space="preserve"> </w:t>
            </w:r>
            <w:r w:rsidRPr="00B9399B">
              <w:rPr>
                <w:rFonts w:ascii="Times New Roman" w:eastAsia="Times-Roman" w:hAnsi="Times New Roman"/>
                <w:sz w:val="24"/>
                <w:szCs w:val="24"/>
              </w:rPr>
              <w:t>обоснованности различных рас.</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Формировать элементарные представления об истории человечества</w:t>
            </w:r>
            <w:r>
              <w:rPr>
                <w:rFonts w:ascii="Times New Roman" w:eastAsia="Times-Roman" w:hAnsi="Times New Roman"/>
                <w:sz w:val="24"/>
                <w:szCs w:val="24"/>
              </w:rPr>
              <w:t xml:space="preserve"> </w:t>
            </w:r>
            <w:r w:rsidRPr="00B9399B">
              <w:rPr>
                <w:rFonts w:ascii="Times New Roman" w:eastAsia="Times-Roman" w:hAnsi="Times New Roman"/>
                <w:sz w:val="24"/>
                <w:szCs w:val="24"/>
              </w:rPr>
              <w:t>через знакомство с произведениями искусства (живопись, скульптура,</w:t>
            </w:r>
            <w:r>
              <w:rPr>
                <w:rFonts w:ascii="Times New Roman" w:eastAsia="Times-Roman" w:hAnsi="Times New Roman"/>
                <w:sz w:val="24"/>
                <w:szCs w:val="24"/>
              </w:rPr>
              <w:t xml:space="preserve"> </w:t>
            </w:r>
            <w:r w:rsidRPr="00B9399B">
              <w:rPr>
                <w:rFonts w:ascii="Times New Roman" w:eastAsia="Times-Roman" w:hAnsi="Times New Roman"/>
                <w:sz w:val="24"/>
                <w:szCs w:val="24"/>
              </w:rPr>
              <w:t>мифы и легенды народов мира), игру и продуктивные виды деятельности.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Рассказывать детям о том, что Земля — наш общий дом, на Земле много</w:t>
            </w:r>
            <w:r>
              <w:rPr>
                <w:rFonts w:ascii="Times New Roman" w:eastAsia="Times-Roman" w:hAnsi="Times New Roman"/>
                <w:sz w:val="24"/>
                <w:szCs w:val="24"/>
              </w:rPr>
              <w:t xml:space="preserve"> </w:t>
            </w:r>
            <w:r w:rsidRPr="00B9399B">
              <w:rPr>
                <w:rFonts w:ascii="Times New Roman" w:eastAsia="Times-Roman" w:hAnsi="Times New Roman"/>
                <w:sz w:val="24"/>
                <w:szCs w:val="24"/>
              </w:rPr>
              <w:t>разных стран; о том, как важно жить в мире со всеми народами, знать</w:t>
            </w:r>
            <w:r>
              <w:rPr>
                <w:rFonts w:ascii="Times New Roman" w:eastAsia="Times-Roman" w:hAnsi="Times New Roman"/>
                <w:sz w:val="24"/>
                <w:szCs w:val="24"/>
              </w:rPr>
              <w:t xml:space="preserve"> </w:t>
            </w:r>
            <w:r w:rsidRPr="00B9399B">
              <w:rPr>
                <w:rFonts w:ascii="Times New Roman" w:eastAsia="Times-Roman" w:hAnsi="Times New Roman"/>
                <w:sz w:val="24"/>
                <w:szCs w:val="24"/>
              </w:rPr>
              <w:t>и уважать их культуру, обычаи и традиции.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представления о своей принадлежности к человеческому</w:t>
            </w:r>
            <w:r>
              <w:rPr>
                <w:rFonts w:ascii="Times New Roman" w:eastAsia="Times-Roman" w:hAnsi="Times New Roman"/>
                <w:sz w:val="24"/>
                <w:szCs w:val="24"/>
              </w:rPr>
              <w:t xml:space="preserve"> </w:t>
            </w:r>
            <w:r w:rsidRPr="00B9399B">
              <w:rPr>
                <w:rFonts w:ascii="Times New Roman" w:eastAsia="Times-Roman" w:hAnsi="Times New Roman"/>
                <w:sz w:val="24"/>
                <w:szCs w:val="24"/>
              </w:rPr>
              <w:t>сообществу, о детстве ребят в других странах, о правах детей в мире (Декларация</w:t>
            </w:r>
            <w:r>
              <w:rPr>
                <w:rFonts w:ascii="Times New Roman" w:eastAsia="Times-Roman" w:hAnsi="Times New Roman"/>
                <w:sz w:val="24"/>
                <w:szCs w:val="24"/>
              </w:rPr>
              <w:t xml:space="preserve"> </w:t>
            </w:r>
            <w:r w:rsidRPr="00B9399B">
              <w:rPr>
                <w:rFonts w:ascii="Times New Roman" w:eastAsia="Times-Roman" w:hAnsi="Times New Roman"/>
                <w:sz w:val="24"/>
                <w:szCs w:val="24"/>
              </w:rPr>
              <w:t>прав ребенка), об отечественных и международных организациях,</w:t>
            </w:r>
            <w:r>
              <w:rPr>
                <w:rFonts w:ascii="Times New Roman" w:eastAsia="Times-Roman" w:hAnsi="Times New Roman"/>
                <w:sz w:val="24"/>
                <w:szCs w:val="24"/>
              </w:rPr>
              <w:t xml:space="preserve"> </w:t>
            </w:r>
            <w:r w:rsidRPr="00B9399B">
              <w:rPr>
                <w:rFonts w:ascii="Times New Roman" w:eastAsia="Times-Roman" w:hAnsi="Times New Roman"/>
                <w:sz w:val="24"/>
                <w:szCs w:val="24"/>
              </w:rPr>
              <w:t>занимающихся соблюдением прав ребенка (органы опеки, ЮНЕСКО</w:t>
            </w:r>
            <w:r>
              <w:rPr>
                <w:rFonts w:ascii="Times New Roman" w:eastAsia="Times-Roman" w:hAnsi="Times New Roman"/>
                <w:sz w:val="24"/>
                <w:szCs w:val="24"/>
              </w:rPr>
              <w:t xml:space="preserve"> </w:t>
            </w:r>
            <w:r w:rsidRPr="00B9399B">
              <w:rPr>
                <w:rFonts w:ascii="Times New Roman" w:eastAsia="Times-Roman" w:hAnsi="Times New Roman"/>
                <w:sz w:val="24"/>
                <w:szCs w:val="24"/>
              </w:rPr>
              <w:t>и др.). Формировать элементарные представления о свободе личности как</w:t>
            </w:r>
            <w:r>
              <w:rPr>
                <w:rFonts w:ascii="Times New Roman" w:eastAsia="Times-Roman" w:hAnsi="Times New Roman"/>
                <w:sz w:val="24"/>
                <w:szCs w:val="24"/>
              </w:rPr>
              <w:t xml:space="preserve"> </w:t>
            </w:r>
            <w:r w:rsidRPr="00B9399B">
              <w:rPr>
                <w:rFonts w:ascii="Times New Roman" w:eastAsia="Times-Roman" w:hAnsi="Times New Roman"/>
                <w:sz w:val="24"/>
                <w:szCs w:val="24"/>
              </w:rPr>
              <w:t>достижении человечества</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представления о родном крае. Продолжать знакомить с достопримечательностями</w:t>
            </w:r>
            <w:r>
              <w:rPr>
                <w:rFonts w:ascii="Times New Roman" w:eastAsia="Times-Roman" w:hAnsi="Times New Roman"/>
                <w:sz w:val="24"/>
                <w:szCs w:val="24"/>
              </w:rPr>
              <w:t xml:space="preserve"> </w:t>
            </w:r>
            <w:r w:rsidRPr="00B9399B">
              <w:rPr>
                <w:rFonts w:ascii="Times New Roman" w:eastAsia="Times-Roman" w:hAnsi="Times New Roman"/>
                <w:sz w:val="24"/>
                <w:szCs w:val="24"/>
              </w:rPr>
              <w:t>региона, в котором живут дети.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На основе расширения знаний об окружающем воспитывать патриотические</w:t>
            </w:r>
            <w:r>
              <w:rPr>
                <w:rFonts w:ascii="Times New Roman" w:eastAsia="Times-Roman" w:hAnsi="Times New Roman"/>
                <w:sz w:val="24"/>
                <w:szCs w:val="24"/>
              </w:rPr>
              <w:t xml:space="preserve"> </w:t>
            </w:r>
            <w:r w:rsidRPr="00B9399B">
              <w:rPr>
                <w:rFonts w:ascii="Times New Roman" w:eastAsia="Times-Roman" w:hAnsi="Times New Roman"/>
                <w:sz w:val="24"/>
                <w:szCs w:val="24"/>
              </w:rPr>
              <w:t>и интернациональные чувства, любовь к Родине</w:t>
            </w:r>
            <w:r>
              <w:rPr>
                <w:rFonts w:ascii="Times New Roman" w:eastAsia="Times-Roman" w:hAnsi="Times New Roman"/>
                <w:sz w:val="24"/>
                <w:szCs w:val="24"/>
              </w:rPr>
              <w:t xml:space="preserve">. </w:t>
            </w:r>
            <w:r w:rsidRPr="00B9399B">
              <w:rPr>
                <w:rFonts w:ascii="Times New Roman" w:eastAsia="Times-Roman" w:hAnsi="Times New Roman"/>
                <w:sz w:val="24"/>
                <w:szCs w:val="24"/>
              </w:rPr>
              <w:t>Углублять и уточнять</w:t>
            </w:r>
            <w:r>
              <w:rPr>
                <w:rFonts w:ascii="Times New Roman" w:eastAsia="Times-Roman" w:hAnsi="Times New Roman"/>
                <w:sz w:val="24"/>
                <w:szCs w:val="24"/>
              </w:rPr>
              <w:t xml:space="preserve"> </w:t>
            </w:r>
            <w:r w:rsidRPr="00B9399B">
              <w:rPr>
                <w:rFonts w:ascii="Times New Roman" w:eastAsia="Times-Roman" w:hAnsi="Times New Roman"/>
                <w:sz w:val="24"/>
                <w:szCs w:val="24"/>
              </w:rPr>
              <w:t xml:space="preserve">представления о </w:t>
            </w:r>
            <w:r>
              <w:rPr>
                <w:rFonts w:ascii="Times New Roman" w:eastAsia="Times-Roman" w:hAnsi="Times New Roman"/>
                <w:sz w:val="24"/>
                <w:szCs w:val="24"/>
              </w:rPr>
              <w:t xml:space="preserve">Родине - </w:t>
            </w:r>
            <w:r w:rsidRPr="00B9399B">
              <w:rPr>
                <w:rFonts w:ascii="Times New Roman" w:eastAsia="Times-Roman" w:hAnsi="Times New Roman"/>
                <w:sz w:val="24"/>
                <w:szCs w:val="24"/>
              </w:rPr>
              <w:t>России. Поощрять интерес детей к событиям, происходящим</w:t>
            </w:r>
            <w:r>
              <w:rPr>
                <w:rFonts w:ascii="Times New Roman" w:eastAsia="Times-Roman" w:hAnsi="Times New Roman"/>
                <w:sz w:val="24"/>
                <w:szCs w:val="24"/>
              </w:rPr>
              <w:t xml:space="preserve"> </w:t>
            </w:r>
            <w:r w:rsidRPr="00B9399B">
              <w:rPr>
                <w:rFonts w:ascii="Times New Roman" w:eastAsia="Times-Roman" w:hAnsi="Times New Roman"/>
                <w:sz w:val="24"/>
                <w:szCs w:val="24"/>
              </w:rPr>
              <w:t>в стране, воспитывать чувство гордости за ее достижения.</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 xml:space="preserve">Закреплять знания о флаге, гербе и гимне России (гимн </w:t>
            </w:r>
            <w:r w:rsidRPr="00B9399B">
              <w:rPr>
                <w:rFonts w:ascii="Times New Roman" w:eastAsia="Times-Roman" w:hAnsi="Times New Roman"/>
                <w:sz w:val="24"/>
                <w:szCs w:val="24"/>
              </w:rPr>
              <w:lastRenderedPageBreak/>
              <w:t>исполняется</w:t>
            </w:r>
            <w:r>
              <w:rPr>
                <w:rFonts w:ascii="Times New Roman" w:eastAsia="Times-Roman" w:hAnsi="Times New Roman"/>
                <w:sz w:val="24"/>
                <w:szCs w:val="24"/>
              </w:rPr>
              <w:t xml:space="preserve"> </w:t>
            </w:r>
            <w:r w:rsidRPr="00B9399B">
              <w:rPr>
                <w:rFonts w:ascii="Times New Roman" w:eastAsia="Times-Roman" w:hAnsi="Times New Roman"/>
                <w:sz w:val="24"/>
                <w:szCs w:val="24"/>
              </w:rPr>
              <w:t>во время праздника или другого торжественного события; когда звучит</w:t>
            </w:r>
            <w:r>
              <w:rPr>
                <w:rFonts w:ascii="Times New Roman" w:eastAsia="Times-Roman" w:hAnsi="Times New Roman"/>
                <w:sz w:val="24"/>
                <w:szCs w:val="24"/>
              </w:rPr>
              <w:t xml:space="preserve"> </w:t>
            </w:r>
            <w:r w:rsidRPr="00B9399B">
              <w:rPr>
                <w:rFonts w:ascii="Times New Roman" w:eastAsia="Times-Roman" w:hAnsi="Times New Roman"/>
                <w:sz w:val="24"/>
                <w:szCs w:val="24"/>
              </w:rPr>
              <w:t>гимн, все встают, а мужчины и мальчики снимают головные уборы).</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Развивать представления о том, что Российская Федерация (Россия)</w:t>
            </w:r>
            <w:r>
              <w:rPr>
                <w:rFonts w:ascii="Times New Roman" w:eastAsia="Times-Roman" w:hAnsi="Times New Roman"/>
                <w:sz w:val="24"/>
                <w:szCs w:val="24"/>
              </w:rPr>
              <w:t xml:space="preserve"> - </w:t>
            </w:r>
            <w:r w:rsidRPr="00B9399B">
              <w:rPr>
                <w:rFonts w:ascii="Times New Roman" w:eastAsia="Times-Roman" w:hAnsi="Times New Roman"/>
                <w:sz w:val="24"/>
                <w:szCs w:val="24"/>
              </w:rPr>
              <w:t>огромная, многонациональная страна. Воспитывать уважение</w:t>
            </w:r>
            <w:r>
              <w:rPr>
                <w:rFonts w:ascii="Times New Roman" w:eastAsia="Times-Roman" w:hAnsi="Times New Roman"/>
                <w:sz w:val="24"/>
                <w:szCs w:val="24"/>
              </w:rPr>
              <w:t xml:space="preserve"> </w:t>
            </w:r>
            <w:r w:rsidRPr="00B9399B">
              <w:rPr>
                <w:rFonts w:ascii="Times New Roman" w:eastAsia="Times-Roman" w:hAnsi="Times New Roman"/>
                <w:sz w:val="24"/>
                <w:szCs w:val="24"/>
              </w:rPr>
              <w:t>к людям разных национальностей и их обычаям.</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представления о Москве — главном городе, столице России.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знания о государственных праздниках. Рассказывать детям</w:t>
            </w:r>
            <w:r>
              <w:rPr>
                <w:rFonts w:ascii="Times New Roman" w:eastAsia="Times-Roman" w:hAnsi="Times New Roman"/>
                <w:sz w:val="24"/>
                <w:szCs w:val="24"/>
              </w:rPr>
              <w:t xml:space="preserve"> </w:t>
            </w:r>
            <w:r w:rsidRPr="00B9399B">
              <w:rPr>
                <w:rFonts w:ascii="Times New Roman" w:eastAsia="Times-Roman" w:hAnsi="Times New Roman"/>
                <w:sz w:val="24"/>
                <w:szCs w:val="24"/>
              </w:rPr>
              <w:t>о Ю. А. Гагарине и других героях космоса.</w:t>
            </w:r>
          </w:p>
          <w:p w:rsidR="00B9399B" w:rsidRPr="00811546"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Углублять знания о Российской армии. Воспитывать уважение к защитникам</w:t>
            </w:r>
            <w:r>
              <w:rPr>
                <w:rFonts w:ascii="Times New Roman" w:eastAsia="Times-Roman" w:hAnsi="Times New Roman"/>
                <w:sz w:val="24"/>
                <w:szCs w:val="24"/>
              </w:rPr>
              <w:t xml:space="preserve"> </w:t>
            </w:r>
            <w:r w:rsidRPr="00B9399B">
              <w:rPr>
                <w:rFonts w:ascii="Times New Roman" w:eastAsia="Times-Roman" w:hAnsi="Times New Roman"/>
                <w:sz w:val="24"/>
                <w:szCs w:val="24"/>
              </w:rPr>
              <w:t>Отечества, к памяти павших бойцов (возлагать с детьми цветы</w:t>
            </w:r>
            <w:r>
              <w:rPr>
                <w:rFonts w:ascii="Times New Roman" w:eastAsia="Times-Roman" w:hAnsi="Times New Roman"/>
                <w:sz w:val="24"/>
                <w:szCs w:val="24"/>
              </w:rPr>
              <w:t xml:space="preserve"> </w:t>
            </w:r>
            <w:r w:rsidRPr="00B9399B">
              <w:rPr>
                <w:rFonts w:ascii="Times New Roman" w:eastAsia="Times-Roman" w:hAnsi="Times New Roman"/>
                <w:sz w:val="24"/>
                <w:szCs w:val="24"/>
              </w:rPr>
              <w:t>к обелискам, памятникам и т.д.).</w:t>
            </w:r>
          </w:p>
        </w:tc>
      </w:tr>
      <w:tr w:rsidR="00B9399B" w:rsidTr="00A51E1E">
        <w:tc>
          <w:tcPr>
            <w:tcW w:w="2376" w:type="dxa"/>
          </w:tcPr>
          <w:p w:rsidR="00B9399B" w:rsidRPr="00A22FC3" w:rsidRDefault="00B9399B" w:rsidP="00B9399B">
            <w:pPr>
              <w:autoSpaceDE w:val="0"/>
              <w:autoSpaceDN w:val="0"/>
              <w:adjustRightInd w:val="0"/>
              <w:spacing w:after="0" w:line="240" w:lineRule="auto"/>
              <w:rPr>
                <w:rFonts w:ascii="Times New Roman" w:hAnsi="Times New Roman"/>
                <w:sz w:val="24"/>
                <w:szCs w:val="24"/>
              </w:rPr>
            </w:pPr>
            <w:r w:rsidRPr="00A22FC3">
              <w:rPr>
                <w:rFonts w:ascii="Times New Roman" w:hAnsi="Times New Roman"/>
                <w:sz w:val="24"/>
                <w:szCs w:val="24"/>
              </w:rPr>
              <w:lastRenderedPageBreak/>
              <w:t>Ознакомление</w:t>
            </w:r>
          </w:p>
          <w:p w:rsidR="00B9399B" w:rsidRDefault="00B9399B" w:rsidP="00B9399B">
            <w:pPr>
              <w:autoSpaceDE w:val="0"/>
              <w:autoSpaceDN w:val="0"/>
              <w:adjustRightInd w:val="0"/>
              <w:spacing w:after="0" w:line="240" w:lineRule="auto"/>
              <w:rPr>
                <w:rFonts w:ascii="Helvetica" w:hAnsi="Helvetica" w:cs="Helvetica"/>
                <w:sz w:val="24"/>
                <w:szCs w:val="24"/>
              </w:rPr>
            </w:pPr>
            <w:r w:rsidRPr="00A22FC3">
              <w:rPr>
                <w:rFonts w:ascii="Times New Roman" w:hAnsi="Times New Roman"/>
                <w:sz w:val="24"/>
                <w:szCs w:val="24"/>
              </w:rPr>
              <w:t>с миром природы</w:t>
            </w:r>
          </w:p>
        </w:tc>
        <w:tc>
          <w:tcPr>
            <w:tcW w:w="7478" w:type="dxa"/>
          </w:tcPr>
          <w:p w:rsidR="00B9399B" w:rsidRP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и уточнять представления детей о деревьях, кустарниках,</w:t>
            </w:r>
            <w:r>
              <w:rPr>
                <w:rFonts w:ascii="Times New Roman" w:eastAsia="Times-Roman" w:hAnsi="Times New Roman"/>
                <w:sz w:val="24"/>
                <w:szCs w:val="24"/>
              </w:rPr>
              <w:t xml:space="preserve"> </w:t>
            </w:r>
            <w:r w:rsidRPr="00B9399B">
              <w:rPr>
                <w:rFonts w:ascii="Times New Roman" w:eastAsia="Times-Roman" w:hAnsi="Times New Roman"/>
                <w:sz w:val="24"/>
                <w:szCs w:val="24"/>
              </w:rPr>
              <w:t>травянистых растениях; растениях луга, сада, леса.</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Конкретизировать представления детей об условиях жизни комнатных</w:t>
            </w:r>
            <w:r>
              <w:rPr>
                <w:rFonts w:ascii="Times New Roman" w:eastAsia="Times-Roman" w:hAnsi="Times New Roman"/>
                <w:sz w:val="24"/>
                <w:szCs w:val="24"/>
              </w:rPr>
              <w:t xml:space="preserve"> </w:t>
            </w:r>
            <w:r w:rsidRPr="00B9399B">
              <w:rPr>
                <w:rFonts w:ascii="Times New Roman" w:eastAsia="Times-Roman" w:hAnsi="Times New Roman"/>
                <w:sz w:val="24"/>
                <w:szCs w:val="24"/>
              </w:rPr>
              <w:t>растений. Знакомить со способами их вегетативного размножения</w:t>
            </w:r>
            <w:r>
              <w:rPr>
                <w:rFonts w:ascii="Times New Roman" w:eastAsia="Times-Roman" w:hAnsi="Times New Roman"/>
                <w:sz w:val="24"/>
                <w:szCs w:val="24"/>
              </w:rPr>
              <w:t xml:space="preserve"> </w:t>
            </w:r>
            <w:r w:rsidRPr="00B9399B">
              <w:rPr>
                <w:rFonts w:ascii="Times New Roman" w:eastAsia="Times-Roman" w:hAnsi="Times New Roman"/>
                <w:sz w:val="24"/>
                <w:szCs w:val="24"/>
              </w:rPr>
              <w:t>(черенками, листьями, усами). Продолжать учить детей устанавливать</w:t>
            </w:r>
            <w:r>
              <w:rPr>
                <w:rFonts w:ascii="Times New Roman" w:eastAsia="Times-Roman" w:hAnsi="Times New Roman"/>
                <w:sz w:val="24"/>
                <w:szCs w:val="24"/>
              </w:rPr>
              <w:t xml:space="preserve"> </w:t>
            </w:r>
            <w:r w:rsidRPr="00B9399B">
              <w:rPr>
                <w:rFonts w:ascii="Times New Roman" w:eastAsia="Times-Roman" w:hAnsi="Times New Roman"/>
                <w:sz w:val="24"/>
                <w:szCs w:val="24"/>
              </w:rPr>
              <w:t>связи между состоянием растения и условиями окружающей среды.</w:t>
            </w:r>
            <w:r>
              <w:rPr>
                <w:rFonts w:ascii="Times New Roman" w:eastAsia="Times-Roman" w:hAnsi="Times New Roman"/>
                <w:sz w:val="24"/>
                <w:szCs w:val="24"/>
              </w:rPr>
              <w:t xml:space="preserve"> </w:t>
            </w:r>
            <w:r w:rsidRPr="00B9399B">
              <w:rPr>
                <w:rFonts w:ascii="Times New Roman" w:eastAsia="Times-Roman" w:hAnsi="Times New Roman"/>
                <w:sz w:val="24"/>
                <w:szCs w:val="24"/>
              </w:rPr>
              <w:t>Расширять представления о лекарственных растениях (подорожник,</w:t>
            </w:r>
            <w:r>
              <w:rPr>
                <w:rFonts w:ascii="Times New Roman" w:eastAsia="Times-Roman" w:hAnsi="Times New Roman"/>
                <w:sz w:val="24"/>
                <w:szCs w:val="24"/>
              </w:rPr>
              <w:t xml:space="preserve"> </w:t>
            </w:r>
            <w:r w:rsidRPr="00B9399B">
              <w:rPr>
                <w:rFonts w:ascii="Times New Roman" w:eastAsia="Times-Roman" w:hAnsi="Times New Roman"/>
                <w:sz w:val="24"/>
                <w:szCs w:val="24"/>
              </w:rPr>
              <w:t>крапива и др.).</w:t>
            </w:r>
          </w:p>
          <w:p w:rsidR="00B9399B" w:rsidRP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и систематизировать знания о домашних, зимующих и перелетных</w:t>
            </w:r>
            <w:r>
              <w:rPr>
                <w:rFonts w:ascii="Times New Roman" w:eastAsia="Times-Roman" w:hAnsi="Times New Roman"/>
                <w:sz w:val="24"/>
                <w:szCs w:val="24"/>
              </w:rPr>
              <w:t xml:space="preserve"> </w:t>
            </w:r>
            <w:r w:rsidRPr="00B9399B">
              <w:rPr>
                <w:rFonts w:ascii="Times New Roman" w:eastAsia="Times-Roman" w:hAnsi="Times New Roman"/>
                <w:sz w:val="24"/>
                <w:szCs w:val="24"/>
              </w:rPr>
              <w:t>птицах; домашних животных и обитателях уголка природы.</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Дать детям более полные представления о диких животных и особенностях</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их приспособления к окружающей среде.</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знания детей о млекопитающих, земноводных и пресмыкающихся.</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Расширять представления о насекомых. Знакомить с особенностями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их жизни (муравьи, пчелы, осы живут большими семьями, муравьи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 в муравейниках, пчелы — в дуплах, ульях). Знакомить с некоторыми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формами защиты земноводных и пресмыкающихся от врагов (например,</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уж отпугивает врагов шипением и т. п.).</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Учить различать по внешнему виду и правильно называть бабочек</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(капустница, крапивница, павлиний глаз и др.) и жуков (божья коровка,</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жужелица и др.). Учить сравнивать насекомых по способу передвижения</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(летают, прыгают, ползают).</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Развивать интерес к родному краю. Воспитывать уважение к труду</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сельских жителей (земледельцев, механизаторов, лесничих и др.).</w:t>
            </w:r>
          </w:p>
          <w:p w:rsidR="00B9399B" w:rsidRP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Учить обобщать и систематизировать представления о временах года.</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Формировать представления о переходе веществ из твердого состояния</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в жидкое и наоборот. Наблюдать такие явления природы, как иней, град,</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туман, дождь.</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Закреплять умение передавать свое отношение к природе в рассказах и продуктивных</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видах деятельности. Объяснить, что в природе все взаимосвязано.</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Учить устанавливать причинно-следственные связи между природными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явлениями (если исчезнут насекомые — опылители растений, то</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растения не дадут семян и др.).</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Подвести детей к пониманию того, что жизнь человека на Земле во</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многом зависит от окружающей среды: чистые воздух, вода, лес, почва</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благоприятно сказываются на здоровье и жизни человека.</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 xml:space="preserve">Закреплять умение правильно вести себя в природе </w:t>
            </w:r>
            <w:r w:rsidRPr="00B9399B">
              <w:rPr>
                <w:rFonts w:ascii="Times New Roman" w:eastAsia="Times-Roman" w:hAnsi="Times New Roman"/>
                <w:sz w:val="24"/>
                <w:szCs w:val="24"/>
              </w:rPr>
              <w:lastRenderedPageBreak/>
              <w:t>(любоваться красотой</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природы, наблюдать за растениями и животными, не нанося им вред).</w:t>
            </w:r>
          </w:p>
          <w:p w:rsid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Оформлять альбомы о временах года: подбирать картинки, фотографии,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детские рисунки и рассказы.</w:t>
            </w:r>
          </w:p>
          <w:p w:rsidR="00725006" w:rsidRPr="005D7F48" w:rsidRDefault="00725006" w:rsidP="00725006">
            <w:pPr>
              <w:autoSpaceDE w:val="0"/>
              <w:autoSpaceDN w:val="0"/>
              <w:adjustRightInd w:val="0"/>
              <w:spacing w:after="0" w:line="240" w:lineRule="auto"/>
              <w:rPr>
                <w:rFonts w:ascii="Times New Roman" w:hAnsi="Times New Roman"/>
                <w:b/>
                <w:sz w:val="24"/>
                <w:szCs w:val="24"/>
              </w:rPr>
            </w:pPr>
            <w:r w:rsidRPr="005D7F48">
              <w:rPr>
                <w:rFonts w:ascii="Times New Roman" w:hAnsi="Times New Roman"/>
                <w:b/>
                <w:sz w:val="24"/>
                <w:szCs w:val="24"/>
              </w:rPr>
              <w:t>Сезонные наблюдения</w:t>
            </w:r>
          </w:p>
          <w:p w:rsidR="00725006" w:rsidRP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Bold" w:hAnsi="Times New Roman"/>
                <w:b/>
                <w:bCs/>
                <w:sz w:val="24"/>
                <w:szCs w:val="24"/>
              </w:rPr>
              <w:t xml:space="preserve">Осень. </w:t>
            </w:r>
            <w:r w:rsidRPr="00725006">
              <w:rPr>
                <w:rFonts w:ascii="Times New Roman" w:eastAsia="Times-Roman" w:hAnsi="Times New Roman"/>
                <w:sz w:val="24"/>
                <w:szCs w:val="24"/>
              </w:rPr>
              <w:t>Закреплять знания детей о том, что сентябрь — первый осенний</w:t>
            </w:r>
            <w:r>
              <w:rPr>
                <w:rFonts w:ascii="Times New Roman" w:eastAsia="Times-Roman" w:hAnsi="Times New Roman"/>
                <w:sz w:val="24"/>
                <w:szCs w:val="24"/>
              </w:rPr>
              <w:t xml:space="preserve"> </w:t>
            </w:r>
            <w:r w:rsidRPr="00725006">
              <w:rPr>
                <w:rFonts w:ascii="Times New Roman" w:eastAsia="Times-Roman" w:hAnsi="Times New Roman"/>
                <w:sz w:val="24"/>
                <w:szCs w:val="24"/>
              </w:rPr>
              <w:t>месяц. Учить замечать приметы осени (похолодало; земля от заморозков</w:t>
            </w:r>
            <w:r>
              <w:rPr>
                <w:rFonts w:ascii="Times New Roman" w:eastAsia="Times-Roman" w:hAnsi="Times New Roman"/>
                <w:sz w:val="24"/>
                <w:szCs w:val="24"/>
              </w:rPr>
              <w:t xml:space="preserve"> </w:t>
            </w:r>
            <w:r w:rsidRPr="00725006">
              <w:rPr>
                <w:rFonts w:ascii="Times New Roman" w:eastAsia="Times-Roman" w:hAnsi="Times New Roman"/>
                <w:sz w:val="24"/>
                <w:szCs w:val="24"/>
              </w:rPr>
              <w:t>стала твердой; заледенели лужи; листопад; иней на почве).</w:t>
            </w:r>
          </w:p>
          <w:p w:rsidR="00725006" w:rsidRP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Показать обрезку кустарников, рассказать, для чего это делают. Привлекать</w:t>
            </w:r>
            <w:r>
              <w:rPr>
                <w:rFonts w:ascii="Times New Roman" w:eastAsia="Times-Roman" w:hAnsi="Times New Roman"/>
                <w:sz w:val="24"/>
                <w:szCs w:val="24"/>
              </w:rPr>
              <w:t xml:space="preserve"> </w:t>
            </w:r>
            <w:r w:rsidRPr="00725006">
              <w:rPr>
                <w:rFonts w:ascii="Times New Roman" w:eastAsia="Times-Roman" w:hAnsi="Times New Roman"/>
                <w:sz w:val="24"/>
                <w:szCs w:val="24"/>
              </w:rPr>
              <w:t>к высаживанию садовых растений (настурция, астры) в горшки.</w:t>
            </w:r>
          </w:p>
          <w:p w:rsidR="00725006" w:rsidRP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Учить собирать природный материал (семена, шишки, желуди, листья)</w:t>
            </w:r>
            <w:r>
              <w:rPr>
                <w:rFonts w:ascii="Times New Roman" w:eastAsia="Times-Roman" w:hAnsi="Times New Roman"/>
                <w:sz w:val="24"/>
                <w:szCs w:val="24"/>
              </w:rPr>
              <w:t xml:space="preserve"> </w:t>
            </w:r>
            <w:r w:rsidRPr="00725006">
              <w:rPr>
                <w:rFonts w:ascii="Times New Roman" w:eastAsia="Times-Roman" w:hAnsi="Times New Roman"/>
                <w:sz w:val="24"/>
                <w:szCs w:val="24"/>
              </w:rPr>
              <w:t>для изготовления поделок.</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Bold" w:hAnsi="Times New Roman"/>
                <w:b/>
                <w:bCs/>
                <w:sz w:val="24"/>
                <w:szCs w:val="24"/>
              </w:rPr>
              <w:t xml:space="preserve">Зима. </w:t>
            </w:r>
            <w:r w:rsidRPr="00725006">
              <w:rPr>
                <w:rFonts w:ascii="Times New Roman" w:eastAsia="Times-Roman" w:hAnsi="Times New Roman"/>
                <w:sz w:val="24"/>
                <w:szCs w:val="24"/>
              </w:rPr>
              <w:t>Обогащать представления детей о сезонных изменениях в природе</w:t>
            </w:r>
            <w:r>
              <w:rPr>
                <w:rFonts w:ascii="Times New Roman" w:eastAsia="Times-Roman" w:hAnsi="Times New Roman"/>
                <w:sz w:val="24"/>
                <w:szCs w:val="24"/>
              </w:rPr>
              <w:t xml:space="preserve"> </w:t>
            </w:r>
            <w:r w:rsidRPr="00725006">
              <w:rPr>
                <w:rFonts w:ascii="Times New Roman" w:eastAsia="Times-Roman" w:hAnsi="Times New Roman"/>
                <w:sz w:val="24"/>
                <w:szCs w:val="24"/>
              </w:rPr>
              <w:t>(самые короткие дни и длинные ночи, холодно, мороз, гололед и т. д.).</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Обращать внимание детей на то, что на некоторых деревьях долго сохраняются</w:t>
            </w:r>
            <w:r>
              <w:rPr>
                <w:rFonts w:ascii="Times New Roman" w:eastAsia="Times-Roman" w:hAnsi="Times New Roman"/>
                <w:sz w:val="24"/>
                <w:szCs w:val="24"/>
              </w:rPr>
              <w:t xml:space="preserve"> </w:t>
            </w:r>
            <w:r w:rsidRPr="00725006">
              <w:rPr>
                <w:rFonts w:ascii="Times New Roman" w:eastAsia="Times-Roman" w:hAnsi="Times New Roman"/>
                <w:sz w:val="24"/>
                <w:szCs w:val="24"/>
              </w:rPr>
              <w:t>плоды (на рябине, ели и т. д.). Объяснить, что это корм для птиц.</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Учить определять свойства снега (холодный, пушистый, рассыпается,</w:t>
            </w:r>
            <w:r>
              <w:rPr>
                <w:rFonts w:ascii="Times New Roman" w:eastAsia="Times-Roman" w:hAnsi="Times New Roman"/>
                <w:sz w:val="24"/>
                <w:szCs w:val="24"/>
              </w:rPr>
              <w:t xml:space="preserve"> </w:t>
            </w:r>
            <w:r w:rsidRPr="00725006">
              <w:rPr>
                <w:rFonts w:ascii="Times New Roman" w:eastAsia="Times-Roman" w:hAnsi="Times New Roman"/>
                <w:sz w:val="24"/>
                <w:szCs w:val="24"/>
              </w:rPr>
              <w:t>липкий и др.; из влажного, тяжелого снега лучше делать постройки).</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Учить детей замечать, что в феврале погода меняется (то светит солнце,</w:t>
            </w:r>
            <w:r>
              <w:rPr>
                <w:rFonts w:ascii="Times New Roman" w:eastAsia="Times-Roman" w:hAnsi="Times New Roman"/>
                <w:sz w:val="24"/>
                <w:szCs w:val="24"/>
              </w:rPr>
              <w:t xml:space="preserve"> </w:t>
            </w:r>
            <w:r w:rsidRPr="00725006">
              <w:rPr>
                <w:rFonts w:ascii="Times New Roman" w:eastAsia="Times-Roman" w:hAnsi="Times New Roman"/>
                <w:sz w:val="24"/>
                <w:szCs w:val="24"/>
              </w:rPr>
              <w:t>то дует ветер, то идет снег, на крышах домов появляются сосульки).</w:t>
            </w:r>
            <w:r>
              <w:rPr>
                <w:rFonts w:ascii="Times New Roman" w:eastAsia="Times-Roman" w:hAnsi="Times New Roman"/>
                <w:sz w:val="24"/>
                <w:szCs w:val="24"/>
              </w:rPr>
              <w:t xml:space="preserve"> </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Рассказать, что 22 декабря — самый короткий день в году.</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Привлекать к посадке семян овса для птиц.</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Bold" w:hAnsi="Times New Roman"/>
                <w:b/>
                <w:bCs/>
                <w:sz w:val="24"/>
                <w:szCs w:val="24"/>
              </w:rPr>
              <w:t xml:space="preserve">Весна. </w:t>
            </w:r>
            <w:r w:rsidRPr="00725006">
              <w:rPr>
                <w:rFonts w:ascii="Times New Roman" w:eastAsia="Times-Roman" w:hAnsi="Times New Roman"/>
                <w:sz w:val="24"/>
                <w:szCs w:val="24"/>
              </w:rPr>
              <w:t>Расширять представления дошкольников о весенних изменениях</w:t>
            </w:r>
            <w:r>
              <w:rPr>
                <w:rFonts w:ascii="Times New Roman" w:eastAsia="Times-Roman" w:hAnsi="Times New Roman"/>
                <w:sz w:val="24"/>
                <w:szCs w:val="24"/>
              </w:rPr>
              <w:t xml:space="preserve"> </w:t>
            </w:r>
            <w:r w:rsidRPr="00725006">
              <w:rPr>
                <w:rFonts w:ascii="Times New Roman" w:eastAsia="Times-Roman" w:hAnsi="Times New Roman"/>
                <w:sz w:val="24"/>
                <w:szCs w:val="24"/>
              </w:rPr>
              <w:t>в природе (чаще светит солнце, зацветают подснежники; распускаются</w:t>
            </w:r>
            <w:r>
              <w:rPr>
                <w:rFonts w:ascii="Times New Roman" w:eastAsia="Times-Roman" w:hAnsi="Times New Roman"/>
                <w:sz w:val="24"/>
                <w:szCs w:val="24"/>
              </w:rPr>
              <w:t xml:space="preserve"> </w:t>
            </w:r>
            <w:r w:rsidRPr="00725006">
              <w:rPr>
                <w:rFonts w:ascii="Times New Roman" w:eastAsia="Times-Roman" w:hAnsi="Times New Roman"/>
                <w:sz w:val="24"/>
                <w:szCs w:val="24"/>
              </w:rPr>
              <w:t>почки на деревьях и кустарниках, начинается ледоход; пробуждаются</w:t>
            </w:r>
            <w:r>
              <w:rPr>
                <w:rFonts w:ascii="Times New Roman" w:eastAsia="Times-Roman" w:hAnsi="Times New Roman"/>
                <w:sz w:val="24"/>
                <w:szCs w:val="24"/>
              </w:rPr>
              <w:t xml:space="preserve"> </w:t>
            </w:r>
            <w:r w:rsidRPr="00725006">
              <w:rPr>
                <w:rFonts w:ascii="Times New Roman" w:eastAsia="Times-Roman" w:hAnsi="Times New Roman"/>
                <w:sz w:val="24"/>
                <w:szCs w:val="24"/>
              </w:rPr>
              <w:t>травяные лягушки, жабы, ящерицы; птицы вьют гнезда; вылетают</w:t>
            </w:r>
            <w:r>
              <w:rPr>
                <w:rFonts w:ascii="Times New Roman" w:eastAsia="Times-Roman" w:hAnsi="Times New Roman"/>
                <w:sz w:val="24"/>
                <w:szCs w:val="24"/>
              </w:rPr>
              <w:t xml:space="preserve"> </w:t>
            </w:r>
            <w:r w:rsidRPr="00725006">
              <w:rPr>
                <w:rFonts w:ascii="Times New Roman" w:eastAsia="Times-Roman" w:hAnsi="Times New Roman"/>
                <w:sz w:val="24"/>
                <w:szCs w:val="24"/>
              </w:rPr>
              <w:t>бабочки-крапивницы; появляются муравьи).</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Познакомить с термометром (столбик с ртутью может быстро подниматься</w:t>
            </w:r>
            <w:r>
              <w:rPr>
                <w:rFonts w:ascii="Times New Roman" w:eastAsia="Times-Roman" w:hAnsi="Times New Roman"/>
                <w:sz w:val="24"/>
                <w:szCs w:val="24"/>
              </w:rPr>
              <w:t xml:space="preserve"> </w:t>
            </w:r>
            <w:r w:rsidRPr="00725006">
              <w:rPr>
                <w:rFonts w:ascii="Times New Roman" w:eastAsia="Times-Roman" w:hAnsi="Times New Roman"/>
                <w:sz w:val="24"/>
                <w:szCs w:val="24"/>
              </w:rPr>
              <w:t>и опускаться, в зависимости от того, где он находится — в тени</w:t>
            </w:r>
            <w:r>
              <w:rPr>
                <w:rFonts w:ascii="Times New Roman" w:eastAsia="Times-Roman" w:hAnsi="Times New Roman"/>
                <w:sz w:val="24"/>
                <w:szCs w:val="24"/>
              </w:rPr>
              <w:t xml:space="preserve"> </w:t>
            </w:r>
            <w:r w:rsidRPr="00725006">
              <w:rPr>
                <w:rFonts w:ascii="Times New Roman" w:eastAsia="Times-Roman" w:hAnsi="Times New Roman"/>
                <w:sz w:val="24"/>
                <w:szCs w:val="24"/>
              </w:rPr>
              <w:t>или на солнце).</w:t>
            </w:r>
            <w:r>
              <w:rPr>
                <w:rFonts w:ascii="Times New Roman" w:eastAsia="Times-Roman" w:hAnsi="Times New Roman"/>
                <w:sz w:val="24"/>
                <w:szCs w:val="24"/>
              </w:rPr>
              <w:t xml:space="preserve"> </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Наблюдать, как высаживают, обрезают деревья и кустарники.</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Учить замечать изменения в уголке природы (комнатные растения начинают</w:t>
            </w:r>
            <w:r>
              <w:rPr>
                <w:rFonts w:ascii="Times New Roman" w:eastAsia="Times-Roman" w:hAnsi="Times New Roman"/>
                <w:sz w:val="24"/>
                <w:szCs w:val="24"/>
              </w:rPr>
              <w:t xml:space="preserve"> </w:t>
            </w:r>
            <w:r w:rsidRPr="00725006">
              <w:rPr>
                <w:rFonts w:ascii="Times New Roman" w:eastAsia="Times-Roman" w:hAnsi="Times New Roman"/>
                <w:sz w:val="24"/>
                <w:szCs w:val="24"/>
              </w:rPr>
              <w:t>давать новые листочки, зацветают и т. д.); пересаживать комнатные</w:t>
            </w:r>
            <w:r>
              <w:rPr>
                <w:rFonts w:ascii="Times New Roman" w:eastAsia="Times-Roman" w:hAnsi="Times New Roman"/>
                <w:sz w:val="24"/>
                <w:szCs w:val="24"/>
              </w:rPr>
              <w:t xml:space="preserve"> </w:t>
            </w:r>
            <w:r w:rsidRPr="00725006">
              <w:rPr>
                <w:rFonts w:ascii="Times New Roman" w:eastAsia="Times-Roman" w:hAnsi="Times New Roman"/>
                <w:sz w:val="24"/>
                <w:szCs w:val="24"/>
              </w:rPr>
              <w:t>растения, в том числе способом черенкования. Учить детей выращивать</w:t>
            </w:r>
            <w:r>
              <w:rPr>
                <w:rFonts w:ascii="Times New Roman" w:eastAsia="Times-Roman" w:hAnsi="Times New Roman"/>
                <w:sz w:val="24"/>
                <w:szCs w:val="24"/>
              </w:rPr>
              <w:t xml:space="preserve"> </w:t>
            </w:r>
            <w:r w:rsidRPr="00725006">
              <w:rPr>
                <w:rFonts w:ascii="Times New Roman" w:eastAsia="Times-Roman" w:hAnsi="Times New Roman"/>
                <w:sz w:val="24"/>
                <w:szCs w:val="24"/>
              </w:rPr>
              <w:t>цветы (тюльпаны) к Международному женскому дню.</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 xml:space="preserve">Знакомить детей с народными приметами: </w:t>
            </w:r>
            <w:r>
              <w:rPr>
                <w:rFonts w:ascii="Cambria Math" w:eastAsia="Times-Roman" w:hAnsi="Cambria Math" w:cs="Cambria Math"/>
                <w:sz w:val="24"/>
                <w:szCs w:val="24"/>
              </w:rPr>
              <w:t>«</w:t>
            </w:r>
            <w:r w:rsidRPr="00725006">
              <w:rPr>
                <w:rFonts w:ascii="Times New Roman" w:eastAsia="Times-Roman" w:hAnsi="Times New Roman"/>
                <w:sz w:val="24"/>
                <w:szCs w:val="24"/>
              </w:rPr>
              <w:t xml:space="preserve">Длинные сосульки </w:t>
            </w:r>
            <w:r>
              <w:rPr>
                <w:rFonts w:ascii="Times New Roman" w:eastAsia="Times-Roman" w:hAnsi="Times New Roman"/>
                <w:sz w:val="24"/>
                <w:szCs w:val="24"/>
              </w:rPr>
              <w:t xml:space="preserve">- </w:t>
            </w:r>
            <w:r w:rsidRPr="00725006">
              <w:rPr>
                <w:rFonts w:ascii="Times New Roman" w:eastAsia="Times-Roman" w:hAnsi="Times New Roman"/>
                <w:sz w:val="24"/>
                <w:szCs w:val="24"/>
              </w:rPr>
              <w:t xml:space="preserve">к </w:t>
            </w:r>
            <w:r>
              <w:rPr>
                <w:rFonts w:ascii="Times New Roman" w:eastAsia="Times-Roman" w:hAnsi="Times New Roman"/>
                <w:sz w:val="24"/>
                <w:szCs w:val="24"/>
              </w:rPr>
              <w:t xml:space="preserve">долгой </w:t>
            </w:r>
            <w:r w:rsidRPr="00725006">
              <w:rPr>
                <w:rFonts w:ascii="Times New Roman" w:eastAsia="Times-Roman" w:hAnsi="Times New Roman"/>
                <w:sz w:val="24"/>
                <w:szCs w:val="24"/>
              </w:rPr>
              <w:t>весне</w:t>
            </w:r>
            <w:r>
              <w:rPr>
                <w:rFonts w:ascii="Cambria Math" w:eastAsia="Times-Roman" w:hAnsi="Cambria Math" w:cs="Cambria Math"/>
                <w:sz w:val="24"/>
                <w:szCs w:val="24"/>
              </w:rPr>
              <w:t>»</w:t>
            </w:r>
            <w:r w:rsidRPr="00725006">
              <w:rPr>
                <w:rFonts w:ascii="Times New Roman" w:eastAsia="Times-Roman" w:hAnsi="Times New Roman"/>
                <w:sz w:val="24"/>
                <w:szCs w:val="24"/>
              </w:rPr>
              <w:t xml:space="preserve">, </w:t>
            </w:r>
            <w:r>
              <w:rPr>
                <w:rFonts w:ascii="Cambria Math" w:eastAsia="Times-Roman" w:hAnsi="Cambria Math" w:cs="Cambria Math"/>
                <w:sz w:val="24"/>
                <w:szCs w:val="24"/>
              </w:rPr>
              <w:t>«</w:t>
            </w:r>
            <w:r w:rsidRPr="00725006">
              <w:rPr>
                <w:rFonts w:ascii="Times New Roman" w:eastAsia="Times-Roman" w:hAnsi="Times New Roman"/>
                <w:sz w:val="24"/>
                <w:szCs w:val="24"/>
              </w:rPr>
              <w:t>Если весной летит много паутины, лето будет жаркое</w:t>
            </w:r>
            <w:r>
              <w:rPr>
                <w:rFonts w:ascii="Cambria Math" w:eastAsia="Times-Roman" w:hAnsi="Cambria Math" w:cs="Cambria Math"/>
                <w:sz w:val="24"/>
                <w:szCs w:val="24"/>
              </w:rPr>
              <w:t>»</w:t>
            </w:r>
            <w:r w:rsidRPr="00725006">
              <w:rPr>
                <w:rFonts w:ascii="Times New Roman" w:eastAsia="Times-Roman" w:hAnsi="Times New Roman"/>
                <w:sz w:val="24"/>
                <w:szCs w:val="24"/>
              </w:rPr>
              <w:t xml:space="preserve"> и т. п.</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Bold" w:hAnsi="Times New Roman"/>
                <w:b/>
                <w:bCs/>
                <w:sz w:val="24"/>
                <w:szCs w:val="24"/>
              </w:rPr>
              <w:t xml:space="preserve">Лето. </w:t>
            </w:r>
            <w:r w:rsidRPr="00725006">
              <w:rPr>
                <w:rFonts w:ascii="Times New Roman" w:eastAsia="Times-Roman" w:hAnsi="Times New Roman"/>
                <w:sz w:val="24"/>
                <w:szCs w:val="24"/>
              </w:rPr>
              <w:t>Уточнять представления детей об изменениях, происходящих</w:t>
            </w:r>
            <w:r>
              <w:rPr>
                <w:rFonts w:ascii="Times New Roman" w:eastAsia="Times-Roman" w:hAnsi="Times New Roman"/>
                <w:sz w:val="24"/>
                <w:szCs w:val="24"/>
              </w:rPr>
              <w:t xml:space="preserve"> </w:t>
            </w:r>
            <w:r w:rsidRPr="00725006">
              <w:rPr>
                <w:rFonts w:ascii="Times New Roman" w:eastAsia="Times-Roman" w:hAnsi="Times New Roman"/>
                <w:sz w:val="24"/>
                <w:szCs w:val="24"/>
              </w:rPr>
              <w:t>в природе (самые длинные дни и короткие ночи, тепло, жарко; бывают</w:t>
            </w:r>
            <w:r>
              <w:rPr>
                <w:rFonts w:ascii="Times New Roman" w:eastAsia="Times-Roman" w:hAnsi="Times New Roman"/>
                <w:sz w:val="24"/>
                <w:szCs w:val="24"/>
              </w:rPr>
              <w:t xml:space="preserve"> </w:t>
            </w:r>
            <w:r w:rsidRPr="00725006">
              <w:rPr>
                <w:rFonts w:ascii="Times New Roman" w:eastAsia="Times-Roman" w:hAnsi="Times New Roman"/>
                <w:sz w:val="24"/>
                <w:szCs w:val="24"/>
              </w:rPr>
              <w:t>ливневые дожди, грозы, радуга). Объяснить, что летом наиболее благоприятные</w:t>
            </w:r>
            <w:r>
              <w:rPr>
                <w:rFonts w:ascii="Times New Roman" w:eastAsia="Times-Roman" w:hAnsi="Times New Roman"/>
                <w:sz w:val="24"/>
                <w:szCs w:val="24"/>
              </w:rPr>
              <w:t xml:space="preserve"> </w:t>
            </w:r>
            <w:r w:rsidRPr="00725006">
              <w:rPr>
                <w:rFonts w:ascii="Times New Roman" w:eastAsia="Times-Roman" w:hAnsi="Times New Roman"/>
                <w:sz w:val="24"/>
                <w:szCs w:val="24"/>
              </w:rPr>
              <w:t>-</w:t>
            </w:r>
            <w:r>
              <w:rPr>
                <w:rFonts w:ascii="Times New Roman" w:eastAsia="Times-Roman" w:hAnsi="Times New Roman"/>
                <w:sz w:val="24"/>
                <w:szCs w:val="24"/>
              </w:rPr>
              <w:t xml:space="preserve"> </w:t>
            </w:r>
            <w:r w:rsidRPr="00725006">
              <w:rPr>
                <w:rFonts w:ascii="Times New Roman" w:eastAsia="Times-Roman" w:hAnsi="Times New Roman"/>
                <w:sz w:val="24"/>
                <w:szCs w:val="24"/>
              </w:rPr>
              <w:t>условия для роста растений: растут, цветут и плодоносят.</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 xml:space="preserve">Знакомить с народными приметами: </w:t>
            </w:r>
            <w:r>
              <w:rPr>
                <w:rFonts w:ascii="Cambria Math" w:eastAsia="Times-Roman" w:hAnsi="Cambria Math" w:cs="Cambria Math"/>
                <w:sz w:val="24"/>
                <w:szCs w:val="24"/>
              </w:rPr>
              <w:t>«</w:t>
            </w:r>
            <w:r w:rsidRPr="00725006">
              <w:rPr>
                <w:rFonts w:ascii="Times New Roman" w:eastAsia="Times-Roman" w:hAnsi="Times New Roman"/>
                <w:sz w:val="24"/>
                <w:szCs w:val="24"/>
              </w:rPr>
              <w:t xml:space="preserve">Радуга от дождя стоит </w:t>
            </w:r>
            <w:r>
              <w:rPr>
                <w:rFonts w:ascii="Times New Roman" w:eastAsia="Times-Roman" w:hAnsi="Times New Roman"/>
                <w:sz w:val="24"/>
                <w:szCs w:val="24"/>
              </w:rPr>
              <w:t xml:space="preserve">долго - </w:t>
            </w:r>
            <w:r w:rsidRPr="00725006">
              <w:rPr>
                <w:rFonts w:ascii="Times New Roman" w:eastAsia="Times-Roman" w:hAnsi="Times New Roman"/>
                <w:sz w:val="24"/>
                <w:szCs w:val="24"/>
              </w:rPr>
              <w:t>к ненастью, скоро исчезнет — к ясной погоде</w:t>
            </w:r>
            <w:r>
              <w:rPr>
                <w:rFonts w:ascii="Cambria Math" w:eastAsia="Times-Roman" w:hAnsi="Cambria Math" w:cs="Cambria Math"/>
                <w:sz w:val="24"/>
                <w:szCs w:val="24"/>
              </w:rPr>
              <w:t>»</w:t>
            </w:r>
            <w:r w:rsidRPr="00725006">
              <w:rPr>
                <w:rFonts w:ascii="Times New Roman" w:eastAsia="Times-Roman" w:hAnsi="Times New Roman"/>
                <w:sz w:val="24"/>
                <w:szCs w:val="24"/>
              </w:rPr>
              <w:t xml:space="preserve">, </w:t>
            </w:r>
            <w:r>
              <w:rPr>
                <w:rFonts w:ascii="Cambria Math" w:eastAsia="Times-Roman" w:hAnsi="Cambria Math" w:cs="Cambria Math"/>
                <w:sz w:val="24"/>
                <w:szCs w:val="24"/>
              </w:rPr>
              <w:t>«</w:t>
            </w:r>
            <w:r w:rsidRPr="00725006">
              <w:rPr>
                <w:rFonts w:ascii="Times New Roman" w:eastAsia="Times-Roman" w:hAnsi="Times New Roman"/>
                <w:sz w:val="24"/>
                <w:szCs w:val="24"/>
              </w:rPr>
              <w:t>Вечером комары летают</w:t>
            </w:r>
            <w:r>
              <w:rPr>
                <w:rFonts w:ascii="Times New Roman" w:eastAsia="Times-Roman" w:hAnsi="Times New Roman"/>
                <w:sz w:val="24"/>
                <w:szCs w:val="24"/>
              </w:rPr>
              <w:t xml:space="preserve"> </w:t>
            </w:r>
            <w:r w:rsidRPr="00725006">
              <w:rPr>
                <w:rFonts w:ascii="Times New Roman" w:eastAsia="Times-Roman" w:hAnsi="Times New Roman"/>
                <w:sz w:val="24"/>
                <w:szCs w:val="24"/>
              </w:rPr>
              <w:t>густым роем — быть теплу</w:t>
            </w:r>
            <w:r>
              <w:rPr>
                <w:rFonts w:ascii="Cambria Math" w:eastAsia="Times-Roman" w:hAnsi="Cambria Math" w:cs="Cambria Math"/>
                <w:sz w:val="24"/>
                <w:szCs w:val="24"/>
              </w:rPr>
              <w:t>»</w:t>
            </w:r>
            <w:r w:rsidRPr="00725006">
              <w:rPr>
                <w:rFonts w:ascii="Times New Roman" w:eastAsia="Times-Roman" w:hAnsi="Times New Roman"/>
                <w:sz w:val="24"/>
                <w:szCs w:val="24"/>
              </w:rPr>
              <w:t xml:space="preserve">, </w:t>
            </w:r>
            <w:r>
              <w:rPr>
                <w:rFonts w:ascii="Cambria Math" w:eastAsia="Times-Roman" w:hAnsi="Cambria Math" w:cs="Cambria Math"/>
                <w:sz w:val="24"/>
                <w:szCs w:val="24"/>
              </w:rPr>
              <w:t>«</w:t>
            </w:r>
            <w:r w:rsidRPr="00725006">
              <w:rPr>
                <w:rFonts w:ascii="Times New Roman" w:eastAsia="Times-Roman" w:hAnsi="Times New Roman"/>
                <w:sz w:val="24"/>
                <w:szCs w:val="24"/>
              </w:rPr>
              <w:t>Появились опята — лето кончилось</w:t>
            </w:r>
            <w:r>
              <w:rPr>
                <w:rFonts w:ascii="Cambria Math" w:eastAsia="Times-Roman" w:hAnsi="Cambria Math" w:cs="Cambria Math"/>
                <w:sz w:val="24"/>
                <w:szCs w:val="24"/>
              </w:rPr>
              <w:t>»</w:t>
            </w:r>
            <w:r w:rsidRPr="00725006">
              <w:rPr>
                <w:rFonts w:ascii="Times New Roman" w:eastAsia="Times-Roman" w:hAnsi="Times New Roman"/>
                <w:sz w:val="24"/>
                <w:szCs w:val="24"/>
              </w:rPr>
              <w:t>.</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 xml:space="preserve">Рассказать о том, что 22 июня — день летнего солнцестояния </w:t>
            </w:r>
            <w:r w:rsidRPr="00725006">
              <w:rPr>
                <w:rFonts w:ascii="Times New Roman" w:eastAsia="Times-Roman" w:hAnsi="Times New Roman"/>
                <w:sz w:val="24"/>
                <w:szCs w:val="24"/>
              </w:rPr>
              <w:lastRenderedPageBreak/>
              <w:t>(самый</w:t>
            </w:r>
            <w:r>
              <w:rPr>
                <w:rFonts w:ascii="Times New Roman" w:eastAsia="Times-Roman" w:hAnsi="Times New Roman"/>
                <w:sz w:val="24"/>
                <w:szCs w:val="24"/>
              </w:rPr>
              <w:t xml:space="preserve"> </w:t>
            </w:r>
            <w:r w:rsidRPr="00725006">
              <w:rPr>
                <w:rFonts w:ascii="Times New Roman" w:eastAsia="Times-Roman" w:hAnsi="Times New Roman"/>
                <w:sz w:val="24"/>
                <w:szCs w:val="24"/>
              </w:rPr>
              <w:t>долгий день в году: с этого дня ночь удлиняется, а день идет на убыль).</w:t>
            </w:r>
          </w:p>
          <w:p w:rsidR="00725006" w:rsidRPr="0081154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Pr>
                <w:rFonts w:ascii="Times New Roman" w:eastAsia="Times-Roman" w:hAnsi="Times New Roman"/>
                <w:sz w:val="24"/>
                <w:szCs w:val="24"/>
              </w:rPr>
              <w:t>З</w:t>
            </w:r>
            <w:r w:rsidRPr="00725006">
              <w:rPr>
                <w:rFonts w:ascii="Times New Roman" w:eastAsia="Times-Roman" w:hAnsi="Times New Roman"/>
                <w:sz w:val="24"/>
                <w:szCs w:val="24"/>
              </w:rPr>
              <w:t>накомить с трудом людей на полях, в садах и огородах. Воспитывать</w:t>
            </w:r>
            <w:r>
              <w:rPr>
                <w:rFonts w:ascii="Times New Roman" w:eastAsia="Times-Roman" w:hAnsi="Times New Roman"/>
                <w:sz w:val="24"/>
                <w:szCs w:val="24"/>
              </w:rPr>
              <w:t xml:space="preserve"> </w:t>
            </w:r>
            <w:r w:rsidRPr="00725006">
              <w:rPr>
                <w:rFonts w:ascii="Times New Roman" w:eastAsia="Times-Roman" w:hAnsi="Times New Roman"/>
                <w:sz w:val="24"/>
                <w:szCs w:val="24"/>
              </w:rPr>
              <w:t>желание помогать взрослым.</w:t>
            </w:r>
          </w:p>
        </w:tc>
      </w:tr>
    </w:tbl>
    <w:p w:rsidR="00A51E1E" w:rsidRPr="00A51E1E" w:rsidRDefault="00A51E1E" w:rsidP="00A51E1E">
      <w:pPr>
        <w:pStyle w:val="a4"/>
        <w:jc w:val="center"/>
        <w:rPr>
          <w:rFonts w:ascii="Times New Roman" w:eastAsia="Batang" w:hAnsi="Times New Roman"/>
          <w:sz w:val="24"/>
          <w:szCs w:val="24"/>
          <w:lang w:eastAsia="ko-KR"/>
        </w:rPr>
      </w:pPr>
    </w:p>
    <w:p w:rsidR="00382DF4" w:rsidRDefault="00725006" w:rsidP="00856C16">
      <w:pPr>
        <w:pStyle w:val="a4"/>
        <w:rPr>
          <w:rFonts w:ascii="Times New Roman" w:eastAsia="Batang" w:hAnsi="Times New Roman"/>
          <w:b/>
          <w:sz w:val="24"/>
          <w:szCs w:val="24"/>
          <w:lang w:eastAsia="ko-KR"/>
        </w:rPr>
      </w:pPr>
      <w:r w:rsidRPr="00207234">
        <w:rPr>
          <w:rFonts w:ascii="Times New Roman" w:eastAsia="Batang" w:hAnsi="Times New Roman"/>
          <w:b/>
          <w:sz w:val="24"/>
          <w:szCs w:val="24"/>
          <w:lang w:eastAsia="ko-KR"/>
        </w:rPr>
        <w:t>Образовательная область</w:t>
      </w:r>
      <w:r>
        <w:rPr>
          <w:rFonts w:ascii="Times New Roman" w:eastAsia="Batang" w:hAnsi="Times New Roman"/>
          <w:b/>
          <w:sz w:val="24"/>
          <w:szCs w:val="24"/>
          <w:lang w:eastAsia="ko-KR"/>
        </w:rPr>
        <w:t xml:space="preserve"> «Речевое развитие»</w:t>
      </w:r>
    </w:p>
    <w:p w:rsidR="00725006" w:rsidRDefault="00725006" w:rsidP="00B90D09">
      <w:pPr>
        <w:autoSpaceDE w:val="0"/>
        <w:autoSpaceDN w:val="0"/>
        <w:adjustRightInd w:val="0"/>
        <w:spacing w:after="0" w:line="240" w:lineRule="auto"/>
        <w:ind w:firstLine="709"/>
        <w:jc w:val="both"/>
        <w:rPr>
          <w:rFonts w:ascii="Times New Roman" w:hAnsi="Times New Roman"/>
          <w:sz w:val="24"/>
          <w:szCs w:val="24"/>
        </w:rPr>
      </w:pPr>
      <w:r w:rsidRPr="00B90D09">
        <w:rPr>
          <w:rFonts w:ascii="Times New Roman" w:hAnsi="Times New Roman"/>
          <w:sz w:val="24"/>
          <w:szCs w:val="24"/>
        </w:rPr>
        <w:t>«Речевое развитие включает владение речью как средством общения</w:t>
      </w:r>
      <w:r w:rsidR="00B90D09" w:rsidRPr="00B90D09">
        <w:rPr>
          <w:rFonts w:ascii="Times New Roman" w:hAnsi="Times New Roman"/>
          <w:sz w:val="24"/>
          <w:szCs w:val="24"/>
        </w:rPr>
        <w:t xml:space="preserve"> </w:t>
      </w:r>
      <w:r w:rsidRPr="00B90D09">
        <w:rPr>
          <w:rFonts w:ascii="Times New Roman" w:hAnsi="Times New Roman"/>
          <w:sz w:val="24"/>
          <w:szCs w:val="24"/>
        </w:rPr>
        <w:t>и культуры; обогащение активного словаря; развитие связной, граммати</w:t>
      </w:r>
      <w:r w:rsidR="00B90D09" w:rsidRPr="00B90D09">
        <w:rPr>
          <w:rFonts w:ascii="Times New Roman" w:hAnsi="Times New Roman"/>
          <w:sz w:val="24"/>
          <w:szCs w:val="24"/>
        </w:rPr>
        <w:t>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90D09" w:rsidRDefault="00B90D09" w:rsidP="00B90D09">
      <w:pPr>
        <w:autoSpaceDE w:val="0"/>
        <w:autoSpaceDN w:val="0"/>
        <w:adjustRightInd w:val="0"/>
        <w:spacing w:after="0" w:line="240" w:lineRule="auto"/>
        <w:ind w:firstLine="709"/>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Pr>
          <w:rFonts w:ascii="Times New Roman" w:eastAsia="Batang" w:hAnsi="Times New Roman"/>
          <w:b/>
          <w:sz w:val="24"/>
          <w:szCs w:val="24"/>
          <w:lang w:eastAsia="ko-KR"/>
        </w:rPr>
        <w:t xml:space="preserve"> образовательной области</w:t>
      </w:r>
    </w:p>
    <w:p w:rsidR="00B90D09" w:rsidRDefault="00B90D09" w:rsidP="00B90D09">
      <w:pPr>
        <w:autoSpaceDE w:val="0"/>
        <w:autoSpaceDN w:val="0"/>
        <w:adjustRightInd w:val="0"/>
        <w:spacing w:after="0" w:line="240" w:lineRule="auto"/>
        <w:ind w:firstLine="709"/>
        <w:jc w:val="center"/>
        <w:rPr>
          <w:rFonts w:ascii="Times New Roman" w:eastAsia="Batang" w:hAnsi="Times New Roman"/>
          <w:b/>
          <w:sz w:val="24"/>
          <w:szCs w:val="24"/>
          <w:lang w:eastAsia="ko-KR"/>
        </w:rPr>
      </w:pPr>
      <w:r>
        <w:rPr>
          <w:rFonts w:ascii="Times New Roman" w:eastAsia="Batang" w:hAnsi="Times New Roman"/>
          <w:b/>
          <w:sz w:val="24"/>
          <w:szCs w:val="24"/>
          <w:lang w:eastAsia="ko-KR"/>
        </w:rPr>
        <w:t>«Речевое развитие»</w:t>
      </w:r>
    </w:p>
    <w:p w:rsidR="00B90D09" w:rsidRDefault="00B90D09" w:rsidP="00B90D09">
      <w:pPr>
        <w:autoSpaceDE w:val="0"/>
        <w:autoSpaceDN w:val="0"/>
        <w:adjustRightInd w:val="0"/>
        <w:spacing w:after="0" w:line="240" w:lineRule="auto"/>
        <w:ind w:firstLine="709"/>
        <w:jc w:val="center"/>
        <w:rPr>
          <w:rFonts w:ascii="Times New Roman" w:eastAsia="Batang" w:hAnsi="Times New Roman"/>
          <w:b/>
          <w:sz w:val="24"/>
          <w:szCs w:val="24"/>
          <w:lang w:eastAsia="ko-KR"/>
        </w:rPr>
      </w:pPr>
    </w:p>
    <w:tbl>
      <w:tblPr>
        <w:tblStyle w:val="ab"/>
        <w:tblW w:w="0" w:type="auto"/>
        <w:tblLook w:val="04A0" w:firstRow="1" w:lastRow="0" w:firstColumn="1" w:lastColumn="0" w:noHBand="0" w:noVBand="1"/>
      </w:tblPr>
      <w:tblGrid>
        <w:gridCol w:w="2376"/>
        <w:gridCol w:w="7478"/>
      </w:tblGrid>
      <w:tr w:rsidR="00B90D09" w:rsidTr="00B90D09">
        <w:tc>
          <w:tcPr>
            <w:tcW w:w="2376" w:type="dxa"/>
          </w:tcPr>
          <w:p w:rsidR="00B90D09" w:rsidRDefault="00B90D09" w:rsidP="00B90D09">
            <w:pPr>
              <w:autoSpaceDE w:val="0"/>
              <w:autoSpaceDN w:val="0"/>
              <w:adjustRightInd w:val="0"/>
              <w:spacing w:after="0" w:line="240" w:lineRule="auto"/>
              <w:rPr>
                <w:rFonts w:ascii="Times New Roman" w:hAnsi="Times New Roman"/>
                <w:sz w:val="24"/>
                <w:szCs w:val="24"/>
              </w:rPr>
            </w:pPr>
            <w:r w:rsidRPr="00B90D09">
              <w:rPr>
                <w:rFonts w:ascii="Times New Roman" w:hAnsi="Times New Roman"/>
                <w:sz w:val="24"/>
                <w:szCs w:val="24"/>
              </w:rPr>
              <w:t>Развитие</w:t>
            </w:r>
            <w:r>
              <w:rPr>
                <w:rFonts w:ascii="Times New Roman" w:hAnsi="Times New Roman"/>
                <w:sz w:val="24"/>
                <w:szCs w:val="24"/>
              </w:rPr>
              <w:t xml:space="preserve"> </w:t>
            </w:r>
            <w:r w:rsidRPr="00B90D09">
              <w:rPr>
                <w:rFonts w:ascii="Times New Roman" w:hAnsi="Times New Roman"/>
                <w:sz w:val="24"/>
                <w:szCs w:val="24"/>
              </w:rPr>
              <w:t>речи</w:t>
            </w:r>
          </w:p>
        </w:tc>
        <w:tc>
          <w:tcPr>
            <w:tcW w:w="7478" w:type="dxa"/>
          </w:tcPr>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Развивающая речевая среда. </w:t>
            </w:r>
            <w:r w:rsidRPr="00B90D09">
              <w:rPr>
                <w:rFonts w:ascii="Times New Roman" w:eastAsia="Times-Roman" w:hAnsi="Times New Roman"/>
                <w:sz w:val="24"/>
                <w:szCs w:val="24"/>
              </w:rPr>
              <w:t xml:space="preserve">Приучать детей </w:t>
            </w:r>
            <w:r>
              <w:rPr>
                <w:rFonts w:ascii="Times New Roman" w:eastAsia="Times-Roman" w:hAnsi="Times New Roman"/>
                <w:sz w:val="24"/>
                <w:szCs w:val="24"/>
              </w:rPr>
              <w:t xml:space="preserve">- </w:t>
            </w:r>
            <w:r w:rsidRPr="00B90D09">
              <w:rPr>
                <w:rFonts w:ascii="Times New Roman" w:eastAsia="Times-Roman" w:hAnsi="Times New Roman"/>
                <w:sz w:val="24"/>
                <w:szCs w:val="24"/>
              </w:rPr>
              <w:t>будущих школьников</w:t>
            </w:r>
            <w:r>
              <w:rPr>
                <w:rFonts w:ascii="Times New Roman" w:eastAsia="Times-Roman" w:hAnsi="Times New Roman"/>
                <w:sz w:val="24"/>
                <w:szCs w:val="24"/>
              </w:rPr>
              <w:t xml:space="preserve"> - </w:t>
            </w:r>
            <w:r w:rsidRPr="00B90D09">
              <w:rPr>
                <w:rFonts w:ascii="Times New Roman" w:eastAsia="Times-Roman" w:hAnsi="Times New Roman"/>
                <w:sz w:val="24"/>
                <w:szCs w:val="24"/>
              </w:rPr>
              <w:t>проявлять инициативу с целью получения новых знаний.</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речь как средство общения.</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Выяснять, что дети хотели бы увидеть своими глазами, о чем хотели</w:t>
            </w:r>
            <w:r>
              <w:rPr>
                <w:rFonts w:ascii="Times New Roman" w:eastAsia="Times-Roman" w:hAnsi="Times New Roman"/>
                <w:sz w:val="24"/>
                <w:szCs w:val="24"/>
              </w:rPr>
              <w:t xml:space="preserve"> </w:t>
            </w:r>
            <w:r w:rsidRPr="00B90D09">
              <w:rPr>
                <w:rFonts w:ascii="Times New Roman" w:eastAsia="Times-Roman" w:hAnsi="Times New Roman"/>
                <w:sz w:val="24"/>
                <w:szCs w:val="24"/>
              </w:rPr>
              <w:t>бы узнать, в какие настольные и интеллектуальные игры хотели бы на-какие рассказы (о чем) предпочитают слушать и т.п.</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Опираясь на опыт детей и учитывая их предпочтения, подбирать наглядные</w:t>
            </w:r>
            <w:r>
              <w:rPr>
                <w:rFonts w:ascii="Times New Roman" w:eastAsia="Times-Roman" w:hAnsi="Times New Roman"/>
                <w:sz w:val="24"/>
                <w:szCs w:val="24"/>
              </w:rPr>
              <w:t xml:space="preserve"> </w:t>
            </w:r>
            <w:r w:rsidRPr="00B90D09">
              <w:rPr>
                <w:rFonts w:ascii="Times New Roman" w:eastAsia="Times-Roman" w:hAnsi="Times New Roman"/>
                <w:sz w:val="24"/>
                <w:szCs w:val="24"/>
              </w:rPr>
              <w:t>материалы для самостоятельного восприятия с последующим обсуждением</w:t>
            </w:r>
            <w:r>
              <w:rPr>
                <w:rFonts w:ascii="Times New Roman" w:eastAsia="Times-Roman" w:hAnsi="Times New Roman"/>
                <w:sz w:val="24"/>
                <w:szCs w:val="24"/>
              </w:rPr>
              <w:t xml:space="preserve"> </w:t>
            </w:r>
            <w:r w:rsidRPr="00B90D09">
              <w:rPr>
                <w:rFonts w:ascii="Times New Roman" w:eastAsia="Times-Roman" w:hAnsi="Times New Roman"/>
                <w:sz w:val="24"/>
                <w:szCs w:val="24"/>
              </w:rPr>
              <w:t>с воспитателем и сверстниками.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Уточнять высказывания детей, помогать им более точно характеризовать</w:t>
            </w:r>
            <w:r>
              <w:rPr>
                <w:rFonts w:ascii="Times New Roman" w:eastAsia="Times-Roman" w:hAnsi="Times New Roman"/>
                <w:sz w:val="24"/>
                <w:szCs w:val="24"/>
              </w:rPr>
              <w:t xml:space="preserve"> </w:t>
            </w:r>
            <w:r w:rsidRPr="00B90D09">
              <w:rPr>
                <w:rFonts w:ascii="Times New Roman" w:eastAsia="Times-Roman" w:hAnsi="Times New Roman"/>
                <w:sz w:val="24"/>
                <w:szCs w:val="24"/>
              </w:rPr>
              <w:t>объект, ситуацию; учить высказывать предположения и делать</w:t>
            </w:r>
            <w:r>
              <w:rPr>
                <w:rFonts w:ascii="Times New Roman" w:eastAsia="Times-Roman" w:hAnsi="Times New Roman"/>
                <w:sz w:val="24"/>
                <w:szCs w:val="24"/>
              </w:rPr>
              <w:t xml:space="preserve"> </w:t>
            </w:r>
            <w:r w:rsidRPr="00B90D09">
              <w:rPr>
                <w:rFonts w:ascii="Times New Roman" w:eastAsia="Times-Roman" w:hAnsi="Times New Roman"/>
                <w:sz w:val="24"/>
                <w:szCs w:val="24"/>
              </w:rPr>
              <w:t>простейшие выводы, излагать свои мысли понятно для окружающих.</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Продолжать формировать умение отстаивать свою точку зрения.</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Помогать осваивать формы речевого этикета.</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Продолжать содержательно, эмоционально рассказывать детям об интересных</w:t>
            </w:r>
            <w:r>
              <w:rPr>
                <w:rFonts w:ascii="Times New Roman" w:eastAsia="Times-Roman" w:hAnsi="Times New Roman"/>
                <w:sz w:val="24"/>
                <w:szCs w:val="24"/>
              </w:rPr>
              <w:t xml:space="preserve"> </w:t>
            </w:r>
            <w:r w:rsidRPr="00B90D09">
              <w:rPr>
                <w:rFonts w:ascii="Times New Roman" w:eastAsia="Times-Roman" w:hAnsi="Times New Roman"/>
                <w:sz w:val="24"/>
                <w:szCs w:val="24"/>
              </w:rPr>
              <w:t>фактах и событиях.</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Приучать детей к самостоятельности суждений.</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Формирование словаря. </w:t>
            </w:r>
            <w:r w:rsidRPr="00B90D09">
              <w:rPr>
                <w:rFonts w:ascii="Times New Roman" w:eastAsia="Times-Roman" w:hAnsi="Times New Roman"/>
                <w:sz w:val="24"/>
                <w:szCs w:val="24"/>
              </w:rPr>
              <w:t>Продолжать работу по обогащению бытового,</w:t>
            </w:r>
            <w:r>
              <w:rPr>
                <w:rFonts w:ascii="Times New Roman" w:eastAsia="Times-Roman" w:hAnsi="Times New Roman"/>
                <w:sz w:val="24"/>
                <w:szCs w:val="24"/>
              </w:rPr>
              <w:t xml:space="preserve"> </w:t>
            </w:r>
            <w:r w:rsidRPr="00B90D09">
              <w:rPr>
                <w:rFonts w:ascii="Times New Roman" w:eastAsia="Times-Roman" w:hAnsi="Times New Roman"/>
                <w:sz w:val="24"/>
                <w:szCs w:val="24"/>
              </w:rPr>
              <w:t>природоведческого, обществоведческого словаря детей.</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Побуждать детей интересоваться смыслом слова.</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умение использовать разные части речи в точном</w:t>
            </w:r>
            <w:r>
              <w:rPr>
                <w:rFonts w:ascii="Times New Roman" w:eastAsia="Times-Roman" w:hAnsi="Times New Roman"/>
                <w:sz w:val="24"/>
                <w:szCs w:val="24"/>
              </w:rPr>
              <w:t xml:space="preserve"> </w:t>
            </w:r>
            <w:r w:rsidRPr="00B90D09">
              <w:rPr>
                <w:rFonts w:ascii="Times New Roman" w:eastAsia="Times-Roman" w:hAnsi="Times New Roman"/>
                <w:sz w:val="24"/>
                <w:szCs w:val="24"/>
              </w:rPr>
              <w:t>соответствии с их значением и целью высказывания.</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Помогать детям осваивать выразительные средства языка.</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Звуковая культура речи. </w:t>
            </w:r>
            <w:r w:rsidRPr="00B90D09">
              <w:rPr>
                <w:rFonts w:ascii="Times New Roman" w:eastAsia="Times-Roman" w:hAnsi="Times New Roman"/>
                <w:sz w:val="24"/>
                <w:szCs w:val="24"/>
              </w:rPr>
              <w:t>Совершенствовать умение различать на</w:t>
            </w:r>
            <w:r>
              <w:rPr>
                <w:rFonts w:ascii="Times New Roman" w:eastAsia="Times-Roman" w:hAnsi="Times New Roman"/>
                <w:sz w:val="24"/>
                <w:szCs w:val="24"/>
              </w:rPr>
              <w:t xml:space="preserve"> </w:t>
            </w:r>
            <w:r w:rsidRPr="00B90D09">
              <w:rPr>
                <w:rFonts w:ascii="Times New Roman" w:eastAsia="Times-Roman" w:hAnsi="Times New Roman"/>
                <w:sz w:val="24"/>
                <w:szCs w:val="24"/>
              </w:rPr>
              <w:t>слух и в произношении все звуки родного языка. Отрабатывать дикцию:</w:t>
            </w:r>
            <w:r>
              <w:rPr>
                <w:rFonts w:ascii="Times New Roman" w:eastAsia="Times-Roman" w:hAnsi="Times New Roman"/>
                <w:sz w:val="24"/>
                <w:szCs w:val="24"/>
              </w:rPr>
              <w:t xml:space="preserve"> </w:t>
            </w:r>
            <w:r w:rsidRPr="00B90D09">
              <w:rPr>
                <w:rFonts w:ascii="Times New Roman" w:eastAsia="Times-Roman" w:hAnsi="Times New Roman"/>
                <w:sz w:val="24"/>
                <w:szCs w:val="24"/>
              </w:rPr>
              <w:t>учить детей внятно и отчетливо произносить слова и словосочетания с естественными</w:t>
            </w:r>
            <w:r>
              <w:rPr>
                <w:rFonts w:ascii="Times New Roman" w:eastAsia="Times-Roman" w:hAnsi="Times New Roman"/>
                <w:sz w:val="24"/>
                <w:szCs w:val="24"/>
              </w:rPr>
              <w:t xml:space="preserve"> </w:t>
            </w:r>
            <w:r w:rsidRPr="00B90D09">
              <w:rPr>
                <w:rFonts w:ascii="Times New Roman" w:eastAsia="Times-Roman" w:hAnsi="Times New Roman"/>
                <w:sz w:val="24"/>
                <w:szCs w:val="24"/>
              </w:rPr>
              <w:t>интонациями.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фонематический слух: учить называть слова с определенным</w:t>
            </w:r>
            <w:r>
              <w:rPr>
                <w:rFonts w:ascii="Times New Roman" w:eastAsia="Times-Roman" w:hAnsi="Times New Roman"/>
                <w:sz w:val="24"/>
                <w:szCs w:val="24"/>
              </w:rPr>
              <w:t xml:space="preserve"> </w:t>
            </w:r>
            <w:r w:rsidRPr="00B90D09">
              <w:rPr>
                <w:rFonts w:ascii="Times New Roman" w:eastAsia="Times-Roman" w:hAnsi="Times New Roman"/>
                <w:sz w:val="24"/>
                <w:szCs w:val="24"/>
              </w:rPr>
              <w:t>звуком, находить слова с этим звуком в предложении, определять</w:t>
            </w:r>
            <w:r>
              <w:rPr>
                <w:rFonts w:ascii="Times New Roman" w:eastAsia="Times-Roman" w:hAnsi="Times New Roman"/>
                <w:sz w:val="24"/>
                <w:szCs w:val="24"/>
              </w:rPr>
              <w:t xml:space="preserve"> </w:t>
            </w:r>
            <w:r w:rsidRPr="00B90D09">
              <w:rPr>
                <w:rFonts w:ascii="Times New Roman" w:eastAsia="Times-Roman" w:hAnsi="Times New Roman"/>
                <w:sz w:val="24"/>
                <w:szCs w:val="24"/>
              </w:rPr>
              <w:t>место звука в слове.</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Отрабатывать интонационную выразительность речи.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Грамматический строй речи. </w:t>
            </w:r>
            <w:r w:rsidRPr="00B90D09">
              <w:rPr>
                <w:rFonts w:ascii="Times New Roman" w:eastAsia="Times-Roman" w:hAnsi="Times New Roman"/>
                <w:sz w:val="24"/>
                <w:szCs w:val="24"/>
              </w:rPr>
              <w:t>Продолжать упражнять детей в согласовании</w:t>
            </w:r>
            <w:r>
              <w:rPr>
                <w:rFonts w:ascii="Times New Roman" w:eastAsia="Times-Roman" w:hAnsi="Times New Roman"/>
                <w:sz w:val="24"/>
                <w:szCs w:val="24"/>
              </w:rPr>
              <w:t xml:space="preserve"> </w:t>
            </w:r>
            <w:r w:rsidRPr="00B90D09">
              <w:rPr>
                <w:rFonts w:ascii="Times New Roman" w:eastAsia="Times-Roman" w:hAnsi="Times New Roman"/>
                <w:sz w:val="24"/>
                <w:szCs w:val="24"/>
              </w:rPr>
              <w:t>слов в предложении.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умение образовывать (по образцу) однокоренные</w:t>
            </w:r>
            <w:r>
              <w:rPr>
                <w:rFonts w:ascii="Times New Roman" w:eastAsia="Times-Roman" w:hAnsi="Times New Roman"/>
                <w:sz w:val="24"/>
                <w:szCs w:val="24"/>
              </w:rPr>
              <w:t xml:space="preserve"> </w:t>
            </w:r>
            <w:r w:rsidRPr="00B90D09">
              <w:rPr>
                <w:rFonts w:ascii="Times New Roman" w:eastAsia="Times-Roman" w:hAnsi="Times New Roman"/>
                <w:sz w:val="24"/>
                <w:szCs w:val="24"/>
              </w:rPr>
              <w:t>слова, существительные с суффиксами, глаголы с приставками, прилагательные</w:t>
            </w:r>
            <w:r>
              <w:rPr>
                <w:rFonts w:ascii="Times New Roman" w:eastAsia="Times-Roman" w:hAnsi="Times New Roman"/>
                <w:sz w:val="24"/>
                <w:szCs w:val="24"/>
              </w:rPr>
              <w:t xml:space="preserve"> </w:t>
            </w:r>
            <w:r w:rsidRPr="00B90D09">
              <w:rPr>
                <w:rFonts w:ascii="Times New Roman" w:eastAsia="Times-Roman" w:hAnsi="Times New Roman"/>
                <w:sz w:val="24"/>
                <w:szCs w:val="24"/>
              </w:rPr>
              <w:t xml:space="preserve">в сравнительной и превосходной </w:t>
            </w:r>
            <w:r w:rsidRPr="00B90D09">
              <w:rPr>
                <w:rFonts w:ascii="Times New Roman" w:eastAsia="Times-Roman" w:hAnsi="Times New Roman"/>
                <w:sz w:val="24"/>
                <w:szCs w:val="24"/>
              </w:rPr>
              <w:lastRenderedPageBreak/>
              <w:t>степени.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Помогать правильно строить сложноподчиненные предложения, использовать</w:t>
            </w:r>
            <w:r>
              <w:rPr>
                <w:rFonts w:ascii="Times New Roman" w:eastAsia="Times-Roman" w:hAnsi="Times New Roman"/>
                <w:sz w:val="24"/>
                <w:szCs w:val="24"/>
              </w:rPr>
              <w:t xml:space="preserve"> </w:t>
            </w:r>
            <w:r w:rsidRPr="00B90D09">
              <w:rPr>
                <w:rFonts w:ascii="Times New Roman" w:eastAsia="Times-Roman" w:hAnsi="Times New Roman"/>
                <w:sz w:val="24"/>
                <w:szCs w:val="24"/>
              </w:rPr>
              <w:t>языковые средства для соединения их частей (чтобы, когда,</w:t>
            </w:r>
            <w:r>
              <w:rPr>
                <w:rFonts w:ascii="Times New Roman" w:eastAsia="Times-Roman" w:hAnsi="Times New Roman"/>
                <w:sz w:val="24"/>
                <w:szCs w:val="24"/>
              </w:rPr>
              <w:t xml:space="preserve"> </w:t>
            </w:r>
            <w:r w:rsidRPr="00B90D09">
              <w:rPr>
                <w:rFonts w:ascii="Times New Roman" w:eastAsia="Times-Roman" w:hAnsi="Times New Roman"/>
                <w:sz w:val="24"/>
                <w:szCs w:val="24"/>
              </w:rPr>
              <w:t>потому что, если, если бы и т.д.).</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Связная речь. </w:t>
            </w:r>
            <w:r w:rsidRPr="00B90D09">
              <w:rPr>
                <w:rFonts w:ascii="Times New Roman" w:eastAsia="Times-Roman" w:hAnsi="Times New Roman"/>
                <w:sz w:val="24"/>
                <w:szCs w:val="24"/>
              </w:rPr>
              <w:t>Продолжать совершенствовать диалогическую и монологическую</w:t>
            </w:r>
            <w:r>
              <w:rPr>
                <w:rFonts w:ascii="Times New Roman" w:eastAsia="Times-Roman" w:hAnsi="Times New Roman"/>
                <w:sz w:val="24"/>
                <w:szCs w:val="24"/>
              </w:rPr>
              <w:t xml:space="preserve"> </w:t>
            </w:r>
            <w:r w:rsidRPr="00B90D09">
              <w:rPr>
                <w:rFonts w:ascii="Times New Roman" w:eastAsia="Times-Roman" w:hAnsi="Times New Roman"/>
                <w:sz w:val="24"/>
                <w:szCs w:val="24"/>
              </w:rPr>
              <w:t>формы речи.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Формировать умение вести диалог между воспитателем и ребенком,</w:t>
            </w:r>
            <w:r>
              <w:rPr>
                <w:rFonts w:ascii="Times New Roman" w:eastAsia="Times-Roman" w:hAnsi="Times New Roman"/>
                <w:sz w:val="24"/>
                <w:szCs w:val="24"/>
              </w:rPr>
              <w:t xml:space="preserve"> </w:t>
            </w:r>
            <w:r w:rsidRPr="00B90D09">
              <w:rPr>
                <w:rFonts w:ascii="Times New Roman" w:eastAsia="Times-Roman" w:hAnsi="Times New Roman"/>
                <w:sz w:val="24"/>
                <w:szCs w:val="24"/>
              </w:rPr>
              <w:t>между детьми; учить быть доброжелательными и корректными собеседниками,</w:t>
            </w:r>
            <w:r>
              <w:rPr>
                <w:rFonts w:ascii="Times New Roman" w:eastAsia="Times-Roman" w:hAnsi="Times New Roman"/>
                <w:sz w:val="24"/>
                <w:szCs w:val="24"/>
              </w:rPr>
              <w:t xml:space="preserve"> </w:t>
            </w:r>
            <w:r w:rsidRPr="00B90D09">
              <w:rPr>
                <w:rFonts w:ascii="Times New Roman" w:eastAsia="Times-Roman" w:hAnsi="Times New Roman"/>
                <w:sz w:val="24"/>
                <w:szCs w:val="24"/>
              </w:rPr>
              <w:t>воспитывать культуру речевого общения.</w:t>
            </w:r>
          </w:p>
          <w:p w:rsid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Продолжать учить содержательно и выразительно пересказывать литературные</w:t>
            </w:r>
            <w:r>
              <w:rPr>
                <w:rFonts w:ascii="Times New Roman" w:eastAsia="Times-Roman" w:hAnsi="Times New Roman"/>
                <w:sz w:val="24"/>
                <w:szCs w:val="24"/>
              </w:rPr>
              <w:t xml:space="preserve"> </w:t>
            </w:r>
            <w:r w:rsidRPr="00B90D09">
              <w:rPr>
                <w:rFonts w:ascii="Times New Roman" w:eastAsia="Times-Roman" w:hAnsi="Times New Roman"/>
                <w:sz w:val="24"/>
                <w:szCs w:val="24"/>
              </w:rPr>
              <w:t>тексты, драматизировать их.</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умение составлять рассказы о предметах, о содержании</w:t>
            </w:r>
            <w:r>
              <w:rPr>
                <w:rFonts w:ascii="Times New Roman" w:eastAsia="Times-Roman" w:hAnsi="Times New Roman"/>
                <w:sz w:val="24"/>
                <w:szCs w:val="24"/>
              </w:rPr>
              <w:t xml:space="preserve"> </w:t>
            </w:r>
            <w:r w:rsidRPr="00B90D09">
              <w:rPr>
                <w:rFonts w:ascii="Times New Roman" w:eastAsia="Times-Roman" w:hAnsi="Times New Roman"/>
                <w:sz w:val="24"/>
                <w:szCs w:val="24"/>
              </w:rPr>
              <w:t>картины, по набору картинок с последовательно развивающимся</w:t>
            </w:r>
            <w:r>
              <w:rPr>
                <w:rFonts w:ascii="Times New Roman" w:eastAsia="Times-Roman" w:hAnsi="Times New Roman"/>
                <w:sz w:val="24"/>
                <w:szCs w:val="24"/>
              </w:rPr>
              <w:t xml:space="preserve"> </w:t>
            </w:r>
            <w:r w:rsidRPr="00B90D09">
              <w:rPr>
                <w:rFonts w:ascii="Times New Roman" w:eastAsia="Times-Roman" w:hAnsi="Times New Roman"/>
                <w:sz w:val="24"/>
                <w:szCs w:val="24"/>
              </w:rPr>
              <w:t>действием. Помогать, составлять план рассказа и придерживаться его.</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Развивать умение составлять рассказы из личного опыта.</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Продолжать совершенствовать умение сочинять короткие сказки на</w:t>
            </w:r>
            <w:r>
              <w:rPr>
                <w:rFonts w:ascii="Times New Roman" w:eastAsia="Times-Roman" w:hAnsi="Times New Roman"/>
                <w:sz w:val="24"/>
                <w:szCs w:val="24"/>
              </w:rPr>
              <w:t xml:space="preserve"> </w:t>
            </w:r>
            <w:r w:rsidRPr="00B90D09">
              <w:rPr>
                <w:rFonts w:ascii="Times New Roman" w:eastAsia="Times-Roman" w:hAnsi="Times New Roman"/>
                <w:sz w:val="24"/>
                <w:szCs w:val="24"/>
              </w:rPr>
              <w:t>заданную тему.</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Подготовка к обучению грамоте. </w:t>
            </w:r>
            <w:r w:rsidRPr="00B90D09">
              <w:rPr>
                <w:rFonts w:ascii="Times New Roman" w:eastAsia="Times-Roman" w:hAnsi="Times New Roman"/>
                <w:sz w:val="24"/>
                <w:szCs w:val="24"/>
              </w:rPr>
              <w:t>Дать представления о предложении</w:t>
            </w:r>
            <w:r>
              <w:rPr>
                <w:rFonts w:ascii="Times New Roman" w:eastAsia="Times-Roman" w:hAnsi="Times New Roman"/>
                <w:sz w:val="24"/>
                <w:szCs w:val="24"/>
              </w:rPr>
              <w:t xml:space="preserve"> </w:t>
            </w:r>
            <w:r w:rsidRPr="00B90D09">
              <w:rPr>
                <w:rFonts w:ascii="Times New Roman" w:eastAsia="Times-Roman" w:hAnsi="Times New Roman"/>
                <w:sz w:val="24"/>
                <w:szCs w:val="24"/>
              </w:rPr>
              <w:t>(без грамматического определения).</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Упражнять в составлении предложений, членении простых предложений</w:t>
            </w:r>
            <w:r>
              <w:rPr>
                <w:rFonts w:ascii="Times New Roman" w:eastAsia="Times-Roman" w:hAnsi="Times New Roman"/>
                <w:sz w:val="24"/>
                <w:szCs w:val="24"/>
              </w:rPr>
              <w:t xml:space="preserve"> </w:t>
            </w:r>
            <w:r w:rsidRPr="00B90D09">
              <w:rPr>
                <w:rFonts w:ascii="Times New Roman" w:eastAsia="Times-Roman" w:hAnsi="Times New Roman"/>
                <w:sz w:val="24"/>
                <w:szCs w:val="24"/>
              </w:rPr>
              <w:t>(без союзов и предлогов) на слова с указанием их последовательности.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Учить детей делить двусложные и трехсложные слова с открытыми</w:t>
            </w:r>
            <w:r>
              <w:rPr>
                <w:rFonts w:ascii="Times New Roman" w:eastAsia="Times-Roman" w:hAnsi="Times New Roman"/>
                <w:sz w:val="24"/>
                <w:szCs w:val="24"/>
              </w:rPr>
              <w:t xml:space="preserve"> </w:t>
            </w:r>
            <w:r w:rsidRPr="00B90D09">
              <w:rPr>
                <w:rFonts w:ascii="Times New Roman" w:eastAsia="Times-Roman" w:hAnsi="Times New Roman"/>
                <w:sz w:val="24"/>
                <w:szCs w:val="24"/>
              </w:rPr>
              <w:t>слогами (на-ша Ма-ша, ма-ли-на, бе-ретза) на части.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Учить составлять слова из слогов (устно).</w:t>
            </w:r>
          </w:p>
          <w:p w:rsidR="00B90D09" w:rsidRDefault="00B90D09" w:rsidP="00B90D09">
            <w:pPr>
              <w:autoSpaceDE w:val="0"/>
              <w:autoSpaceDN w:val="0"/>
              <w:adjustRightInd w:val="0"/>
              <w:spacing w:after="0" w:line="240" w:lineRule="auto"/>
              <w:ind w:firstLine="709"/>
              <w:jc w:val="both"/>
              <w:rPr>
                <w:rFonts w:ascii="Times New Roman" w:hAnsi="Times New Roman"/>
                <w:sz w:val="24"/>
                <w:szCs w:val="24"/>
              </w:rPr>
            </w:pPr>
            <w:r w:rsidRPr="00B90D09">
              <w:rPr>
                <w:rFonts w:ascii="Times New Roman" w:eastAsia="Times-Roman" w:hAnsi="Times New Roman"/>
                <w:sz w:val="24"/>
                <w:szCs w:val="24"/>
              </w:rPr>
              <w:t>Учить выделять последовательность звуков в простых словах.</w:t>
            </w:r>
          </w:p>
        </w:tc>
      </w:tr>
      <w:tr w:rsidR="00B90D09" w:rsidTr="00B90D09">
        <w:tc>
          <w:tcPr>
            <w:tcW w:w="2376" w:type="dxa"/>
          </w:tcPr>
          <w:p w:rsidR="00B90D09" w:rsidRPr="00B90D09" w:rsidRDefault="00B90D09" w:rsidP="00B90D09">
            <w:pPr>
              <w:autoSpaceDE w:val="0"/>
              <w:autoSpaceDN w:val="0"/>
              <w:adjustRightInd w:val="0"/>
              <w:spacing w:after="0" w:line="240" w:lineRule="auto"/>
              <w:rPr>
                <w:rFonts w:ascii="Times New Roman" w:hAnsi="Times New Roman"/>
                <w:sz w:val="24"/>
                <w:szCs w:val="24"/>
              </w:rPr>
            </w:pPr>
            <w:r w:rsidRPr="00B90D09">
              <w:rPr>
                <w:rFonts w:ascii="Times New Roman" w:hAnsi="Times New Roman"/>
                <w:sz w:val="24"/>
                <w:szCs w:val="24"/>
              </w:rPr>
              <w:lastRenderedPageBreak/>
              <w:t>Приобщение</w:t>
            </w:r>
          </w:p>
          <w:p w:rsidR="00B90D09" w:rsidRDefault="00B90D09" w:rsidP="00A17145">
            <w:pPr>
              <w:autoSpaceDE w:val="0"/>
              <w:autoSpaceDN w:val="0"/>
              <w:adjustRightInd w:val="0"/>
              <w:spacing w:after="0" w:line="240" w:lineRule="auto"/>
              <w:rPr>
                <w:rFonts w:ascii="Times New Roman" w:hAnsi="Times New Roman"/>
                <w:sz w:val="24"/>
                <w:szCs w:val="24"/>
              </w:rPr>
            </w:pPr>
            <w:r w:rsidRPr="00B90D09">
              <w:rPr>
                <w:rFonts w:ascii="Times New Roman" w:hAnsi="Times New Roman"/>
                <w:sz w:val="24"/>
                <w:szCs w:val="24"/>
              </w:rPr>
              <w:t>к художественной литературе</w:t>
            </w:r>
          </w:p>
        </w:tc>
        <w:tc>
          <w:tcPr>
            <w:tcW w:w="7478" w:type="dxa"/>
          </w:tcPr>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Продолжать развивать интерес детей к художественной литературе.</w:t>
            </w:r>
            <w:r>
              <w:rPr>
                <w:rFonts w:ascii="Times New Roman" w:eastAsia="Times-Roman" w:hAnsi="Times New Roman"/>
                <w:sz w:val="24"/>
                <w:szCs w:val="24"/>
              </w:rPr>
              <w:t xml:space="preserve"> </w:t>
            </w:r>
            <w:r w:rsidRPr="00A17145">
              <w:rPr>
                <w:rFonts w:ascii="Times New Roman" w:eastAsia="Times-Roman" w:hAnsi="Times New Roman"/>
                <w:sz w:val="24"/>
                <w:szCs w:val="24"/>
              </w:rPr>
              <w:t>Пополнять литературный багаж сказками, рассказами, стихотворениями,</w:t>
            </w:r>
            <w:r>
              <w:rPr>
                <w:rFonts w:ascii="Times New Roman" w:eastAsia="Times-Roman" w:hAnsi="Times New Roman"/>
                <w:sz w:val="24"/>
                <w:szCs w:val="24"/>
              </w:rPr>
              <w:t xml:space="preserve"> </w:t>
            </w:r>
            <w:r w:rsidRPr="00A17145">
              <w:rPr>
                <w:rFonts w:ascii="Times New Roman" w:eastAsia="Times-Roman" w:hAnsi="Times New Roman"/>
                <w:sz w:val="24"/>
                <w:szCs w:val="24"/>
              </w:rPr>
              <w:t>загадками, считалками, скороговорками.</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Воспитывать читателя, способного испытывать сострадание и сочувствие</w:t>
            </w:r>
            <w:r>
              <w:rPr>
                <w:rFonts w:ascii="Times New Roman" w:eastAsia="Times-Roman" w:hAnsi="Times New Roman"/>
                <w:sz w:val="24"/>
                <w:szCs w:val="24"/>
              </w:rPr>
              <w:t xml:space="preserve"> </w:t>
            </w:r>
            <w:r w:rsidRPr="00A17145">
              <w:rPr>
                <w:rFonts w:ascii="Times New Roman" w:eastAsia="Times-Roman" w:hAnsi="Times New Roman"/>
                <w:sz w:val="24"/>
                <w:szCs w:val="24"/>
              </w:rPr>
              <w:t>к героям книги, отождествлять себя с полюбившимся персонажем.</w:t>
            </w:r>
            <w:r>
              <w:rPr>
                <w:rFonts w:ascii="Times New Roman" w:eastAsia="Times-Roman" w:hAnsi="Times New Roman"/>
                <w:sz w:val="24"/>
                <w:szCs w:val="24"/>
              </w:rPr>
              <w:t xml:space="preserve"> </w:t>
            </w:r>
            <w:r w:rsidRPr="00A17145">
              <w:rPr>
                <w:rFonts w:ascii="Times New Roman" w:eastAsia="Times-Roman" w:hAnsi="Times New Roman"/>
                <w:sz w:val="24"/>
                <w:szCs w:val="24"/>
              </w:rPr>
              <w:t>Развивать у детей чувство юмора.</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Обращать внимание детей на выразительные средства (образные слова</w:t>
            </w:r>
            <w:r>
              <w:rPr>
                <w:rFonts w:ascii="Times New Roman" w:eastAsia="Times-Roman" w:hAnsi="Times New Roman"/>
                <w:sz w:val="24"/>
                <w:szCs w:val="24"/>
              </w:rPr>
              <w:t xml:space="preserve"> </w:t>
            </w:r>
            <w:r w:rsidRPr="00A17145">
              <w:rPr>
                <w:rFonts w:ascii="Times New Roman" w:eastAsia="Times-Roman" w:hAnsi="Times New Roman"/>
                <w:sz w:val="24"/>
                <w:szCs w:val="24"/>
              </w:rPr>
              <w:t>и выражения, эпитеты, сравнения); помогать почувствовать красоту и выразительность</w:t>
            </w:r>
            <w:r>
              <w:rPr>
                <w:rFonts w:ascii="Times New Roman" w:eastAsia="Times-Roman" w:hAnsi="Times New Roman"/>
                <w:sz w:val="24"/>
                <w:szCs w:val="24"/>
              </w:rPr>
              <w:t xml:space="preserve"> </w:t>
            </w:r>
            <w:r w:rsidRPr="00A17145">
              <w:rPr>
                <w:rFonts w:ascii="Times New Roman" w:eastAsia="Times-Roman" w:hAnsi="Times New Roman"/>
                <w:sz w:val="24"/>
                <w:szCs w:val="24"/>
              </w:rPr>
              <w:t>языка произведения; прививать чуткость к поэтическому слову.</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Продолжать совершенствовать художественно-речевые исполнительские</w:t>
            </w:r>
            <w:r>
              <w:rPr>
                <w:rFonts w:ascii="Times New Roman" w:eastAsia="Times-Roman" w:hAnsi="Times New Roman"/>
                <w:sz w:val="24"/>
                <w:szCs w:val="24"/>
              </w:rPr>
              <w:t xml:space="preserve"> </w:t>
            </w:r>
            <w:r w:rsidRPr="00A17145">
              <w:rPr>
                <w:rFonts w:ascii="Times New Roman" w:eastAsia="Times-Roman" w:hAnsi="Times New Roman"/>
                <w:sz w:val="24"/>
                <w:szCs w:val="24"/>
              </w:rPr>
              <w:t>навыки детей при чтении стихотворений, в драматизациях</w:t>
            </w:r>
            <w:r>
              <w:rPr>
                <w:rFonts w:ascii="Times New Roman" w:eastAsia="Times-Roman" w:hAnsi="Times New Roman"/>
                <w:sz w:val="24"/>
                <w:szCs w:val="24"/>
              </w:rPr>
              <w:t xml:space="preserve"> </w:t>
            </w:r>
            <w:r w:rsidRPr="00A17145">
              <w:rPr>
                <w:rFonts w:ascii="Times New Roman" w:eastAsia="Times-Roman" w:hAnsi="Times New Roman"/>
                <w:sz w:val="24"/>
                <w:szCs w:val="24"/>
              </w:rPr>
              <w:t>(эмоциональность исполнения, естественность поведения, умение</w:t>
            </w:r>
            <w:r>
              <w:rPr>
                <w:rFonts w:ascii="Times New Roman" w:eastAsia="Times-Roman" w:hAnsi="Times New Roman"/>
                <w:sz w:val="24"/>
                <w:szCs w:val="24"/>
              </w:rPr>
              <w:t xml:space="preserve"> </w:t>
            </w:r>
            <w:r w:rsidRPr="00A17145">
              <w:rPr>
                <w:rFonts w:ascii="Times New Roman" w:eastAsia="Times-Roman" w:hAnsi="Times New Roman"/>
                <w:sz w:val="24"/>
                <w:szCs w:val="24"/>
              </w:rPr>
              <w:t>интонацией, жестом, мимикой передать свое отношение к содержанию</w:t>
            </w:r>
            <w:r>
              <w:rPr>
                <w:rFonts w:ascii="Times New Roman" w:eastAsia="Times-Roman" w:hAnsi="Times New Roman"/>
                <w:sz w:val="24"/>
                <w:szCs w:val="24"/>
              </w:rPr>
              <w:t xml:space="preserve"> </w:t>
            </w:r>
            <w:r w:rsidRPr="00A17145">
              <w:rPr>
                <w:rFonts w:ascii="Times New Roman" w:eastAsia="Times-Roman" w:hAnsi="Times New Roman"/>
                <w:sz w:val="24"/>
                <w:szCs w:val="24"/>
              </w:rPr>
              <w:t>литературной фразы).</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Помогать детям объяснять основные различия между литературными</w:t>
            </w:r>
            <w:r>
              <w:rPr>
                <w:rFonts w:ascii="Times New Roman" w:eastAsia="Times-Roman" w:hAnsi="Times New Roman"/>
                <w:sz w:val="24"/>
                <w:szCs w:val="24"/>
              </w:rPr>
              <w:t xml:space="preserve"> </w:t>
            </w:r>
            <w:r w:rsidRPr="00A17145">
              <w:rPr>
                <w:rFonts w:ascii="Times New Roman" w:eastAsia="Times-Roman" w:hAnsi="Times New Roman"/>
                <w:sz w:val="24"/>
                <w:szCs w:val="24"/>
              </w:rPr>
              <w:t>жанрами: сказкой, рассказом, стихотворением.</w:t>
            </w:r>
          </w:p>
          <w:p w:rsidR="00B90D09" w:rsidRDefault="00A17145" w:rsidP="00A17145">
            <w:pPr>
              <w:autoSpaceDE w:val="0"/>
              <w:autoSpaceDN w:val="0"/>
              <w:adjustRightInd w:val="0"/>
              <w:spacing w:after="0" w:line="240" w:lineRule="auto"/>
              <w:ind w:firstLine="709"/>
              <w:jc w:val="both"/>
              <w:rPr>
                <w:rFonts w:ascii="Times New Roman" w:hAnsi="Times New Roman"/>
                <w:sz w:val="24"/>
                <w:szCs w:val="24"/>
              </w:rPr>
            </w:pPr>
            <w:r w:rsidRPr="00A17145">
              <w:rPr>
                <w:rFonts w:ascii="Times New Roman" w:eastAsia="Times-Roman" w:hAnsi="Times New Roman"/>
                <w:sz w:val="24"/>
                <w:szCs w:val="24"/>
              </w:rPr>
              <w:t>Продолжать знакомить детей с иллюстрациями известных художников.</w:t>
            </w:r>
          </w:p>
        </w:tc>
      </w:tr>
    </w:tbl>
    <w:p w:rsidR="00F3247A" w:rsidRDefault="00F3247A" w:rsidP="00A17145">
      <w:pPr>
        <w:autoSpaceDE w:val="0"/>
        <w:autoSpaceDN w:val="0"/>
        <w:adjustRightInd w:val="0"/>
        <w:spacing w:after="0" w:line="240" w:lineRule="auto"/>
        <w:ind w:firstLine="709"/>
        <w:jc w:val="both"/>
        <w:rPr>
          <w:rFonts w:ascii="Times New Roman" w:eastAsia="Batang" w:hAnsi="Times New Roman"/>
          <w:b/>
          <w:sz w:val="24"/>
          <w:szCs w:val="24"/>
          <w:lang w:eastAsia="ko-KR"/>
        </w:rPr>
      </w:pPr>
    </w:p>
    <w:p w:rsidR="00B90D09" w:rsidRDefault="00A17145" w:rsidP="00A17145">
      <w:pPr>
        <w:autoSpaceDE w:val="0"/>
        <w:autoSpaceDN w:val="0"/>
        <w:adjustRightInd w:val="0"/>
        <w:spacing w:after="0" w:line="240" w:lineRule="auto"/>
        <w:ind w:firstLine="709"/>
        <w:jc w:val="both"/>
        <w:rPr>
          <w:rFonts w:ascii="Times New Roman" w:eastAsia="Batang" w:hAnsi="Times New Roman"/>
          <w:b/>
          <w:sz w:val="24"/>
          <w:szCs w:val="24"/>
          <w:lang w:eastAsia="ko-KR"/>
        </w:rPr>
      </w:pPr>
      <w:r w:rsidRPr="00207234">
        <w:rPr>
          <w:rFonts w:ascii="Times New Roman" w:eastAsia="Batang" w:hAnsi="Times New Roman"/>
          <w:b/>
          <w:sz w:val="24"/>
          <w:szCs w:val="24"/>
          <w:lang w:eastAsia="ko-KR"/>
        </w:rPr>
        <w:t>Образовательная область</w:t>
      </w:r>
      <w:r>
        <w:rPr>
          <w:rFonts w:ascii="Times New Roman" w:eastAsia="Batang" w:hAnsi="Times New Roman"/>
          <w:b/>
          <w:sz w:val="24"/>
          <w:szCs w:val="24"/>
          <w:lang w:eastAsia="ko-KR"/>
        </w:rPr>
        <w:t xml:space="preserve"> «Художественно-эстетическое развитие»</w:t>
      </w:r>
    </w:p>
    <w:p w:rsidR="00A17145" w:rsidRDefault="00A17145" w:rsidP="00A17145">
      <w:pPr>
        <w:autoSpaceDE w:val="0"/>
        <w:autoSpaceDN w:val="0"/>
        <w:adjustRightInd w:val="0"/>
        <w:spacing w:after="0" w:line="240" w:lineRule="auto"/>
        <w:ind w:firstLine="709"/>
        <w:jc w:val="both"/>
        <w:rPr>
          <w:rFonts w:ascii="Times New Roman" w:hAnsi="Times New Roman"/>
          <w:sz w:val="24"/>
          <w:szCs w:val="24"/>
        </w:rPr>
      </w:pPr>
      <w:r w:rsidRPr="00A17145">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w:t>
      </w:r>
      <w:r>
        <w:rPr>
          <w:rFonts w:ascii="Times New Roman" w:hAnsi="Times New Roman"/>
          <w:sz w:val="24"/>
          <w:szCs w:val="24"/>
        </w:rPr>
        <w:t xml:space="preserve"> </w:t>
      </w:r>
      <w:r w:rsidRPr="00A17145">
        <w:rPr>
          <w:rFonts w:ascii="Times New Roman" w:hAnsi="Times New Roman"/>
          <w:sz w:val="24"/>
          <w:szCs w:val="24"/>
        </w:rPr>
        <w:t xml:space="preserve">художественной литературы, фольклора; стимулирование сопереживания персонажам художественных произведений; реализацию самостоятельной </w:t>
      </w:r>
      <w:r w:rsidRPr="00A17145">
        <w:rPr>
          <w:rFonts w:ascii="Times New Roman" w:hAnsi="Times New Roman"/>
          <w:sz w:val="24"/>
          <w:szCs w:val="24"/>
        </w:rPr>
        <w:lastRenderedPageBreak/>
        <w:t>творческой деятельности детей (изобразительной, конструктивно-модельной, музыкальной и др.)»</w:t>
      </w:r>
      <w:r>
        <w:rPr>
          <w:rFonts w:ascii="Times New Roman" w:hAnsi="Times New Roman"/>
          <w:sz w:val="24"/>
          <w:szCs w:val="24"/>
        </w:rPr>
        <w:t>.</w:t>
      </w:r>
    </w:p>
    <w:p w:rsidR="00A17145" w:rsidRDefault="00A17145" w:rsidP="00A17145">
      <w:pPr>
        <w:autoSpaceDE w:val="0"/>
        <w:autoSpaceDN w:val="0"/>
        <w:adjustRightInd w:val="0"/>
        <w:spacing w:after="0" w:line="240" w:lineRule="auto"/>
        <w:ind w:firstLine="709"/>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Pr>
          <w:rFonts w:ascii="Times New Roman" w:eastAsia="Batang" w:hAnsi="Times New Roman"/>
          <w:b/>
          <w:sz w:val="24"/>
          <w:szCs w:val="24"/>
          <w:lang w:eastAsia="ko-KR"/>
        </w:rPr>
        <w:t xml:space="preserve"> образовательной области</w:t>
      </w:r>
    </w:p>
    <w:p w:rsidR="00E05A03" w:rsidRDefault="00E05A03" w:rsidP="00E05A03">
      <w:pPr>
        <w:autoSpaceDE w:val="0"/>
        <w:autoSpaceDN w:val="0"/>
        <w:adjustRightInd w:val="0"/>
        <w:spacing w:after="0" w:line="240" w:lineRule="auto"/>
        <w:ind w:firstLine="709"/>
        <w:jc w:val="center"/>
        <w:rPr>
          <w:rFonts w:ascii="Times New Roman" w:eastAsia="Batang" w:hAnsi="Times New Roman"/>
          <w:b/>
          <w:sz w:val="24"/>
          <w:szCs w:val="24"/>
          <w:lang w:eastAsia="ko-KR"/>
        </w:rPr>
      </w:pPr>
      <w:r>
        <w:rPr>
          <w:rFonts w:ascii="Times New Roman" w:eastAsia="Batang" w:hAnsi="Times New Roman"/>
          <w:b/>
          <w:sz w:val="24"/>
          <w:szCs w:val="24"/>
          <w:lang w:eastAsia="ko-KR"/>
        </w:rPr>
        <w:t>«Художественно-эстетическое развитие»</w:t>
      </w:r>
    </w:p>
    <w:p w:rsidR="00A17145" w:rsidRPr="00A17145" w:rsidRDefault="00A17145" w:rsidP="00A17145">
      <w:pPr>
        <w:autoSpaceDE w:val="0"/>
        <w:autoSpaceDN w:val="0"/>
        <w:adjustRightInd w:val="0"/>
        <w:spacing w:after="0" w:line="240" w:lineRule="auto"/>
        <w:ind w:firstLine="709"/>
        <w:jc w:val="center"/>
        <w:rPr>
          <w:rFonts w:ascii="Times New Roman" w:eastAsia="Batang" w:hAnsi="Times New Roman"/>
          <w:b/>
          <w:sz w:val="24"/>
          <w:szCs w:val="24"/>
          <w:lang w:eastAsia="ko-KR"/>
        </w:rPr>
      </w:pPr>
    </w:p>
    <w:tbl>
      <w:tblPr>
        <w:tblStyle w:val="ab"/>
        <w:tblW w:w="0" w:type="auto"/>
        <w:tblLook w:val="04A0" w:firstRow="1" w:lastRow="0" w:firstColumn="1" w:lastColumn="0" w:noHBand="0" w:noVBand="1"/>
      </w:tblPr>
      <w:tblGrid>
        <w:gridCol w:w="2376"/>
        <w:gridCol w:w="7478"/>
      </w:tblGrid>
      <w:tr w:rsidR="00A17145" w:rsidTr="00A17145">
        <w:tc>
          <w:tcPr>
            <w:tcW w:w="2376" w:type="dxa"/>
          </w:tcPr>
          <w:p w:rsidR="00A17145" w:rsidRPr="00610AEB" w:rsidRDefault="00A17145" w:rsidP="00610AEB">
            <w:pPr>
              <w:autoSpaceDE w:val="0"/>
              <w:autoSpaceDN w:val="0"/>
              <w:adjustRightInd w:val="0"/>
              <w:spacing w:after="0" w:line="240" w:lineRule="auto"/>
              <w:rPr>
                <w:rFonts w:ascii="Times New Roman" w:hAnsi="Times New Roman"/>
                <w:sz w:val="24"/>
                <w:szCs w:val="24"/>
              </w:rPr>
            </w:pPr>
            <w:r w:rsidRPr="00610AEB">
              <w:rPr>
                <w:rFonts w:ascii="Times New Roman" w:hAnsi="Times New Roman"/>
                <w:sz w:val="24"/>
                <w:szCs w:val="24"/>
              </w:rPr>
              <w:t>Приобщение</w:t>
            </w:r>
          </w:p>
          <w:p w:rsidR="00A17145" w:rsidRDefault="00A17145" w:rsidP="00610AEB">
            <w:pPr>
              <w:pStyle w:val="a4"/>
              <w:rPr>
                <w:rFonts w:ascii="Times New Roman" w:eastAsia="Batang" w:hAnsi="Times New Roman"/>
                <w:b/>
                <w:sz w:val="24"/>
                <w:szCs w:val="24"/>
                <w:lang w:eastAsia="ko-KR"/>
              </w:rPr>
            </w:pPr>
            <w:r w:rsidRPr="00610AEB">
              <w:rPr>
                <w:rFonts w:ascii="Times New Roman" w:hAnsi="Times New Roman"/>
                <w:sz w:val="24"/>
                <w:szCs w:val="24"/>
              </w:rPr>
              <w:t>к искусству</w:t>
            </w:r>
          </w:p>
        </w:tc>
        <w:tc>
          <w:tcPr>
            <w:tcW w:w="7478" w:type="dxa"/>
          </w:tcPr>
          <w:p w:rsid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Развивать эстетическое восприятие, чувство ритма, художественный</w:t>
            </w:r>
            <w:r>
              <w:rPr>
                <w:rFonts w:ascii="Times New Roman" w:eastAsia="Times-Roman" w:hAnsi="Times New Roman"/>
                <w:sz w:val="24"/>
                <w:szCs w:val="24"/>
              </w:rPr>
              <w:t xml:space="preserve"> </w:t>
            </w:r>
            <w:r w:rsidRPr="00A17145">
              <w:rPr>
                <w:rFonts w:ascii="Times New Roman" w:eastAsia="Times-Roman" w:hAnsi="Times New Roman"/>
                <w:sz w:val="24"/>
                <w:szCs w:val="24"/>
              </w:rPr>
              <w:t>вкус, эстетическое отношение к окружающему, к искусству и художественной</w:t>
            </w:r>
            <w:r>
              <w:rPr>
                <w:rFonts w:ascii="Times New Roman" w:eastAsia="Times-Roman" w:hAnsi="Times New Roman"/>
                <w:sz w:val="24"/>
                <w:szCs w:val="24"/>
              </w:rPr>
              <w:t xml:space="preserve"> </w:t>
            </w:r>
            <w:r w:rsidRPr="00A17145">
              <w:rPr>
                <w:rFonts w:ascii="Times New Roman" w:eastAsia="Times-Roman" w:hAnsi="Times New Roman"/>
                <w:sz w:val="24"/>
                <w:szCs w:val="24"/>
              </w:rPr>
              <w:t xml:space="preserve">деятельности. </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Формировать интерес к классическому и народному искусству (музыке,</w:t>
            </w:r>
            <w:r>
              <w:rPr>
                <w:rFonts w:ascii="Times New Roman" w:eastAsia="Times-Roman" w:hAnsi="Times New Roman"/>
                <w:sz w:val="24"/>
                <w:szCs w:val="24"/>
              </w:rPr>
              <w:t xml:space="preserve"> </w:t>
            </w:r>
            <w:r w:rsidRPr="00A17145">
              <w:rPr>
                <w:rFonts w:ascii="Times New Roman" w:eastAsia="Times-Roman" w:hAnsi="Times New Roman"/>
                <w:sz w:val="24"/>
                <w:szCs w:val="24"/>
              </w:rPr>
              <w:t>изобразительному искусству, литературе, архитектуре).</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Формировать основы художественной культуры. Развивать интерес</w:t>
            </w:r>
            <w:r>
              <w:rPr>
                <w:rFonts w:ascii="Times New Roman" w:eastAsia="Times-Roman" w:hAnsi="Times New Roman"/>
                <w:sz w:val="24"/>
                <w:szCs w:val="24"/>
              </w:rPr>
              <w:t xml:space="preserve"> </w:t>
            </w:r>
            <w:r w:rsidRPr="00A17145">
              <w:rPr>
                <w:rFonts w:ascii="Times New Roman" w:eastAsia="Times-Roman" w:hAnsi="Times New Roman"/>
                <w:sz w:val="24"/>
                <w:szCs w:val="24"/>
              </w:rPr>
              <w:t>к искусству. Закреплять знания об искусстве как виде творческой деятельности</w:t>
            </w:r>
            <w:r>
              <w:rPr>
                <w:rFonts w:ascii="Times New Roman" w:eastAsia="Times-Roman" w:hAnsi="Times New Roman"/>
                <w:sz w:val="24"/>
                <w:szCs w:val="24"/>
              </w:rPr>
              <w:t xml:space="preserve"> </w:t>
            </w:r>
            <w:r w:rsidRPr="00A17145">
              <w:rPr>
                <w:rFonts w:ascii="Times New Roman" w:eastAsia="Times-Roman" w:hAnsi="Times New Roman"/>
                <w:sz w:val="24"/>
                <w:szCs w:val="24"/>
              </w:rPr>
              <w:t>людей, о видах искусства (декоративно-прикладное, изобразительное</w:t>
            </w:r>
            <w:r>
              <w:rPr>
                <w:rFonts w:ascii="Times New Roman" w:eastAsia="Times-Roman" w:hAnsi="Times New Roman"/>
                <w:sz w:val="24"/>
                <w:szCs w:val="24"/>
              </w:rPr>
              <w:t xml:space="preserve"> </w:t>
            </w:r>
            <w:r w:rsidRPr="00A17145">
              <w:rPr>
                <w:rFonts w:ascii="Times New Roman" w:eastAsia="Times-Roman" w:hAnsi="Times New Roman"/>
                <w:sz w:val="24"/>
                <w:szCs w:val="24"/>
              </w:rPr>
              <w:t>искусство, литература, музыка, архитектура, театр, танец, кино, цирк).</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Расширять знания детей об изобразительном искусстве, развивать</w:t>
            </w:r>
            <w:r>
              <w:rPr>
                <w:rFonts w:ascii="Times New Roman" w:eastAsia="Times-Roman" w:hAnsi="Times New Roman"/>
                <w:sz w:val="24"/>
                <w:szCs w:val="24"/>
              </w:rPr>
              <w:t xml:space="preserve"> </w:t>
            </w:r>
            <w:r w:rsidRPr="00A17145">
              <w:rPr>
                <w:rFonts w:ascii="Times New Roman" w:eastAsia="Times-Roman" w:hAnsi="Times New Roman"/>
                <w:sz w:val="24"/>
                <w:szCs w:val="24"/>
              </w:rPr>
              <w:t>художественное восприятие произведений изобразительного</w:t>
            </w:r>
            <w:r>
              <w:rPr>
                <w:rFonts w:ascii="Times New Roman" w:eastAsia="Times-Roman" w:hAnsi="Times New Roman"/>
                <w:sz w:val="24"/>
                <w:szCs w:val="24"/>
              </w:rPr>
              <w:t xml:space="preserve"> </w:t>
            </w:r>
            <w:r w:rsidR="00610AEB">
              <w:rPr>
                <w:rFonts w:ascii="Times New Roman" w:eastAsia="Times-Roman" w:hAnsi="Times New Roman"/>
                <w:sz w:val="24"/>
                <w:szCs w:val="24"/>
              </w:rPr>
              <w:t>искусства. П</w:t>
            </w:r>
            <w:r w:rsidRPr="00A17145">
              <w:rPr>
                <w:rFonts w:ascii="Times New Roman" w:eastAsia="Times-Roman" w:hAnsi="Times New Roman"/>
                <w:sz w:val="24"/>
                <w:szCs w:val="24"/>
              </w:rPr>
              <w:t>родолжать знакомить детей с произведениями живописи: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И. Шишкин (</w:t>
            </w:r>
            <w:r w:rsidR="00610AEB">
              <w:rPr>
                <w:rFonts w:ascii="Cambria Math" w:eastAsia="Times-Roman" w:hAnsi="Cambria Math" w:cs="Cambria Math"/>
                <w:sz w:val="24"/>
                <w:szCs w:val="24"/>
              </w:rPr>
              <w:t>«</w:t>
            </w:r>
            <w:r w:rsidRPr="00A17145">
              <w:rPr>
                <w:rFonts w:ascii="Times New Roman" w:eastAsia="Times-Roman" w:hAnsi="Times New Roman"/>
                <w:sz w:val="24"/>
                <w:szCs w:val="24"/>
              </w:rPr>
              <w:t>Рожь</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Утро в сосновом лесу</w:t>
            </w:r>
            <w:r w:rsidR="00610AEB">
              <w:rPr>
                <w:rFonts w:ascii="Cambria Math" w:eastAsia="Times-Roman" w:hAnsi="Cambria Math" w:cs="Cambria Math"/>
                <w:sz w:val="24"/>
                <w:szCs w:val="24"/>
              </w:rPr>
              <w:t>»</w:t>
            </w:r>
            <w:r w:rsidRPr="00A17145">
              <w:rPr>
                <w:rFonts w:ascii="Times New Roman" w:eastAsia="Times-Roman" w:hAnsi="Times New Roman"/>
                <w:sz w:val="24"/>
                <w:szCs w:val="24"/>
              </w:rPr>
              <w:t>), И. Левитан (</w:t>
            </w:r>
            <w:r w:rsidR="00610AEB">
              <w:rPr>
                <w:rFonts w:ascii="Cambria Math" w:eastAsia="Times-Roman" w:hAnsi="Cambria Math" w:cs="Cambria Math"/>
                <w:sz w:val="24"/>
                <w:szCs w:val="24"/>
              </w:rPr>
              <w:t>«</w:t>
            </w:r>
            <w:r w:rsidRPr="00A17145">
              <w:rPr>
                <w:rFonts w:ascii="Times New Roman" w:eastAsia="Times-Roman" w:hAnsi="Times New Roman"/>
                <w:sz w:val="24"/>
                <w:szCs w:val="24"/>
              </w:rPr>
              <w:t>Золотая</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осень</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Март</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Весна. Большая вода</w:t>
            </w:r>
            <w:r w:rsidR="00610AEB">
              <w:rPr>
                <w:rFonts w:ascii="Cambria Math" w:eastAsia="Times-Roman" w:hAnsi="Cambria Math" w:cs="Cambria Math"/>
                <w:sz w:val="24"/>
                <w:szCs w:val="24"/>
              </w:rPr>
              <w:t>»</w:t>
            </w:r>
            <w:r w:rsidRPr="00A17145">
              <w:rPr>
                <w:rFonts w:ascii="Times New Roman" w:eastAsia="Times-Roman" w:hAnsi="Times New Roman"/>
                <w:sz w:val="24"/>
                <w:szCs w:val="24"/>
              </w:rPr>
              <w:t>), А. Саврасов (</w:t>
            </w:r>
            <w:r w:rsidR="00610AEB">
              <w:rPr>
                <w:rFonts w:ascii="Cambria Math" w:eastAsia="Times-Roman" w:hAnsi="Cambria Math" w:cs="Cambria Math"/>
                <w:sz w:val="24"/>
                <w:szCs w:val="24"/>
              </w:rPr>
              <w:t>«</w:t>
            </w:r>
            <w:r w:rsidRPr="00A17145">
              <w:rPr>
                <w:rFonts w:ascii="Times New Roman" w:eastAsia="Times-Roman" w:hAnsi="Times New Roman"/>
                <w:sz w:val="24"/>
                <w:szCs w:val="24"/>
              </w:rPr>
              <w:t>Грачи прилетели</w:t>
            </w:r>
            <w:r w:rsidR="00610AEB">
              <w:rPr>
                <w:rFonts w:ascii="Times New Roman" w:eastAsia="Times-Roman" w:hAnsi="Times New Roman"/>
                <w:sz w:val="24"/>
                <w:szCs w:val="24"/>
              </w:rPr>
              <w:t>»</w:t>
            </w:r>
            <w:r w:rsidRPr="00A17145">
              <w:rPr>
                <w:rFonts w:ascii="Times New Roman" w:eastAsia="Times-Roman" w:hAnsi="Times New Roman"/>
                <w:sz w:val="24"/>
                <w:szCs w:val="24"/>
              </w:rPr>
              <w:t>), А. Пластов (</w:t>
            </w:r>
            <w:r w:rsidR="00610AEB">
              <w:rPr>
                <w:rFonts w:ascii="Cambria Math" w:eastAsia="Times-Roman" w:hAnsi="Cambria Math" w:cs="Cambria Math"/>
                <w:sz w:val="24"/>
                <w:szCs w:val="24"/>
              </w:rPr>
              <w:t>«</w:t>
            </w:r>
            <w:r w:rsidRPr="00A17145">
              <w:rPr>
                <w:rFonts w:ascii="Times New Roman" w:eastAsia="Times-Roman" w:hAnsi="Times New Roman"/>
                <w:sz w:val="24"/>
                <w:szCs w:val="24"/>
              </w:rPr>
              <w:t>Полдень</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Летом</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Сенокос</w:t>
            </w:r>
            <w:r w:rsidR="00610AEB">
              <w:rPr>
                <w:rFonts w:ascii="Cambria Math" w:eastAsia="Times-Roman" w:hAnsi="Cambria Math" w:cs="Cambria Math"/>
                <w:sz w:val="24"/>
                <w:szCs w:val="24"/>
              </w:rPr>
              <w:t>»</w:t>
            </w:r>
            <w:r w:rsidRPr="00A17145">
              <w:rPr>
                <w:rFonts w:ascii="Times New Roman" w:eastAsia="Times-Roman" w:hAnsi="Times New Roman"/>
                <w:sz w:val="24"/>
                <w:szCs w:val="24"/>
              </w:rPr>
              <w:t>), В. Васнецов</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w:t>
            </w:r>
            <w:r w:rsidR="00610AEB">
              <w:rPr>
                <w:rFonts w:ascii="Cambria Math" w:eastAsia="Times-Roman" w:hAnsi="Cambria Math" w:cs="Cambria Math"/>
                <w:sz w:val="24"/>
                <w:szCs w:val="24"/>
              </w:rPr>
              <w:t>«</w:t>
            </w:r>
            <w:r w:rsidRPr="00A17145">
              <w:rPr>
                <w:rFonts w:ascii="Times New Roman" w:eastAsia="Times-Roman" w:hAnsi="Times New Roman"/>
                <w:sz w:val="24"/>
                <w:szCs w:val="24"/>
              </w:rPr>
              <w:t>Аленушка</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Богатыри</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Иван-царевич на Сером волке</w:t>
            </w:r>
            <w:r w:rsidR="00610AEB">
              <w:rPr>
                <w:rFonts w:ascii="Cambria Math" w:eastAsia="Times-Roman" w:hAnsi="Cambria Math" w:cs="Cambria Math"/>
                <w:sz w:val="24"/>
                <w:szCs w:val="24"/>
              </w:rPr>
              <w:t>»</w:t>
            </w:r>
            <w:r w:rsidRPr="00A17145">
              <w:rPr>
                <w:rFonts w:ascii="Times New Roman" w:eastAsia="Times-Roman" w:hAnsi="Times New Roman"/>
                <w:sz w:val="24"/>
                <w:szCs w:val="24"/>
              </w:rPr>
              <w:t>) и др.</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Обогащать представления о скульптуре малых форм, выделяя образные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средства выразительности (форму, пропорции, цвет, характерные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детали, позы, движения и др.).</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Расшир</w:t>
            </w:r>
            <w:r w:rsidR="00610AEB">
              <w:rPr>
                <w:rFonts w:ascii="Times New Roman" w:eastAsia="Times-Roman" w:hAnsi="Times New Roman"/>
                <w:sz w:val="24"/>
                <w:szCs w:val="24"/>
              </w:rPr>
              <w:t xml:space="preserve">ять представления о художниках - </w:t>
            </w:r>
            <w:r w:rsidRPr="00A17145">
              <w:rPr>
                <w:rFonts w:ascii="Times New Roman" w:eastAsia="Times-Roman" w:hAnsi="Times New Roman"/>
                <w:sz w:val="24"/>
                <w:szCs w:val="24"/>
              </w:rPr>
              <w:t>иллюстраторах детской</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книги (И. Билибин, Ю. Васнецов, В. Конашевич, В. Лебедев, Т. Маврина,</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Е. Чарушин и др.).</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Продолжать знакомить с народным декоративно-прикладным искусством</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(гжельская, хохломская, жостовская, мезенская роспись), с керамическими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изделиями, народными игрушками.</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Продолжать знакомить с архитектурой, закреплять и обогащать знания</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детей о том, что существуют здания различного назначения (жилые дома,</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магазины, кинотеатры, детские сады, школы и др.).</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Развивать умение выделять сходство и различия архитектурных сооружений</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одинакового назначения. Формировать умение выделять одинаковые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части конструкции и особенности деталей.</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Познакомить со спецификой храмовой</w:t>
            </w:r>
            <w:r w:rsidR="00610AEB">
              <w:rPr>
                <w:rFonts w:ascii="Times New Roman" w:eastAsia="Times-Roman" w:hAnsi="Times New Roman"/>
                <w:sz w:val="24"/>
                <w:szCs w:val="24"/>
              </w:rPr>
              <w:t xml:space="preserve"> архитектуры: купол, арки, арка</w:t>
            </w:r>
            <w:r w:rsidRPr="00A17145">
              <w:rPr>
                <w:rFonts w:ascii="Times New Roman" w:eastAsia="Times-Roman" w:hAnsi="Times New Roman"/>
                <w:sz w:val="24"/>
                <w:szCs w:val="24"/>
              </w:rPr>
              <w:t>турный поясок по периметру здания, барабан (круглая часть под куполом)</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и т.д. Знакомить с архитектурой с опорой на региональные особенности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местности, в которой живут дети. Рассказать детям о том, что, как и в</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каждом виде искусства, в архитектуре есть памятники, которые известны</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во всем мире: в России это Кремль, собор Василия Блаженного, Зимний</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дворец, Исаакиевский собор, Петергоф, памятники Золотого кольца и другие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 xml:space="preserve"> в каждом городе свои.</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Развивать умения передавать в художественной деятельности образы</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архитектурных сооружений, сказочных построек. Поощрять стремление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изображать детали построек (наличники, резной подзор по контуру крыши).</w:t>
            </w:r>
          </w:p>
          <w:p w:rsidR="00610AEB"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Расширять представления детей о творческой деятельности, ее особенностях;</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 xml:space="preserve">формировать умение называть виды художественной </w:t>
            </w:r>
            <w:r w:rsidRPr="00A17145">
              <w:rPr>
                <w:rFonts w:ascii="Times New Roman" w:eastAsia="Times-Roman" w:hAnsi="Times New Roman"/>
                <w:sz w:val="24"/>
                <w:szCs w:val="24"/>
              </w:rPr>
              <w:lastRenderedPageBreak/>
              <w:t>деятельности,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профессии деятелей искусства (художник, композитор, артист, танцор, певец,</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пианист, скрипач, режиссер, директ</w:t>
            </w:r>
            <w:r w:rsidR="00610AEB">
              <w:rPr>
                <w:rFonts w:ascii="Times New Roman" w:eastAsia="Times-Roman" w:hAnsi="Times New Roman"/>
                <w:sz w:val="24"/>
                <w:szCs w:val="24"/>
              </w:rPr>
              <w:t>ор театра, архитектор и т. п).</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Развивать эстетические чувства, эмоции, переживания; умение самостоятельно</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создавать художественные образы в разных видах деятельности.</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Формировать представление о значении органов чувств человека для</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художественной деятельности, формировать умение соотносить органы</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чувств с видами искусства (музыку слушают, картины рассматривают, стихи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читают и слушают и т.д.).</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Знакомить с историей и видами искусства; формировать умение различать</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народное и профессиональное искусство. Организовать посещение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выставки, театра, музея, цирка (совместно с родителями).</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Расширять представления о разнообразии народного искусства, художественных</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промыслов (различные виды материалов, разные регионы</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страны и мира).</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Воспитывать интерес к искусству родного края; любовь и бережное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отношение к произведениям искусства.</w:t>
            </w:r>
          </w:p>
          <w:p w:rsidR="00A17145" w:rsidRPr="00610AEB"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Поощрять активное участие детей в художественной деятельности по</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собственному желанию и под руководством взрослого.</w:t>
            </w:r>
          </w:p>
        </w:tc>
      </w:tr>
      <w:tr w:rsidR="00A17145" w:rsidTr="00A17145">
        <w:tc>
          <w:tcPr>
            <w:tcW w:w="2376" w:type="dxa"/>
          </w:tcPr>
          <w:p w:rsidR="00610AEB" w:rsidRPr="00AF0BCF" w:rsidRDefault="00610AEB" w:rsidP="00610AEB">
            <w:pPr>
              <w:autoSpaceDE w:val="0"/>
              <w:autoSpaceDN w:val="0"/>
              <w:adjustRightInd w:val="0"/>
              <w:spacing w:after="0" w:line="240" w:lineRule="auto"/>
              <w:rPr>
                <w:rFonts w:ascii="Times New Roman" w:hAnsi="Times New Roman"/>
                <w:sz w:val="24"/>
                <w:szCs w:val="24"/>
              </w:rPr>
            </w:pPr>
            <w:r w:rsidRPr="00AF0BCF">
              <w:rPr>
                <w:rFonts w:ascii="Times New Roman" w:hAnsi="Times New Roman"/>
                <w:sz w:val="24"/>
                <w:szCs w:val="24"/>
              </w:rPr>
              <w:lastRenderedPageBreak/>
              <w:t>Изобразительная</w:t>
            </w:r>
          </w:p>
          <w:p w:rsidR="00A17145" w:rsidRPr="00AF0BCF" w:rsidRDefault="00610AEB" w:rsidP="00610AEB">
            <w:pPr>
              <w:pStyle w:val="a4"/>
              <w:rPr>
                <w:rFonts w:ascii="Times New Roman" w:eastAsia="Batang" w:hAnsi="Times New Roman"/>
                <w:b/>
                <w:sz w:val="24"/>
                <w:szCs w:val="24"/>
                <w:lang w:eastAsia="ko-KR"/>
              </w:rPr>
            </w:pPr>
            <w:r w:rsidRPr="00AF0BCF">
              <w:rPr>
                <w:rFonts w:ascii="Times New Roman" w:hAnsi="Times New Roman"/>
                <w:sz w:val="24"/>
                <w:szCs w:val="24"/>
              </w:rPr>
              <w:t>деятельность</w:t>
            </w:r>
          </w:p>
        </w:tc>
        <w:tc>
          <w:tcPr>
            <w:tcW w:w="7478" w:type="dxa"/>
          </w:tcPr>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Предметное рисование. </w:t>
            </w:r>
            <w:r w:rsidRPr="00AF0BCF">
              <w:rPr>
                <w:rFonts w:ascii="Times New Roman" w:eastAsia="Times-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 xml:space="preserve">Совершенствовать технику изображения. Продолжать </w:t>
            </w:r>
            <w:r w:rsidRPr="00AF0BCF">
              <w:rPr>
                <w:rFonts w:ascii="Times New Roman" w:eastAsia="Times-Roman" w:hAnsi="Times New Roman"/>
                <w:sz w:val="24"/>
                <w:szCs w:val="24"/>
              </w:rPr>
              <w:lastRenderedPageBreak/>
              <w:t>развивать свободу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 одновременно точность движений руки под контролем зрения, их плавность,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ритмичность. Расширять набор материалов, которые дети могут использовать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рисовании (гуашь, акварель, сухая и жирная пастель, сангина, угольный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карандаш, гелевая ручка и др.). Предлагать соединять в одном рисунке разные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материалы для создания выразительного образа. Учить новым способам</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работы с уже знакомыми материалами (например, рисовать акварелью по сырому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слою); разным способам создания фона для изображаемой картины: при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 xml:space="preserve">рисовании акварелью и </w:t>
            </w:r>
            <w:r w:rsidR="00C40645" w:rsidRPr="00AF0BCF">
              <w:rPr>
                <w:rFonts w:ascii="Times New Roman" w:eastAsia="Times-Roman" w:hAnsi="Times New Roman"/>
                <w:sz w:val="24"/>
                <w:szCs w:val="24"/>
              </w:rPr>
              <w:t xml:space="preserve">гуашью - </w:t>
            </w:r>
            <w:r w:rsidRPr="00AF0BCF">
              <w:rPr>
                <w:rFonts w:ascii="Times New Roman" w:eastAsia="Times-Roman" w:hAnsi="Times New Roman"/>
                <w:sz w:val="24"/>
                <w:szCs w:val="24"/>
              </w:rPr>
              <w:t>до создания основного изображения; при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рисовании пастелью и цветными карандашами фон может быть подготовлен</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как в начале, так и по завершении основного изображения.</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формировать умение свободно владеть карандашом при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выполнении линейного рисунка, учить плавным поворотам руки при рисовании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округлых линий, завитков в разном направлении (от веточки и от</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конца завитка к веточке, вертикально и горизонтально), учить осуществлять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движение всей рукой при рисовании длинных линий, крупных форм, одними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пальцами — при рисовании небольших форм и мелких деталей, коротких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линий, штрихов, травки (хохлома), оживок (городец) и др.</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видеть красоту созданного изображения и в передаче формы,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плавности, слитности линий или их тонкости, изящности, ритмичности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расположения линий и пятен, равномерности закрашивания рисунка; чувствовать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плавные переходы оттенков цвета, получившиеся при равномерном</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закрашивании и регулировании нажима на карандаш.</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Развивать представление о разнообразии цветов и оттенков, опираясь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на реальную окраску предметов, декоративную роспись, сказочные сюжеты;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учить создавать цвета и оттенки.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Постепенно подводить детей к обозначению цветов, например, включающих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два оттенка (желто-зеленый, серо-голубой) или уподобленных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природным (малиновый, персиковый и т. п.). Обращать их внимание на</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изменчивость цвета предметов (например, в процессе роста помидоры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зеленые, а созревшие —красные). Учить замечать изменение цвета в природе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связи с изменением погоды (небо голубое в солнечный день и серое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пасмурный). Развивать цветовое восприятие в целях обогащения колористической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гаммы рисунка.</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детей различать оттенки цветов и передавать их в рисунке, развивать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восприятие, способность наблюдать и сравнивать цвета окружающих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предметов, явлений (нежно-зеленые только что появившиеся листочки,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бледно-зеленые стебли одуванчиков и их темно-зеленые листья и т. п.).</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Сюжетное рисование. </w:t>
            </w:r>
            <w:r w:rsidRPr="00AF0BCF">
              <w:rPr>
                <w:rFonts w:ascii="Times New Roman" w:eastAsia="Times-Roman" w:hAnsi="Times New Roman"/>
                <w:sz w:val="24"/>
                <w:szCs w:val="24"/>
              </w:rPr>
              <w:t>Продолжать учить детей размещать изображения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на листе в соответствии с их реальным расположением (ближе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или дальше от рисующего; ближе к нижнему краю листа — передний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план или дальше от него — задний план); передавать различия в величине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изображаемых предметов (дерево высокое, цветок ниже дерева; воробышек</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маленький, ворона большая и т.п.). Формировать умение строить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композицию рисунка; передавать движения людей и животных, растений,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склоняющихся от ветра. Продолжать формировать умение передавать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рисунках как сюжеты народных сказок, так и авторских произведений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(стихотворений, сказок, рассказов); проявлять самостоятельность в выборе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темы, композиционного и цветового решения.</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lastRenderedPageBreak/>
              <w:t xml:space="preserve">Декоративное рисование. </w:t>
            </w:r>
            <w:r w:rsidRPr="00AF0BCF">
              <w:rPr>
                <w:rFonts w:ascii="Times New Roman" w:eastAsia="Times-Roman" w:hAnsi="Times New Roman"/>
                <w:sz w:val="24"/>
                <w:szCs w:val="24"/>
              </w:rPr>
              <w:t>Продолжать развивать декоративное творчество</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детей; умение создавать узоры по мотивам народных росписей, уже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знакомых детям и новых (городецкая, гжельская, хохломская, жостовская,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мезенская роспись и др.). Учить детей выделять и передавать цветовую</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гамму народного декоративного искусства определенного вида. Закреплять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умение создавать композиции на листах бумаги разной формы, силуэтах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предметов и игрушек; расписывать вылепленные детьми игрушки.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Закреплять умение при составлении декоративной композиции на основе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того или иного вида народного искусства использовать характерные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для него элементы узора и цветовую гамму.</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Лепка. </w:t>
            </w:r>
            <w:r w:rsidRPr="00AF0BCF">
              <w:rPr>
                <w:rFonts w:ascii="Times New Roman" w:eastAsia="Times-Roman" w:hAnsi="Times New Roman"/>
                <w:sz w:val="24"/>
                <w:szCs w:val="24"/>
              </w:rPr>
              <w:t>Развивать творчество детей; учить свободно использовать для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создания образов предметов, объектов природы, сказочных персонажей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разнообразные приемы, усвоенные ранее; продолжать учить передавать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форму основной части и других частей, их пропорции, позу, характерные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особенности изображаемых объектов; обрабатывать поверхность формы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движениями пальцев и стекой.</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формировать умение передавать характерные движения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человека и животных, создавать выразительные образы (птичка подняла</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крылышки, приготовилась лететь; козлик скачет, девочка танцует; дети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 xml:space="preserve">делают гимнастику </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коллективная композиция).</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детей создавать скульптурные группы из двух-трех фигур,</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развивать чувство композиции, умение передавать пропорции предметов,</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их соотношение по величине, выразительность поз, движений, деталей.</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Декоративная лепка. </w:t>
            </w:r>
            <w:r w:rsidRPr="00AF0BCF">
              <w:rPr>
                <w:rFonts w:ascii="Times New Roman" w:eastAsia="Times-Roman" w:hAnsi="Times New Roman"/>
                <w:sz w:val="24"/>
                <w:szCs w:val="24"/>
              </w:rPr>
              <w:t>Продолжать развивать навыки декоративной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лепки; учить использовать разные способы лепки (налеп, углубленный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рельеф), применять стеку. Учить при лепке из глины расписывать пластину,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создавать узор стекой; создавать из глины, разноцветного пластилина</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предметные и сюжетные, индивидуальные и коллективные композиции.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Аппликация. </w:t>
            </w:r>
            <w:r w:rsidRPr="00AF0BCF">
              <w:rPr>
                <w:rFonts w:ascii="Times New Roman" w:eastAsia="Times-Roman" w:hAnsi="Times New Roman"/>
                <w:sz w:val="24"/>
                <w:szCs w:val="24"/>
              </w:rPr>
              <w:t>Продолжать учить создавать предметные и сюжетные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изображения с натуры и по представлению: развивать чувство композиции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(учить красиво располагать фигуры на листе бумаги формата, соответствующего</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пропорциям изображаемых предметов).</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Развивать умение составлять узоры и декоративные композиции из</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геометрических и растительных элементов на листах бумаги разной формы;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изображать птиц, животных по замыслу детей и по мотивам народного</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искусства.</w:t>
            </w:r>
          </w:p>
          <w:p w:rsidR="00C40645"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Закреплять приемы вырезания симметричных предметов из бумаги,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сложенной вдвое; несколько предметов или их частей из бумаги, сложенной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гармошкой.</w:t>
            </w:r>
            <w:r w:rsidR="00C40645" w:rsidRPr="00AF0BCF">
              <w:rPr>
                <w:rFonts w:ascii="Times New Roman" w:eastAsia="Times-Roman" w:hAnsi="Times New Roman"/>
                <w:sz w:val="24"/>
                <w:szCs w:val="24"/>
              </w:rPr>
              <w:t xml:space="preserve"> </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При создании образов поощрять применение разных приемов вырезания,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обрывания бумаги, наклеивания изображений (намазывая их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клеем полностью или частично, создавая иллюзию передачи объема);</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учить мозаичному способу изображения с предварительным легким</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обозначением карандашом формы частей и деталей картинки. Продолжать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развивать чувство цвета, колорита, композиции. Поощрять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проявления творчества.</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Прикладное творчество: работа с бумагой и картоном. </w:t>
            </w:r>
            <w:r w:rsidRPr="00AF0BCF">
              <w:rPr>
                <w:rFonts w:ascii="Times New Roman" w:eastAsia="Times-Roman" w:hAnsi="Times New Roman"/>
                <w:sz w:val="24"/>
                <w:szCs w:val="24"/>
              </w:rPr>
              <w:t>Закреплять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умение складывать бумагу прямоугольной, квадратной, круглой формы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 xml:space="preserve">в разных направлениях (пилотка); использовать </w:t>
            </w:r>
            <w:r w:rsidRPr="00AF0BCF">
              <w:rPr>
                <w:rFonts w:ascii="Times New Roman" w:eastAsia="Times-Roman" w:hAnsi="Times New Roman"/>
                <w:sz w:val="24"/>
                <w:szCs w:val="24"/>
              </w:rPr>
              <w:lastRenderedPageBreak/>
              <w:t>разную по фактуре бумагу,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делать разметку с помощью шаблона; создавать игрушки-забавы (мишка-физкультурник, клюющий петушок и др.).</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умение создавать предметы из полосок цветной бумаги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(коврик, дорожка, закладка), подбирать цвета и их оттенки при изготовлении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игрушек, сувениров, деталей костюмов и украшений к праздникам.</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умение использовать образец. Совершенствовать умение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детей создавать объемные игрушки в технике оригами.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Прикладное творчество: работа с тканью. </w:t>
            </w:r>
            <w:r w:rsidRPr="00AF0BCF">
              <w:rPr>
                <w:rFonts w:ascii="Times New Roman" w:eastAsia="Times-Roman" w:hAnsi="Times New Roman"/>
                <w:sz w:val="24"/>
                <w:szCs w:val="24"/>
              </w:rPr>
              <w:t>Формировать умение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вдевать нитку в иголку, завязывать узелок; пришивать пуговицу, вешалку;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шить простейшие изделия (мешочек для семян, фартучек для кукол,</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 xml:space="preserve">игольница) швом </w:t>
            </w:r>
            <w:r w:rsidR="00C40645" w:rsidRPr="00AF0BCF">
              <w:rPr>
                <w:rFonts w:ascii="Times New Roman" w:eastAsia="Times-Roman" w:hAnsi="Times New Roman"/>
                <w:sz w:val="24"/>
                <w:szCs w:val="24"/>
              </w:rPr>
              <w:t>«</w:t>
            </w:r>
            <w:r w:rsidRPr="00AF0BCF">
              <w:rPr>
                <w:rFonts w:ascii="Times New Roman" w:eastAsia="Times-Roman" w:hAnsi="Times New Roman"/>
                <w:sz w:val="24"/>
                <w:szCs w:val="24"/>
              </w:rPr>
              <w:t>вперед иголку</w:t>
            </w:r>
            <w:r w:rsidR="00C40645" w:rsidRPr="00AF0BCF">
              <w:rPr>
                <w:rFonts w:ascii="Times New Roman" w:eastAsia="Times-Roman" w:hAnsi="Times New Roman"/>
                <w:sz w:val="24"/>
                <w:szCs w:val="24"/>
              </w:rPr>
              <w:t>»</w:t>
            </w:r>
            <w:r w:rsidRPr="00AF0BCF">
              <w:rPr>
                <w:rFonts w:ascii="Times New Roman" w:eastAsia="Times-Roman" w:hAnsi="Times New Roman"/>
                <w:sz w:val="24"/>
                <w:szCs w:val="24"/>
              </w:rPr>
              <w:t>. Закреплять умение делать аппликацию,</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используя кусочки ткани разнообразной фактуры (шелк для бабочки,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байка для зайчика и т.д.), наносить контур с помощью мелка и вырезать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соответствии с задуманным сюжетом.</w:t>
            </w:r>
          </w:p>
          <w:p w:rsidR="00AF0BCF" w:rsidRPr="00AF0BCF" w:rsidRDefault="00610AEB" w:rsidP="00610AEB">
            <w:pPr>
              <w:autoSpaceDE w:val="0"/>
              <w:autoSpaceDN w:val="0"/>
              <w:adjustRightInd w:val="0"/>
              <w:spacing w:after="0" w:line="240" w:lineRule="auto"/>
              <w:ind w:firstLine="709"/>
              <w:jc w:val="both"/>
              <w:rPr>
                <w:rFonts w:ascii="Times New Roman" w:eastAsia="Times-Bold" w:hAnsi="Times New Roman"/>
                <w:b/>
                <w:bCs/>
                <w:sz w:val="24"/>
                <w:szCs w:val="24"/>
              </w:rPr>
            </w:pPr>
            <w:r w:rsidRPr="00AF0BCF">
              <w:rPr>
                <w:rFonts w:ascii="Times New Roman" w:eastAsia="Times-Bold" w:hAnsi="Times New Roman"/>
                <w:b/>
                <w:bCs/>
                <w:sz w:val="24"/>
                <w:szCs w:val="24"/>
              </w:rPr>
              <w:t>Прикладное творчество: работа с природным материалом.</w:t>
            </w:r>
          </w:p>
          <w:p w:rsidR="00610AEB" w:rsidRPr="00AF0BCF" w:rsidRDefault="00610AEB"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Закреплять</w:t>
            </w:r>
            <w:r w:rsidR="00AF0BCF"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умение создавать фигуры людей, животных, птиц из желудей,</w:t>
            </w:r>
            <w:r w:rsidR="00AF0BCF" w:rsidRPr="00AF0BCF">
              <w:rPr>
                <w:rFonts w:ascii="Times New Roman" w:eastAsia="Times-Roman" w:hAnsi="Times New Roman"/>
                <w:sz w:val="24"/>
                <w:szCs w:val="24"/>
              </w:rPr>
              <w:t xml:space="preserve"> </w:t>
            </w:r>
            <w:r w:rsidRPr="00AF0BCF">
              <w:rPr>
                <w:rFonts w:ascii="Times New Roman" w:eastAsia="Times-Roman" w:hAnsi="Times New Roman"/>
                <w:sz w:val="24"/>
                <w:szCs w:val="24"/>
              </w:rPr>
              <w:t>шишек, косточек, травы, веток, корней и других материалов, передавать</w:t>
            </w:r>
            <w:r w:rsidR="00AF0BCF"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выразительность образа, создавать общие композиции (</w:t>
            </w:r>
            <w:r w:rsidR="00AF0BCF" w:rsidRPr="00AF0BCF">
              <w:rPr>
                <w:rFonts w:ascii="Times New Roman" w:eastAsia="Times-Roman" w:hAnsi="Times New Roman"/>
                <w:sz w:val="24"/>
                <w:szCs w:val="24"/>
              </w:rPr>
              <w:t>«</w:t>
            </w:r>
            <w:r w:rsidRPr="00AF0BCF">
              <w:rPr>
                <w:rFonts w:ascii="Times New Roman" w:eastAsia="Times-Roman" w:hAnsi="Times New Roman"/>
                <w:sz w:val="24"/>
                <w:szCs w:val="24"/>
              </w:rPr>
              <w:t>Лесная поляна</w:t>
            </w:r>
            <w:r w:rsidR="00AF0BCF" w:rsidRPr="00AF0BCF">
              <w:rPr>
                <w:rFonts w:ascii="Times New Roman" w:eastAsia="Times-Roman" w:hAnsi="Times New Roman"/>
                <w:sz w:val="24"/>
                <w:szCs w:val="24"/>
              </w:rPr>
              <w:t>»</w:t>
            </w:r>
            <w:r w:rsidRPr="00AF0BCF">
              <w:rPr>
                <w:rFonts w:ascii="Times New Roman" w:eastAsia="Times-Roman" w:hAnsi="Times New Roman"/>
                <w:sz w:val="24"/>
                <w:szCs w:val="24"/>
              </w:rPr>
              <w:t>,</w:t>
            </w:r>
            <w:r w:rsidR="00AF0BCF"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Сказочные герои</w:t>
            </w:r>
            <w:r w:rsidR="00AF0BCF" w:rsidRPr="00AF0BCF">
              <w:rPr>
                <w:rFonts w:ascii="Times New Roman" w:eastAsia="Times-Roman" w:hAnsi="Times New Roman"/>
                <w:sz w:val="24"/>
                <w:szCs w:val="24"/>
              </w:rPr>
              <w:t>»</w:t>
            </w:r>
            <w:r w:rsidRPr="00AF0BCF">
              <w:rPr>
                <w:rFonts w:ascii="Times New Roman" w:eastAsia="Times-Roman" w:hAnsi="Times New Roman"/>
                <w:sz w:val="24"/>
                <w:szCs w:val="24"/>
              </w:rPr>
              <w:t>). Развивать фантазию, воображение.</w:t>
            </w:r>
          </w:p>
          <w:p w:rsidR="00A17145" w:rsidRPr="00AF0BCF" w:rsidRDefault="00610AEB" w:rsidP="00AF0BCF">
            <w:pPr>
              <w:pStyle w:val="a4"/>
              <w:ind w:firstLine="709"/>
              <w:jc w:val="both"/>
              <w:rPr>
                <w:rFonts w:ascii="Times New Roman" w:eastAsia="Batang" w:hAnsi="Times New Roman"/>
                <w:b/>
                <w:sz w:val="24"/>
                <w:szCs w:val="24"/>
                <w:lang w:eastAsia="ko-KR"/>
              </w:rPr>
            </w:pPr>
            <w:r w:rsidRPr="00AF0BCF">
              <w:rPr>
                <w:rFonts w:ascii="Times New Roman" w:eastAsia="Times-Roman" w:hAnsi="Times New Roman"/>
                <w:sz w:val="24"/>
                <w:szCs w:val="24"/>
              </w:rPr>
              <w:t>Закреплять умение детей аккуратно и экономно использовать материалы.</w:t>
            </w:r>
          </w:p>
        </w:tc>
      </w:tr>
      <w:tr w:rsidR="00A17145" w:rsidTr="00A17145">
        <w:tc>
          <w:tcPr>
            <w:tcW w:w="2376" w:type="dxa"/>
          </w:tcPr>
          <w:p w:rsidR="00AF0BCF" w:rsidRPr="00AF0BCF" w:rsidRDefault="00AF0BCF" w:rsidP="00AF0BCF">
            <w:pPr>
              <w:autoSpaceDE w:val="0"/>
              <w:autoSpaceDN w:val="0"/>
              <w:adjustRightInd w:val="0"/>
              <w:spacing w:after="0" w:line="240" w:lineRule="auto"/>
              <w:rPr>
                <w:rFonts w:ascii="Times New Roman" w:hAnsi="Times New Roman"/>
                <w:sz w:val="24"/>
                <w:szCs w:val="24"/>
              </w:rPr>
            </w:pPr>
            <w:r w:rsidRPr="00AF0BCF">
              <w:rPr>
                <w:rFonts w:ascii="Times New Roman" w:hAnsi="Times New Roman"/>
                <w:sz w:val="24"/>
                <w:szCs w:val="24"/>
              </w:rPr>
              <w:lastRenderedPageBreak/>
              <w:t>Конструктивно-модельная</w:t>
            </w:r>
          </w:p>
          <w:p w:rsidR="00A17145" w:rsidRPr="00AF0BCF" w:rsidRDefault="00C22CB2" w:rsidP="00AF0BCF">
            <w:pPr>
              <w:pStyle w:val="a4"/>
              <w:rPr>
                <w:rFonts w:ascii="Times New Roman" w:eastAsia="Batang" w:hAnsi="Times New Roman"/>
                <w:b/>
                <w:sz w:val="24"/>
                <w:szCs w:val="24"/>
                <w:lang w:eastAsia="ko-KR"/>
              </w:rPr>
            </w:pPr>
            <w:r w:rsidRPr="00AF0BCF">
              <w:rPr>
                <w:rFonts w:ascii="Times New Roman" w:hAnsi="Times New Roman"/>
                <w:sz w:val="24"/>
                <w:szCs w:val="24"/>
              </w:rPr>
              <w:t>Д</w:t>
            </w:r>
            <w:r w:rsidR="00AF0BCF" w:rsidRPr="00AF0BCF">
              <w:rPr>
                <w:rFonts w:ascii="Times New Roman" w:hAnsi="Times New Roman"/>
                <w:sz w:val="24"/>
                <w:szCs w:val="24"/>
              </w:rPr>
              <w:t>еятельность</w:t>
            </w:r>
          </w:p>
        </w:tc>
        <w:tc>
          <w:tcPr>
            <w:tcW w:w="7478" w:type="dxa"/>
          </w:tcPr>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интерес к разнообразным зданиям и сооружениям (жилые</w:t>
            </w:r>
            <w:r>
              <w:rPr>
                <w:rFonts w:ascii="Times New Roman" w:eastAsia="Times-Roman" w:hAnsi="Times New Roman"/>
                <w:sz w:val="24"/>
                <w:szCs w:val="24"/>
              </w:rPr>
              <w:t xml:space="preserve"> </w:t>
            </w:r>
            <w:r w:rsidRPr="00AF0BCF">
              <w:rPr>
                <w:rFonts w:ascii="Times New Roman" w:eastAsia="Times-Roman" w:hAnsi="Times New Roman"/>
                <w:sz w:val="24"/>
                <w:szCs w:val="24"/>
              </w:rPr>
              <w:t>дома, театры и др.). Поощрять желание передавать их особенности</w:t>
            </w:r>
            <w:r>
              <w:rPr>
                <w:rFonts w:ascii="Times New Roman" w:eastAsia="Times-Roman" w:hAnsi="Times New Roman"/>
                <w:sz w:val="24"/>
                <w:szCs w:val="24"/>
              </w:rPr>
              <w:t xml:space="preserve"> </w:t>
            </w:r>
            <w:r w:rsidRPr="00AF0BCF">
              <w:rPr>
                <w:rFonts w:ascii="Times New Roman" w:eastAsia="Times-Roman" w:hAnsi="Times New Roman"/>
                <w:sz w:val="24"/>
                <w:szCs w:val="24"/>
              </w:rPr>
              <w:t>в конструктивной деятельности.</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видеть конструкцию объекта и анализировать ее основные части,</w:t>
            </w:r>
            <w:r>
              <w:rPr>
                <w:rFonts w:ascii="Times New Roman" w:eastAsia="Times-Roman" w:hAnsi="Times New Roman"/>
                <w:sz w:val="24"/>
                <w:szCs w:val="24"/>
              </w:rPr>
              <w:t xml:space="preserve"> </w:t>
            </w:r>
            <w:r w:rsidRPr="00AF0BCF">
              <w:rPr>
                <w:rFonts w:ascii="Times New Roman" w:eastAsia="Times-Roman" w:hAnsi="Times New Roman"/>
                <w:sz w:val="24"/>
                <w:szCs w:val="24"/>
              </w:rPr>
              <w:t>их функциональное назначение.</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Предлагать детям самостоятельно находить отдельные конструктивные</w:t>
            </w:r>
            <w:r>
              <w:rPr>
                <w:rFonts w:ascii="Times New Roman" w:eastAsia="Times-Roman" w:hAnsi="Times New Roman"/>
                <w:sz w:val="24"/>
                <w:szCs w:val="24"/>
              </w:rPr>
              <w:t xml:space="preserve"> </w:t>
            </w:r>
            <w:r w:rsidRPr="00AF0BCF">
              <w:rPr>
                <w:rFonts w:ascii="Times New Roman" w:eastAsia="Times-Roman" w:hAnsi="Times New Roman"/>
                <w:sz w:val="24"/>
                <w:szCs w:val="24"/>
              </w:rPr>
              <w:t>решения на основе анализа существующих сооружений.</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Закреплять навыки коллективной работы: умение распределять обязанности,</w:t>
            </w:r>
            <w:r>
              <w:rPr>
                <w:rFonts w:ascii="Times New Roman" w:eastAsia="Times-Roman" w:hAnsi="Times New Roman"/>
                <w:sz w:val="24"/>
                <w:szCs w:val="24"/>
              </w:rPr>
              <w:t xml:space="preserve"> </w:t>
            </w:r>
            <w:r w:rsidRPr="00AF0BCF">
              <w:rPr>
                <w:rFonts w:ascii="Times New Roman" w:eastAsia="Times-Roman" w:hAnsi="Times New Roman"/>
                <w:sz w:val="24"/>
                <w:szCs w:val="24"/>
              </w:rPr>
              <w:t>работать в соответствии с общим замыслом, не мешая друг другу.</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Конструирование из строительного материала. </w:t>
            </w:r>
            <w:r w:rsidRPr="00AF0BCF">
              <w:rPr>
                <w:rFonts w:ascii="Times New Roman" w:eastAsia="Times-Roman" w:hAnsi="Times New Roman"/>
                <w:sz w:val="24"/>
                <w:szCs w:val="24"/>
              </w:rPr>
              <w:t>Учить детей сооружать</w:t>
            </w:r>
            <w:r>
              <w:rPr>
                <w:rFonts w:ascii="Times New Roman" w:eastAsia="Times-Roman" w:hAnsi="Times New Roman"/>
                <w:sz w:val="24"/>
                <w:szCs w:val="24"/>
              </w:rPr>
              <w:t xml:space="preserve"> </w:t>
            </w:r>
            <w:r w:rsidRPr="00AF0BCF">
              <w:rPr>
                <w:rFonts w:ascii="Times New Roman" w:eastAsia="Times-Roman" w:hAnsi="Times New Roman"/>
                <w:sz w:val="24"/>
                <w:szCs w:val="24"/>
              </w:rPr>
              <w:t>различные конструкции одного и того же объекта в соответствии</w:t>
            </w:r>
            <w:r>
              <w:rPr>
                <w:rFonts w:ascii="Times New Roman" w:eastAsia="Times-Roman" w:hAnsi="Times New Roman"/>
                <w:sz w:val="24"/>
                <w:szCs w:val="24"/>
              </w:rPr>
              <w:t xml:space="preserve"> </w:t>
            </w:r>
            <w:r w:rsidRPr="00AF0BCF">
              <w:rPr>
                <w:rFonts w:ascii="Times New Roman" w:eastAsia="Times-Roman" w:hAnsi="Times New Roman"/>
                <w:sz w:val="24"/>
                <w:szCs w:val="24"/>
              </w:rPr>
              <w:t>с их назначением (мост для пешеходов, мост для транспорта). Определять,</w:t>
            </w:r>
            <w:r>
              <w:rPr>
                <w:rFonts w:ascii="Times New Roman" w:eastAsia="Times-Roman" w:hAnsi="Times New Roman"/>
                <w:sz w:val="24"/>
                <w:szCs w:val="24"/>
              </w:rPr>
              <w:t xml:space="preserve"> </w:t>
            </w:r>
            <w:r w:rsidRPr="00AF0BCF">
              <w:rPr>
                <w:rFonts w:ascii="Times New Roman" w:eastAsia="Times-Roman" w:hAnsi="Times New Roman"/>
                <w:sz w:val="24"/>
                <w:szCs w:val="24"/>
              </w:rPr>
              <w:t>какие детали более всего подходят для постройки, как их целесообразнее</w:t>
            </w:r>
            <w:r>
              <w:rPr>
                <w:rFonts w:ascii="Times New Roman" w:eastAsia="Times-Roman" w:hAnsi="Times New Roman"/>
                <w:sz w:val="24"/>
                <w:szCs w:val="24"/>
              </w:rPr>
              <w:t xml:space="preserve"> </w:t>
            </w:r>
            <w:r w:rsidRPr="00AF0BCF">
              <w:rPr>
                <w:rFonts w:ascii="Times New Roman" w:eastAsia="Times-Roman" w:hAnsi="Times New Roman"/>
                <w:sz w:val="24"/>
                <w:szCs w:val="24"/>
              </w:rPr>
              <w:t>скомбинировать; продолжать развивать умение планировать процесс возведения</w:t>
            </w:r>
            <w:r>
              <w:rPr>
                <w:rFonts w:ascii="Times New Roman" w:eastAsia="Times-Roman" w:hAnsi="Times New Roman"/>
                <w:sz w:val="24"/>
                <w:szCs w:val="24"/>
              </w:rPr>
              <w:t xml:space="preserve"> </w:t>
            </w:r>
            <w:r w:rsidRPr="00AF0BCF">
              <w:rPr>
                <w:rFonts w:ascii="Times New Roman" w:eastAsia="Times-Roman" w:hAnsi="Times New Roman"/>
                <w:sz w:val="24"/>
                <w:szCs w:val="24"/>
              </w:rPr>
              <w:t>постройки.</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учить сооружать постройки, объединенные общей темой</w:t>
            </w:r>
            <w:r>
              <w:rPr>
                <w:rFonts w:ascii="Times New Roman" w:eastAsia="Times-Roman" w:hAnsi="Times New Roman"/>
                <w:sz w:val="24"/>
                <w:szCs w:val="24"/>
              </w:rPr>
              <w:t xml:space="preserve"> </w:t>
            </w:r>
            <w:r w:rsidRPr="00AF0BCF">
              <w:rPr>
                <w:rFonts w:ascii="Times New Roman" w:eastAsia="Times-Roman" w:hAnsi="Times New Roman"/>
                <w:sz w:val="24"/>
                <w:szCs w:val="24"/>
              </w:rPr>
              <w:t>(улица, машины, дома).</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Конструирование из деталей конструкторов. </w:t>
            </w:r>
            <w:r w:rsidRPr="00AF0BCF">
              <w:rPr>
                <w:rFonts w:ascii="Times New Roman" w:eastAsia="Times-Roman" w:hAnsi="Times New Roman"/>
                <w:sz w:val="24"/>
                <w:szCs w:val="24"/>
              </w:rPr>
              <w:t>Познакомить с разнообразными</w:t>
            </w:r>
            <w:r>
              <w:rPr>
                <w:rFonts w:ascii="Times New Roman" w:eastAsia="Times-Roman" w:hAnsi="Times New Roman"/>
                <w:sz w:val="24"/>
                <w:szCs w:val="24"/>
              </w:rPr>
              <w:t xml:space="preserve"> </w:t>
            </w:r>
            <w:r w:rsidRPr="00AF0BCF">
              <w:rPr>
                <w:rFonts w:ascii="Times New Roman" w:eastAsia="Times-Roman" w:hAnsi="Times New Roman"/>
                <w:sz w:val="24"/>
                <w:szCs w:val="24"/>
              </w:rPr>
              <w:t>пластмассовыми конструкторами. Учить создавать различные</w:t>
            </w:r>
            <w:r>
              <w:rPr>
                <w:rFonts w:ascii="Times New Roman" w:eastAsia="Times-Roman" w:hAnsi="Times New Roman"/>
                <w:sz w:val="24"/>
                <w:szCs w:val="24"/>
              </w:rPr>
              <w:t xml:space="preserve"> </w:t>
            </w:r>
            <w:r w:rsidRPr="00AF0BCF">
              <w:rPr>
                <w:rFonts w:ascii="Times New Roman" w:eastAsia="Times-Roman" w:hAnsi="Times New Roman"/>
                <w:sz w:val="24"/>
                <w:szCs w:val="24"/>
              </w:rPr>
              <w:t>модели (здания, самолеты, поезда и т.д.) по рисунку, по словесной инструкции</w:t>
            </w:r>
            <w:r>
              <w:rPr>
                <w:rFonts w:ascii="Times New Roman" w:eastAsia="Times-Roman" w:hAnsi="Times New Roman"/>
                <w:sz w:val="24"/>
                <w:szCs w:val="24"/>
              </w:rPr>
              <w:t xml:space="preserve"> </w:t>
            </w:r>
            <w:r w:rsidRPr="00AF0BCF">
              <w:rPr>
                <w:rFonts w:ascii="Times New Roman" w:eastAsia="Times-Roman" w:hAnsi="Times New Roman"/>
                <w:sz w:val="24"/>
                <w:szCs w:val="24"/>
              </w:rPr>
              <w:t>воспитателя, по собственному замыслу.</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Познакомить детей с деревянным конструктором, детали которого</w:t>
            </w:r>
            <w:r>
              <w:rPr>
                <w:rFonts w:ascii="Times New Roman" w:eastAsia="Times-Roman" w:hAnsi="Times New Roman"/>
                <w:sz w:val="24"/>
                <w:szCs w:val="24"/>
              </w:rPr>
              <w:t xml:space="preserve"> </w:t>
            </w:r>
            <w:r w:rsidRPr="00AF0BCF">
              <w:rPr>
                <w:rFonts w:ascii="Times New Roman" w:eastAsia="Times-Roman" w:hAnsi="Times New Roman"/>
                <w:sz w:val="24"/>
                <w:szCs w:val="24"/>
              </w:rPr>
              <w:t>крепятся штифтами.</w:t>
            </w:r>
          </w:p>
          <w:p w:rsidR="00AF0BCF" w:rsidRPr="00AF0BCF" w:rsidRDefault="00AF0BCF" w:rsidP="00F3247A">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создавать различные конструкции (мебель, машины) по рисунку</w:t>
            </w:r>
            <w:r w:rsidR="00F3247A">
              <w:rPr>
                <w:rFonts w:ascii="Times New Roman" w:eastAsia="Times-Roman" w:hAnsi="Times New Roman"/>
                <w:sz w:val="24"/>
                <w:szCs w:val="24"/>
              </w:rPr>
              <w:t xml:space="preserve"> </w:t>
            </w:r>
            <w:r w:rsidRPr="00AF0BCF">
              <w:rPr>
                <w:rFonts w:ascii="Times New Roman" w:eastAsia="Times-Roman" w:hAnsi="Times New Roman"/>
                <w:sz w:val="24"/>
                <w:szCs w:val="24"/>
              </w:rPr>
              <w:t>и по словесной инструкции воспитателя.</w:t>
            </w:r>
          </w:p>
          <w:p w:rsidR="00AF0BCF" w:rsidRPr="00AF0BCF" w:rsidRDefault="00AF0BCF" w:rsidP="00F3247A">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создавать конструкции, объединенные общей темой (детская</w:t>
            </w:r>
            <w:r w:rsidR="00F3247A">
              <w:rPr>
                <w:rFonts w:ascii="Times New Roman" w:eastAsia="Times-Roman" w:hAnsi="Times New Roman"/>
                <w:sz w:val="24"/>
                <w:szCs w:val="24"/>
              </w:rPr>
              <w:t xml:space="preserve"> </w:t>
            </w:r>
            <w:r w:rsidRPr="00AF0BCF">
              <w:rPr>
                <w:rFonts w:ascii="Times New Roman" w:eastAsia="Times-Roman" w:hAnsi="Times New Roman"/>
                <w:sz w:val="24"/>
                <w:szCs w:val="24"/>
              </w:rPr>
              <w:t>площадка, стоянка машин и др.).</w:t>
            </w:r>
          </w:p>
          <w:p w:rsidR="00A17145" w:rsidRPr="00F3247A" w:rsidRDefault="00AF0BCF" w:rsidP="00F3247A">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 xml:space="preserve">Учить разбирать конструкции при помощи скобы и киянки (в </w:t>
            </w:r>
            <w:r w:rsidRPr="00AF0BCF">
              <w:rPr>
                <w:rFonts w:ascii="Times New Roman" w:eastAsia="Times-Roman" w:hAnsi="Times New Roman"/>
                <w:sz w:val="24"/>
                <w:szCs w:val="24"/>
              </w:rPr>
              <w:lastRenderedPageBreak/>
              <w:t>пластмассовых</w:t>
            </w:r>
            <w:r w:rsidR="00F3247A">
              <w:rPr>
                <w:rFonts w:ascii="Times New Roman" w:eastAsia="Times-Roman" w:hAnsi="Times New Roman"/>
                <w:sz w:val="24"/>
                <w:szCs w:val="24"/>
              </w:rPr>
              <w:t xml:space="preserve"> </w:t>
            </w:r>
            <w:r w:rsidRPr="00AF0BCF">
              <w:rPr>
                <w:rFonts w:ascii="Times New Roman" w:eastAsia="Times-Roman" w:hAnsi="Times New Roman"/>
                <w:sz w:val="24"/>
                <w:szCs w:val="24"/>
              </w:rPr>
              <w:t>конструкторах).</w:t>
            </w:r>
          </w:p>
        </w:tc>
      </w:tr>
      <w:tr w:rsidR="00A17145" w:rsidTr="00A17145">
        <w:tc>
          <w:tcPr>
            <w:tcW w:w="2376" w:type="dxa"/>
          </w:tcPr>
          <w:p w:rsidR="00F3247A" w:rsidRPr="00F3247A" w:rsidRDefault="00F3247A" w:rsidP="00F3247A">
            <w:pPr>
              <w:autoSpaceDE w:val="0"/>
              <w:autoSpaceDN w:val="0"/>
              <w:adjustRightInd w:val="0"/>
              <w:spacing w:after="0" w:line="240" w:lineRule="auto"/>
              <w:rPr>
                <w:rFonts w:ascii="Times New Roman" w:hAnsi="Times New Roman"/>
                <w:sz w:val="24"/>
                <w:szCs w:val="24"/>
              </w:rPr>
            </w:pPr>
            <w:r w:rsidRPr="00F3247A">
              <w:rPr>
                <w:rFonts w:ascii="Times New Roman" w:hAnsi="Times New Roman"/>
                <w:sz w:val="24"/>
                <w:szCs w:val="24"/>
              </w:rPr>
              <w:lastRenderedPageBreak/>
              <w:t>Музыкальная</w:t>
            </w:r>
          </w:p>
          <w:p w:rsidR="00A17145" w:rsidRDefault="00F3247A" w:rsidP="00F3247A">
            <w:pPr>
              <w:pStyle w:val="a4"/>
              <w:rPr>
                <w:rFonts w:ascii="Times New Roman" w:eastAsia="Batang" w:hAnsi="Times New Roman"/>
                <w:b/>
                <w:sz w:val="24"/>
                <w:szCs w:val="24"/>
                <w:lang w:eastAsia="ko-KR"/>
              </w:rPr>
            </w:pPr>
            <w:r w:rsidRPr="00F3247A">
              <w:rPr>
                <w:rFonts w:ascii="Times New Roman" w:hAnsi="Times New Roman"/>
                <w:sz w:val="24"/>
                <w:szCs w:val="24"/>
              </w:rPr>
              <w:t>деятельность</w:t>
            </w:r>
          </w:p>
        </w:tc>
        <w:tc>
          <w:tcPr>
            <w:tcW w:w="7478" w:type="dxa"/>
          </w:tcPr>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Продолжать приобщать детей к музыкальной культуре, воспитывать</w:t>
            </w:r>
            <w:r>
              <w:rPr>
                <w:rFonts w:ascii="Times New Roman" w:eastAsia="Times-Roman" w:hAnsi="Times New Roman"/>
                <w:sz w:val="24"/>
                <w:szCs w:val="24"/>
              </w:rPr>
              <w:t xml:space="preserve"> </w:t>
            </w:r>
            <w:r w:rsidRPr="00F3247A">
              <w:rPr>
                <w:rFonts w:ascii="Times New Roman" w:eastAsia="Times-Roman" w:hAnsi="Times New Roman"/>
                <w:sz w:val="24"/>
                <w:szCs w:val="24"/>
              </w:rPr>
              <w:t>художественный вкус.</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Продолжать обогащать музыкальные впечатления детей, вызывать</w:t>
            </w:r>
            <w:r>
              <w:rPr>
                <w:rFonts w:ascii="Times New Roman" w:eastAsia="Times-Roman" w:hAnsi="Times New Roman"/>
                <w:sz w:val="24"/>
                <w:szCs w:val="24"/>
              </w:rPr>
              <w:t xml:space="preserve"> </w:t>
            </w:r>
            <w:r w:rsidRPr="00F3247A">
              <w:rPr>
                <w:rFonts w:ascii="Times New Roman" w:eastAsia="Times-Roman" w:hAnsi="Times New Roman"/>
                <w:sz w:val="24"/>
                <w:szCs w:val="24"/>
              </w:rPr>
              <w:t>яркий эмоциональный отклик при восприятии музыки разного характера.</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Совершенствовать звуковысотный, ритмический, тембровый и динамический</w:t>
            </w:r>
            <w:r>
              <w:rPr>
                <w:rFonts w:ascii="Times New Roman" w:eastAsia="Times-Roman" w:hAnsi="Times New Roman"/>
                <w:sz w:val="24"/>
                <w:szCs w:val="24"/>
              </w:rPr>
              <w:t xml:space="preserve"> </w:t>
            </w:r>
            <w:r w:rsidRPr="00F3247A">
              <w:rPr>
                <w:rFonts w:ascii="Times New Roman" w:eastAsia="Times-Roman" w:hAnsi="Times New Roman"/>
                <w:sz w:val="24"/>
                <w:szCs w:val="24"/>
              </w:rPr>
              <w:t>слух.</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Способствовать дальнейшему формированию певческого голоса, развитию</w:t>
            </w:r>
            <w:r>
              <w:rPr>
                <w:rFonts w:ascii="Times New Roman" w:eastAsia="Times-Roman" w:hAnsi="Times New Roman"/>
                <w:sz w:val="24"/>
                <w:szCs w:val="24"/>
              </w:rPr>
              <w:t xml:space="preserve"> </w:t>
            </w:r>
            <w:r w:rsidRPr="00F3247A">
              <w:rPr>
                <w:rFonts w:ascii="Times New Roman" w:eastAsia="Times-Roman" w:hAnsi="Times New Roman"/>
                <w:sz w:val="24"/>
                <w:szCs w:val="24"/>
              </w:rPr>
              <w:t>навыков движения под музыку.</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Обучать игре на детских музыкальных инструментах.</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Знакомить с элементарными музыкальными понятиями.</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Слушание. </w:t>
            </w:r>
            <w:r w:rsidRPr="00F3247A">
              <w:rPr>
                <w:rFonts w:ascii="Times New Roman" w:eastAsia="Times-Roman" w:hAnsi="Times New Roman"/>
                <w:sz w:val="24"/>
                <w:szCs w:val="24"/>
              </w:rPr>
              <w:t>Продолжать развивать навыки восприятия звуков по высоте</w:t>
            </w:r>
            <w:r>
              <w:rPr>
                <w:rFonts w:ascii="Times New Roman" w:eastAsia="Times-Roman" w:hAnsi="Times New Roman"/>
                <w:sz w:val="24"/>
                <w:szCs w:val="24"/>
              </w:rPr>
              <w:t xml:space="preserve"> </w:t>
            </w:r>
            <w:r w:rsidRPr="00F3247A">
              <w:rPr>
                <w:rFonts w:ascii="Times New Roman" w:eastAsia="Times-Roman" w:hAnsi="Times New Roman"/>
                <w:sz w:val="24"/>
                <w:szCs w:val="24"/>
              </w:rPr>
              <w:t>в пределах квинты — терции; обогащать впечатления детей и формировать</w:t>
            </w:r>
            <w:r>
              <w:rPr>
                <w:rFonts w:ascii="Times New Roman" w:eastAsia="Times-Roman" w:hAnsi="Times New Roman"/>
                <w:sz w:val="24"/>
                <w:szCs w:val="24"/>
              </w:rPr>
              <w:t xml:space="preserve"> </w:t>
            </w:r>
            <w:r w:rsidRPr="00F3247A">
              <w:rPr>
                <w:rFonts w:ascii="Times New Roman" w:eastAsia="Times-Roman" w:hAnsi="Times New Roman"/>
                <w:sz w:val="24"/>
                <w:szCs w:val="24"/>
              </w:rPr>
              <w:t>музыкальный вкус, развивать музыкальную память. Способствовать</w:t>
            </w:r>
            <w:r>
              <w:rPr>
                <w:rFonts w:ascii="Times New Roman" w:eastAsia="Times-Roman" w:hAnsi="Times New Roman"/>
                <w:sz w:val="24"/>
                <w:szCs w:val="24"/>
              </w:rPr>
              <w:t xml:space="preserve"> </w:t>
            </w:r>
            <w:r w:rsidRPr="00F3247A">
              <w:rPr>
                <w:rFonts w:ascii="Times New Roman" w:eastAsia="Times-Roman" w:hAnsi="Times New Roman"/>
                <w:sz w:val="24"/>
                <w:szCs w:val="24"/>
              </w:rPr>
              <w:t>развитию мышления, фантазии, памяти, слуха.</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Знакомить с элементарными музыкальными понятиями (темп, ритм);</w:t>
            </w:r>
            <w:r>
              <w:rPr>
                <w:rFonts w:ascii="Times New Roman" w:eastAsia="Times-Roman" w:hAnsi="Times New Roman"/>
                <w:sz w:val="24"/>
                <w:szCs w:val="24"/>
              </w:rPr>
              <w:t xml:space="preserve"> </w:t>
            </w:r>
            <w:r w:rsidRPr="00F3247A">
              <w:rPr>
                <w:rFonts w:ascii="Times New Roman" w:eastAsia="Times-Roman" w:hAnsi="Times New Roman"/>
                <w:sz w:val="24"/>
                <w:szCs w:val="24"/>
              </w:rPr>
              <w:t>жанрами (опера, концерт, симфонический концерт), творчеством композиторов</w:t>
            </w:r>
            <w:r>
              <w:rPr>
                <w:rFonts w:ascii="Times New Roman" w:eastAsia="Times-Roman" w:hAnsi="Times New Roman"/>
                <w:sz w:val="24"/>
                <w:szCs w:val="24"/>
              </w:rPr>
              <w:t xml:space="preserve"> </w:t>
            </w:r>
            <w:r w:rsidRPr="00F3247A">
              <w:rPr>
                <w:rFonts w:ascii="Times New Roman" w:eastAsia="Times-Roman" w:hAnsi="Times New Roman"/>
                <w:sz w:val="24"/>
                <w:szCs w:val="24"/>
              </w:rPr>
              <w:t>и музыкантов.</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Познакомить детей с мелодией Государственного гимна Российской</w:t>
            </w:r>
            <w:r>
              <w:rPr>
                <w:rFonts w:ascii="Times New Roman" w:eastAsia="Times-Roman" w:hAnsi="Times New Roman"/>
                <w:sz w:val="24"/>
                <w:szCs w:val="24"/>
              </w:rPr>
              <w:t xml:space="preserve"> </w:t>
            </w:r>
            <w:r w:rsidRPr="00F3247A">
              <w:rPr>
                <w:rFonts w:ascii="Times New Roman" w:eastAsia="Times-Roman" w:hAnsi="Times New Roman"/>
                <w:sz w:val="24"/>
                <w:szCs w:val="24"/>
              </w:rPr>
              <w:t>Федерации.</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Пение. </w:t>
            </w:r>
            <w:r w:rsidRPr="00F3247A">
              <w:rPr>
                <w:rFonts w:ascii="Times New Roman" w:eastAsia="Times-Roman" w:hAnsi="Times New Roman"/>
                <w:sz w:val="24"/>
                <w:szCs w:val="24"/>
              </w:rPr>
              <w:t>Совершенствовать певческий голос и вокально-слуховую координацию.</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Закреплять практические навыки выразительного исполнения песен</w:t>
            </w:r>
            <w:r>
              <w:rPr>
                <w:rFonts w:ascii="Times New Roman" w:eastAsia="Times-Roman" w:hAnsi="Times New Roman"/>
                <w:sz w:val="24"/>
                <w:szCs w:val="24"/>
              </w:rPr>
              <w:t xml:space="preserve"> </w:t>
            </w:r>
            <w:r w:rsidRPr="00F3247A">
              <w:rPr>
                <w:rFonts w:ascii="Times New Roman" w:eastAsia="Times-Roman" w:hAnsi="Times New Roman"/>
                <w:sz w:val="24"/>
                <w:szCs w:val="24"/>
              </w:rPr>
              <w:t>в пределах от до первой октавы до ре второй октавы; учить брать дыхание</w:t>
            </w:r>
            <w:r>
              <w:rPr>
                <w:rFonts w:ascii="Times New Roman" w:eastAsia="Times-Roman" w:hAnsi="Times New Roman"/>
                <w:sz w:val="24"/>
                <w:szCs w:val="24"/>
              </w:rPr>
              <w:t xml:space="preserve"> </w:t>
            </w:r>
            <w:r w:rsidRPr="00F3247A">
              <w:rPr>
                <w:rFonts w:ascii="Times New Roman" w:eastAsia="Times-Roman" w:hAnsi="Times New Roman"/>
                <w:sz w:val="24"/>
                <w:szCs w:val="24"/>
              </w:rPr>
              <w:t>и удерживать его до конца фразы; обращать внимание на артикуляцию</w:t>
            </w:r>
            <w:r>
              <w:rPr>
                <w:rFonts w:ascii="Times New Roman" w:eastAsia="Times-Roman" w:hAnsi="Times New Roman"/>
                <w:sz w:val="24"/>
                <w:szCs w:val="24"/>
              </w:rPr>
              <w:t xml:space="preserve"> </w:t>
            </w:r>
            <w:r w:rsidRPr="00F3247A">
              <w:rPr>
                <w:rFonts w:ascii="Times New Roman" w:eastAsia="Times-Roman" w:hAnsi="Times New Roman"/>
                <w:sz w:val="24"/>
                <w:szCs w:val="24"/>
              </w:rPr>
              <w:t>(дикцию).</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Закреплять умение петь самостоятельно, индивидуально и коллективно,</w:t>
            </w:r>
            <w:r>
              <w:rPr>
                <w:rFonts w:ascii="Times New Roman" w:eastAsia="Times-Roman" w:hAnsi="Times New Roman"/>
                <w:sz w:val="24"/>
                <w:szCs w:val="24"/>
              </w:rPr>
              <w:t xml:space="preserve"> </w:t>
            </w:r>
            <w:r w:rsidRPr="00F3247A">
              <w:rPr>
                <w:rFonts w:ascii="Times New Roman" w:eastAsia="Times-Roman" w:hAnsi="Times New Roman"/>
                <w:sz w:val="24"/>
                <w:szCs w:val="24"/>
              </w:rPr>
              <w:t>с музыкальным сопровождением и без него.</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Песенное творчество. </w:t>
            </w:r>
            <w:r w:rsidRPr="00F3247A">
              <w:rPr>
                <w:rFonts w:ascii="Times New Roman" w:eastAsia="Times-Roman" w:hAnsi="Times New Roman"/>
                <w:sz w:val="24"/>
                <w:szCs w:val="24"/>
              </w:rPr>
              <w:t>Учить самостоятельно придумывать мелодии,</w:t>
            </w:r>
            <w:r>
              <w:rPr>
                <w:rFonts w:ascii="Times New Roman" w:eastAsia="Times-Roman" w:hAnsi="Times New Roman"/>
                <w:sz w:val="24"/>
                <w:szCs w:val="24"/>
              </w:rPr>
              <w:t xml:space="preserve"> </w:t>
            </w:r>
            <w:r w:rsidRPr="00F3247A">
              <w:rPr>
                <w:rFonts w:ascii="Times New Roman" w:eastAsia="Times-Roman" w:hAnsi="Times New Roman"/>
                <w:sz w:val="24"/>
                <w:szCs w:val="24"/>
              </w:rPr>
              <w:t>используя в качестве образца русские народные песни; самостоятельно импровизировать</w:t>
            </w:r>
            <w:r>
              <w:rPr>
                <w:rFonts w:ascii="Times New Roman" w:eastAsia="Times-Roman" w:hAnsi="Times New Roman"/>
                <w:sz w:val="24"/>
                <w:szCs w:val="24"/>
              </w:rPr>
              <w:t xml:space="preserve"> </w:t>
            </w:r>
            <w:r w:rsidRPr="00F3247A">
              <w:rPr>
                <w:rFonts w:ascii="Times New Roman" w:eastAsia="Times-Roman" w:hAnsi="Times New Roman"/>
                <w:sz w:val="24"/>
                <w:szCs w:val="24"/>
              </w:rPr>
              <w:t>мелодии на заданную тему по образцу и без него, используя</w:t>
            </w:r>
            <w:r>
              <w:rPr>
                <w:rFonts w:ascii="Times New Roman" w:eastAsia="Times-Roman" w:hAnsi="Times New Roman"/>
                <w:sz w:val="24"/>
                <w:szCs w:val="24"/>
              </w:rPr>
              <w:t xml:space="preserve"> </w:t>
            </w:r>
            <w:r w:rsidRPr="00F3247A">
              <w:rPr>
                <w:rFonts w:ascii="Times New Roman" w:eastAsia="Times-Roman" w:hAnsi="Times New Roman"/>
                <w:sz w:val="24"/>
                <w:szCs w:val="24"/>
              </w:rPr>
              <w:t>для этого знакомые песни, музыкальные пьесы и танцы.</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Музыкально-ритмические </w:t>
            </w:r>
            <w:r w:rsidRPr="00F3247A">
              <w:rPr>
                <w:rFonts w:ascii="Times New Roman" w:eastAsia="Times-Roman" w:hAnsi="Times New Roman"/>
                <w:sz w:val="24"/>
                <w:szCs w:val="24"/>
              </w:rPr>
              <w:t xml:space="preserve">движения. Способствовать </w:t>
            </w:r>
            <w:r>
              <w:rPr>
                <w:rFonts w:ascii="Times New Roman" w:eastAsia="Times-Roman" w:hAnsi="Times New Roman"/>
                <w:sz w:val="24"/>
                <w:szCs w:val="24"/>
              </w:rPr>
              <w:t xml:space="preserve">дальнейшему </w:t>
            </w:r>
            <w:r w:rsidRPr="00F3247A">
              <w:rPr>
                <w:rFonts w:ascii="Times New Roman" w:eastAsia="Times-Roman" w:hAnsi="Times New Roman"/>
                <w:sz w:val="24"/>
                <w:szCs w:val="24"/>
              </w:rPr>
              <w:t>развитию навыков танцевальных движений, умения выразительно и ритмично</w:t>
            </w:r>
            <w:r>
              <w:rPr>
                <w:rFonts w:ascii="Times New Roman" w:eastAsia="Times-Roman" w:hAnsi="Times New Roman"/>
                <w:sz w:val="24"/>
                <w:szCs w:val="24"/>
              </w:rPr>
              <w:t xml:space="preserve"> </w:t>
            </w:r>
            <w:r w:rsidRPr="00F3247A">
              <w:rPr>
                <w:rFonts w:ascii="Times New Roman" w:eastAsia="Times-Roman" w:hAnsi="Times New Roman"/>
                <w:sz w:val="24"/>
                <w:szCs w:val="24"/>
              </w:rPr>
              <w:t>двигаться в соответствии с разнообразным характером музыки,</w:t>
            </w:r>
            <w:r>
              <w:rPr>
                <w:rFonts w:ascii="Times New Roman" w:eastAsia="Times-Roman" w:hAnsi="Times New Roman"/>
                <w:sz w:val="24"/>
                <w:szCs w:val="24"/>
              </w:rPr>
              <w:t xml:space="preserve"> </w:t>
            </w:r>
            <w:r w:rsidRPr="00F3247A">
              <w:rPr>
                <w:rFonts w:ascii="Times New Roman" w:eastAsia="Times-Roman" w:hAnsi="Times New Roman"/>
                <w:sz w:val="24"/>
                <w:szCs w:val="24"/>
              </w:rPr>
              <w:t>передавая в танце эмоционально-образное содержание.</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Знакомить с национальными плясками (русские, белорусские, украинские</w:t>
            </w:r>
            <w:r>
              <w:rPr>
                <w:rFonts w:ascii="Times New Roman" w:eastAsia="Times-Roman" w:hAnsi="Times New Roman"/>
                <w:sz w:val="24"/>
                <w:szCs w:val="24"/>
              </w:rPr>
              <w:t xml:space="preserve"> </w:t>
            </w:r>
            <w:r w:rsidRPr="00F3247A">
              <w:rPr>
                <w:rFonts w:ascii="Times New Roman" w:eastAsia="Times-Roman" w:hAnsi="Times New Roman"/>
                <w:sz w:val="24"/>
                <w:szCs w:val="24"/>
              </w:rPr>
              <w:t>и т. д.).</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Развивать танцевально-игровое творчество; формировать навыки художественного</w:t>
            </w:r>
            <w:r>
              <w:rPr>
                <w:rFonts w:ascii="Times New Roman" w:eastAsia="Times-Roman" w:hAnsi="Times New Roman"/>
                <w:sz w:val="24"/>
                <w:szCs w:val="24"/>
              </w:rPr>
              <w:t xml:space="preserve"> </w:t>
            </w:r>
            <w:r w:rsidRPr="00F3247A">
              <w:rPr>
                <w:rFonts w:ascii="Times New Roman" w:eastAsia="Times-Roman" w:hAnsi="Times New Roman"/>
                <w:sz w:val="24"/>
                <w:szCs w:val="24"/>
              </w:rPr>
              <w:t>исполнения различных образов при инсценировании песен,</w:t>
            </w:r>
            <w:r>
              <w:rPr>
                <w:rFonts w:ascii="Times New Roman" w:eastAsia="Times-Roman" w:hAnsi="Times New Roman"/>
                <w:sz w:val="24"/>
                <w:szCs w:val="24"/>
              </w:rPr>
              <w:t xml:space="preserve"> </w:t>
            </w:r>
            <w:r w:rsidRPr="00F3247A">
              <w:rPr>
                <w:rFonts w:ascii="Times New Roman" w:eastAsia="Times-Roman" w:hAnsi="Times New Roman"/>
                <w:sz w:val="24"/>
                <w:szCs w:val="24"/>
              </w:rPr>
              <w:t>театральных постановок.</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Музыкально-игровое и танцевальное творчество. </w:t>
            </w:r>
            <w:r w:rsidRPr="00F3247A">
              <w:rPr>
                <w:rFonts w:ascii="Times New Roman" w:eastAsia="Times-Roman" w:hAnsi="Times New Roman"/>
                <w:sz w:val="24"/>
                <w:szCs w:val="24"/>
              </w:rPr>
              <w:t>Способствовать развитию</w:t>
            </w:r>
            <w:r>
              <w:rPr>
                <w:rFonts w:ascii="Times New Roman" w:eastAsia="Times-Roman" w:hAnsi="Times New Roman"/>
                <w:sz w:val="24"/>
                <w:szCs w:val="24"/>
              </w:rPr>
              <w:t xml:space="preserve"> </w:t>
            </w:r>
            <w:r w:rsidRPr="00F3247A">
              <w:rPr>
                <w:rFonts w:ascii="Times New Roman" w:eastAsia="Times-Roman" w:hAnsi="Times New Roman"/>
                <w:sz w:val="24"/>
                <w:szCs w:val="24"/>
              </w:rPr>
              <w:t>творческой активности детей в доступных видах музыкальной исполнительской</w:t>
            </w:r>
            <w:r>
              <w:rPr>
                <w:rFonts w:ascii="Times New Roman" w:eastAsia="Times-Roman" w:hAnsi="Times New Roman"/>
                <w:sz w:val="24"/>
                <w:szCs w:val="24"/>
              </w:rPr>
              <w:t xml:space="preserve"> </w:t>
            </w:r>
            <w:r w:rsidRPr="00F3247A">
              <w:rPr>
                <w:rFonts w:ascii="Times New Roman" w:eastAsia="Times-Roman" w:hAnsi="Times New Roman"/>
                <w:sz w:val="24"/>
                <w:szCs w:val="24"/>
              </w:rPr>
              <w:t>деятельности (игра в оркестре, пение, танцевальные движения и т. п.).</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Учить импровизировать под музыку соответствующего характера (лыжник,</w:t>
            </w:r>
            <w:r>
              <w:rPr>
                <w:rFonts w:ascii="Times New Roman" w:eastAsia="Times-Roman" w:hAnsi="Times New Roman"/>
                <w:sz w:val="24"/>
                <w:szCs w:val="24"/>
              </w:rPr>
              <w:t xml:space="preserve"> </w:t>
            </w:r>
            <w:r w:rsidRPr="00F3247A">
              <w:rPr>
                <w:rFonts w:ascii="Times New Roman" w:eastAsia="Times-Roman" w:hAnsi="Times New Roman"/>
                <w:sz w:val="24"/>
                <w:szCs w:val="24"/>
              </w:rPr>
              <w:t>конькобежец, наездник, рыбак; лукавый котик и сердитый козлик и т. п.).</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Учить придумывать движения, отражающие содержание песни; выразительно</w:t>
            </w:r>
            <w:r>
              <w:rPr>
                <w:rFonts w:ascii="Times New Roman" w:eastAsia="Times-Roman" w:hAnsi="Times New Roman"/>
                <w:sz w:val="24"/>
                <w:szCs w:val="24"/>
              </w:rPr>
              <w:t xml:space="preserve"> </w:t>
            </w:r>
            <w:r w:rsidRPr="00F3247A">
              <w:rPr>
                <w:rFonts w:ascii="Times New Roman" w:eastAsia="Times-Roman" w:hAnsi="Times New Roman"/>
                <w:sz w:val="24"/>
                <w:szCs w:val="24"/>
              </w:rPr>
              <w:t>действовать с воображаемыми предметами. Учить самостоятельно</w:t>
            </w:r>
            <w:r>
              <w:rPr>
                <w:rFonts w:ascii="Times New Roman" w:eastAsia="Times-Roman" w:hAnsi="Times New Roman"/>
                <w:sz w:val="24"/>
                <w:szCs w:val="24"/>
              </w:rPr>
              <w:t xml:space="preserve"> </w:t>
            </w:r>
            <w:r w:rsidRPr="00F3247A">
              <w:rPr>
                <w:rFonts w:ascii="Times New Roman" w:eastAsia="Times-Roman" w:hAnsi="Times New Roman"/>
                <w:sz w:val="24"/>
                <w:szCs w:val="24"/>
              </w:rPr>
              <w:t>искать способ передачи в движениях музыкальных образов.</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lastRenderedPageBreak/>
              <w:t>Формировать музыкальные способности; содействовать проявлению</w:t>
            </w:r>
            <w:r>
              <w:rPr>
                <w:rFonts w:ascii="Times New Roman" w:eastAsia="Times-Roman" w:hAnsi="Times New Roman"/>
                <w:sz w:val="24"/>
                <w:szCs w:val="24"/>
              </w:rPr>
              <w:t xml:space="preserve"> </w:t>
            </w:r>
            <w:r w:rsidRPr="00F3247A">
              <w:rPr>
                <w:rFonts w:ascii="Times New Roman" w:eastAsia="Times-Roman" w:hAnsi="Times New Roman"/>
                <w:sz w:val="24"/>
                <w:szCs w:val="24"/>
              </w:rPr>
              <w:t>активности и самостоятельности.</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Игра на детских музыкальных инструментах. </w:t>
            </w:r>
            <w:r w:rsidRPr="00F3247A">
              <w:rPr>
                <w:rFonts w:ascii="Times New Roman" w:eastAsia="Times-Roman" w:hAnsi="Times New Roman"/>
                <w:sz w:val="24"/>
                <w:szCs w:val="24"/>
              </w:rPr>
              <w:t>Знакомить с музыкальными</w:t>
            </w:r>
            <w:r>
              <w:rPr>
                <w:rFonts w:ascii="Times New Roman" w:eastAsia="Times-Roman" w:hAnsi="Times New Roman"/>
                <w:sz w:val="24"/>
                <w:szCs w:val="24"/>
              </w:rPr>
              <w:t xml:space="preserve"> </w:t>
            </w:r>
            <w:r w:rsidRPr="00F3247A">
              <w:rPr>
                <w:rFonts w:ascii="Times New Roman" w:eastAsia="Times-Roman" w:hAnsi="Times New Roman"/>
                <w:sz w:val="24"/>
                <w:szCs w:val="24"/>
              </w:rPr>
              <w:t>произведениями в исполнении различных инструментов и в оркестровой</w:t>
            </w:r>
            <w:r>
              <w:rPr>
                <w:rFonts w:ascii="Times New Roman" w:eastAsia="Times-Roman" w:hAnsi="Times New Roman"/>
                <w:sz w:val="24"/>
                <w:szCs w:val="24"/>
              </w:rPr>
              <w:t xml:space="preserve"> </w:t>
            </w:r>
            <w:r w:rsidRPr="00F3247A">
              <w:rPr>
                <w:rFonts w:ascii="Times New Roman" w:eastAsia="Times-Roman" w:hAnsi="Times New Roman"/>
                <w:sz w:val="24"/>
                <w:szCs w:val="24"/>
              </w:rPr>
              <w:t>обработке.</w:t>
            </w:r>
          </w:p>
          <w:p w:rsidR="00A17145"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Учить играть на металлофоне, свирели, ударных и электронных музыкальных</w:t>
            </w:r>
            <w:r>
              <w:rPr>
                <w:rFonts w:ascii="Times New Roman" w:eastAsia="Times-Roman" w:hAnsi="Times New Roman"/>
                <w:sz w:val="24"/>
                <w:szCs w:val="24"/>
              </w:rPr>
              <w:t xml:space="preserve"> </w:t>
            </w:r>
            <w:r w:rsidRPr="00F3247A">
              <w:rPr>
                <w:rFonts w:ascii="Times New Roman" w:eastAsia="Times-Roman" w:hAnsi="Times New Roman"/>
                <w:sz w:val="24"/>
                <w:szCs w:val="24"/>
              </w:rPr>
              <w:t>инструментах, русских народных музыкальных инструментах:</w:t>
            </w:r>
            <w:r>
              <w:rPr>
                <w:rFonts w:ascii="Times New Roman" w:eastAsia="Times-Roman" w:hAnsi="Times New Roman"/>
                <w:sz w:val="24"/>
                <w:szCs w:val="24"/>
              </w:rPr>
              <w:t xml:space="preserve"> </w:t>
            </w:r>
            <w:r w:rsidRPr="00F3247A">
              <w:rPr>
                <w:rFonts w:ascii="Times New Roman" w:eastAsia="Times-Roman" w:hAnsi="Times New Roman"/>
                <w:sz w:val="24"/>
                <w:szCs w:val="24"/>
              </w:rPr>
              <w:t>трещотках, погремушках, треугольниках; исполнять музыкальные произведения</w:t>
            </w:r>
            <w:r>
              <w:rPr>
                <w:rFonts w:ascii="Times New Roman" w:eastAsia="Times-Roman" w:hAnsi="Times New Roman"/>
                <w:sz w:val="24"/>
                <w:szCs w:val="24"/>
              </w:rPr>
              <w:t xml:space="preserve"> </w:t>
            </w:r>
            <w:r w:rsidRPr="00F3247A">
              <w:rPr>
                <w:rFonts w:ascii="Times New Roman" w:eastAsia="Times-Roman" w:hAnsi="Times New Roman"/>
                <w:sz w:val="24"/>
                <w:szCs w:val="24"/>
              </w:rPr>
              <w:t>в оркестре и в ансамбле.</w:t>
            </w:r>
          </w:p>
        </w:tc>
      </w:tr>
    </w:tbl>
    <w:p w:rsidR="00A17145" w:rsidRDefault="00A17145" w:rsidP="00856C16">
      <w:pPr>
        <w:pStyle w:val="a4"/>
        <w:rPr>
          <w:rFonts w:ascii="Times New Roman" w:eastAsia="Batang" w:hAnsi="Times New Roman"/>
          <w:b/>
          <w:sz w:val="24"/>
          <w:szCs w:val="24"/>
          <w:lang w:eastAsia="ko-KR"/>
        </w:rPr>
      </w:pPr>
    </w:p>
    <w:p w:rsidR="00A17145" w:rsidRDefault="00A17145" w:rsidP="00856C16">
      <w:pPr>
        <w:pStyle w:val="a4"/>
        <w:rPr>
          <w:rFonts w:ascii="Times New Roman" w:eastAsia="Batang" w:hAnsi="Times New Roman"/>
          <w:b/>
          <w:sz w:val="24"/>
          <w:szCs w:val="24"/>
          <w:lang w:eastAsia="ko-KR"/>
        </w:rPr>
      </w:pPr>
    </w:p>
    <w:p w:rsidR="00C22CB2" w:rsidRDefault="00C22CB2" w:rsidP="00856C16">
      <w:pPr>
        <w:pStyle w:val="a4"/>
        <w:rPr>
          <w:rFonts w:ascii="Times New Roman" w:eastAsia="Batang" w:hAnsi="Times New Roman"/>
          <w:b/>
          <w:sz w:val="24"/>
          <w:szCs w:val="24"/>
          <w:lang w:eastAsia="ko-KR"/>
        </w:rPr>
      </w:pPr>
    </w:p>
    <w:p w:rsidR="00856C16" w:rsidRPr="00382DF4" w:rsidRDefault="00856C16" w:rsidP="00856C16">
      <w:pPr>
        <w:pStyle w:val="a4"/>
        <w:rPr>
          <w:rFonts w:ascii="Times New Roman" w:eastAsia="Batang" w:hAnsi="Times New Roman"/>
          <w:sz w:val="24"/>
          <w:szCs w:val="24"/>
          <w:lang w:eastAsia="ko-KR"/>
        </w:rPr>
      </w:pPr>
      <w:r w:rsidRPr="00207234">
        <w:rPr>
          <w:rFonts w:ascii="Times New Roman" w:eastAsia="Batang" w:hAnsi="Times New Roman"/>
          <w:b/>
          <w:sz w:val="24"/>
          <w:szCs w:val="24"/>
          <w:lang w:eastAsia="ko-KR"/>
        </w:rPr>
        <w:t>Образовательная область «Физическое развитие»</w:t>
      </w:r>
    </w:p>
    <w:p w:rsidR="00856C16" w:rsidRDefault="00856C16" w:rsidP="00382DF4">
      <w:pPr>
        <w:pStyle w:val="a4"/>
        <w:ind w:firstLine="709"/>
        <w:jc w:val="both"/>
        <w:rPr>
          <w:rFonts w:ascii="Times New Roman" w:eastAsia="Batang" w:hAnsi="Times New Roman"/>
          <w:sz w:val="24"/>
          <w:szCs w:val="24"/>
          <w:lang w:eastAsia="ko-KR"/>
        </w:rPr>
      </w:pPr>
      <w:r w:rsidRPr="00856C16">
        <w:rPr>
          <w:rFonts w:ascii="Times New Roman" w:eastAsia="Batang" w:hAnsi="Times New Roman"/>
          <w:sz w:val="24"/>
          <w:szCs w:val="24"/>
          <w:lang w:eastAsia="ko-KR"/>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rFonts w:ascii="Times New Roman" w:eastAsia="Batang" w:hAnsi="Times New Roman"/>
          <w:sz w:val="24"/>
          <w:szCs w:val="24"/>
          <w:lang w:eastAsia="ko-KR"/>
        </w:rPr>
        <w:t>.</w:t>
      </w:r>
    </w:p>
    <w:p w:rsidR="00470BE1" w:rsidRDefault="00856C16" w:rsidP="00470BE1">
      <w:pPr>
        <w:pStyle w:val="a4"/>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sidR="00470BE1">
        <w:rPr>
          <w:rFonts w:ascii="Times New Roman" w:eastAsia="Batang" w:hAnsi="Times New Roman"/>
          <w:b/>
          <w:sz w:val="24"/>
          <w:szCs w:val="24"/>
          <w:lang w:eastAsia="ko-KR"/>
        </w:rPr>
        <w:t xml:space="preserve"> образовательной области </w:t>
      </w:r>
    </w:p>
    <w:p w:rsidR="00856C16" w:rsidRDefault="00470BE1" w:rsidP="00470BE1">
      <w:pPr>
        <w:pStyle w:val="a4"/>
        <w:jc w:val="center"/>
        <w:rPr>
          <w:rFonts w:ascii="Times New Roman" w:eastAsia="Batang" w:hAnsi="Times New Roman"/>
          <w:b/>
          <w:sz w:val="24"/>
          <w:szCs w:val="24"/>
          <w:lang w:eastAsia="ko-KR"/>
        </w:rPr>
      </w:pPr>
      <w:r>
        <w:rPr>
          <w:rFonts w:ascii="Times New Roman" w:eastAsia="Batang" w:hAnsi="Times New Roman"/>
          <w:b/>
          <w:sz w:val="24"/>
          <w:szCs w:val="24"/>
          <w:lang w:eastAsia="ko-KR"/>
        </w:rPr>
        <w:t>«Физическое развитие</w:t>
      </w:r>
    </w:p>
    <w:tbl>
      <w:tblPr>
        <w:tblStyle w:val="ab"/>
        <w:tblW w:w="0" w:type="auto"/>
        <w:tblLook w:val="04A0" w:firstRow="1" w:lastRow="0" w:firstColumn="1" w:lastColumn="0" w:noHBand="0" w:noVBand="1"/>
      </w:tblPr>
      <w:tblGrid>
        <w:gridCol w:w="2376"/>
        <w:gridCol w:w="7478"/>
      </w:tblGrid>
      <w:tr w:rsidR="00470BE1" w:rsidTr="00470BE1">
        <w:tc>
          <w:tcPr>
            <w:tcW w:w="2376" w:type="dxa"/>
          </w:tcPr>
          <w:p w:rsidR="00470BE1" w:rsidRPr="00470BE1" w:rsidRDefault="00470BE1" w:rsidP="00470BE1">
            <w:pPr>
              <w:pStyle w:val="a4"/>
              <w:rPr>
                <w:rFonts w:ascii="Times New Roman" w:eastAsia="Batang" w:hAnsi="Times New Roman"/>
                <w:sz w:val="24"/>
                <w:szCs w:val="24"/>
                <w:lang w:eastAsia="ko-KR"/>
              </w:rPr>
            </w:pPr>
            <w:r w:rsidRPr="00470BE1">
              <w:rPr>
                <w:rFonts w:ascii="Times New Roman" w:eastAsia="Batang" w:hAnsi="Times New Roman"/>
                <w:sz w:val="24"/>
                <w:szCs w:val="24"/>
                <w:lang w:eastAsia="ko-KR"/>
              </w:rPr>
              <w:t>Формирование начальных представлений о здоровом образе жизни</w:t>
            </w:r>
          </w:p>
        </w:tc>
        <w:tc>
          <w:tcPr>
            <w:tcW w:w="7478" w:type="dxa"/>
          </w:tcPr>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Формировать представления об активном отдыхе. </w:t>
            </w:r>
          </w:p>
          <w:p w:rsidR="00470BE1" w:rsidRP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Расширять представления о правилах и видах закаливания, о пользе закаливающих процедур.</w:t>
            </w:r>
          </w:p>
          <w:p w:rsidR="00470BE1" w:rsidRP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Расширять представления о роли солнечного света, воздуха и воды в жизни человека и их влиянии на здоровье.</w:t>
            </w:r>
          </w:p>
        </w:tc>
      </w:tr>
      <w:tr w:rsidR="00470BE1" w:rsidTr="00470BE1">
        <w:tc>
          <w:tcPr>
            <w:tcW w:w="2376" w:type="dxa"/>
          </w:tcPr>
          <w:p w:rsidR="00470BE1" w:rsidRPr="00470BE1" w:rsidRDefault="00470BE1" w:rsidP="00470BE1">
            <w:pPr>
              <w:pStyle w:val="a4"/>
              <w:rPr>
                <w:rFonts w:ascii="Times New Roman" w:eastAsia="Batang" w:hAnsi="Times New Roman"/>
                <w:sz w:val="24"/>
                <w:szCs w:val="24"/>
                <w:lang w:eastAsia="ko-KR"/>
              </w:rPr>
            </w:pPr>
            <w:r w:rsidRPr="00470BE1">
              <w:rPr>
                <w:rFonts w:ascii="Times New Roman" w:eastAsia="Batang" w:hAnsi="Times New Roman"/>
                <w:sz w:val="24"/>
                <w:szCs w:val="24"/>
                <w:lang w:eastAsia="ko-KR"/>
              </w:rPr>
              <w:t>Физическая культура</w:t>
            </w:r>
          </w:p>
        </w:tc>
        <w:tc>
          <w:tcPr>
            <w:tcW w:w="7478" w:type="dxa"/>
          </w:tcPr>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Формировать потребность в ежедневной двигательной деятельности.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Воспитывать умение сохранять правильную осанку в различных видах деятельности.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Совершенствовать технику основных движений, добиваясь естественности, легкости, точности, выразительности их выполнения.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Закреплять умение соблюдать заданный темп в ходьбе и беге.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Учить сочетать разбег с отталкиванием в прыжках на мягкое покрытие, в длину и высоту с разбега.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Добиваться активного движения кисти руки при броске.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Учить перелезать с пролета на пролет гимнастической стенки по диагонали.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Развивать психофизические качества: силу, быстроту, выносливость, ловкость, гибкость.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lastRenderedPageBreak/>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Закреплять навыки выполнения спортивных упражнений. </w:t>
            </w:r>
          </w:p>
          <w:p w:rsidR="00470BE1" w:rsidRP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Учить самостоятельно следить за состоянием физкультурного инвентаря, спортивной формы, активно участвовать в уходе за ними.</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Поддерживать интерес к физической культуре и спорту, отдельным достижениям в области спорта.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b/>
                <w:sz w:val="24"/>
                <w:szCs w:val="24"/>
                <w:lang w:eastAsia="ko-KR"/>
              </w:rPr>
              <w:t>Подвижные игры.</w:t>
            </w:r>
            <w:r w:rsidRPr="00470BE1">
              <w:rPr>
                <w:rFonts w:ascii="Times New Roman" w:eastAsia="Batang" w:hAnsi="Times New Roman"/>
                <w:sz w:val="24"/>
                <w:szCs w:val="24"/>
                <w:lang w:eastAsia="ko-KR"/>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Учить придумывать варианты игр, комбинировать движения, проявляя творческие способности. </w:t>
            </w:r>
          </w:p>
          <w:p w:rsidR="00470BE1" w:rsidRP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Развивать интерес к спортивным играм и упражнениям (городки, бадминтон, баскетбол, настольный теннис, хоккей, футбол).</w:t>
            </w:r>
          </w:p>
        </w:tc>
      </w:tr>
    </w:tbl>
    <w:p w:rsidR="00C22CB2" w:rsidRDefault="00C22CB2" w:rsidP="005D7F48">
      <w:pPr>
        <w:spacing w:after="0" w:line="240" w:lineRule="auto"/>
        <w:rPr>
          <w:rFonts w:ascii="Times New Roman" w:hAnsi="Times New Roman"/>
          <w:b/>
          <w:color w:val="FF0000"/>
          <w:sz w:val="24"/>
          <w:szCs w:val="24"/>
        </w:rPr>
      </w:pPr>
    </w:p>
    <w:p w:rsidR="00C22CB2" w:rsidRPr="0023256A" w:rsidRDefault="00C22CB2" w:rsidP="00C22CB2">
      <w:pPr>
        <w:spacing w:after="0" w:line="240" w:lineRule="auto"/>
        <w:rPr>
          <w:rFonts w:ascii="Times New Roman" w:hAnsi="Times New Roman"/>
          <w:b/>
          <w:sz w:val="24"/>
          <w:szCs w:val="24"/>
        </w:rPr>
      </w:pPr>
    </w:p>
    <w:p w:rsidR="00C22CB2" w:rsidRPr="0023256A" w:rsidRDefault="00C22CB2" w:rsidP="00C22CB2">
      <w:pPr>
        <w:spacing w:after="0" w:line="240" w:lineRule="auto"/>
        <w:rPr>
          <w:rFonts w:ascii="Times New Roman" w:hAnsi="Times New Roman"/>
          <w:b/>
          <w:sz w:val="24"/>
          <w:szCs w:val="24"/>
        </w:rPr>
      </w:pPr>
      <w:r w:rsidRPr="0023256A">
        <w:rPr>
          <w:rFonts w:ascii="Times New Roman" w:hAnsi="Times New Roman"/>
          <w:b/>
          <w:sz w:val="24"/>
          <w:szCs w:val="24"/>
        </w:rPr>
        <w:t>План оздоровительной работы.</w:t>
      </w:r>
    </w:p>
    <w:p w:rsidR="00C22CB2" w:rsidRPr="00C22CB2" w:rsidRDefault="00C22CB2" w:rsidP="005D7F48">
      <w:pPr>
        <w:spacing w:after="0" w:line="240" w:lineRule="auto"/>
        <w:rPr>
          <w:rFonts w:ascii="Times New Roman" w:hAnsi="Times New Roman"/>
          <w:b/>
          <w:color w:val="FF0000"/>
          <w:sz w:val="24"/>
          <w:szCs w:val="24"/>
        </w:rPr>
      </w:pPr>
    </w:p>
    <w:p w:rsidR="00C22CB2" w:rsidRPr="00C22CB2" w:rsidRDefault="00C22CB2" w:rsidP="005D7F48">
      <w:pPr>
        <w:spacing w:after="0" w:line="240" w:lineRule="auto"/>
        <w:rPr>
          <w:rFonts w:ascii="Times New Roman" w:hAnsi="Times New Roman"/>
          <w:b/>
          <w:color w:val="FF0000"/>
          <w:sz w:val="24"/>
          <w:szCs w:val="24"/>
        </w:rPr>
      </w:pPr>
    </w:p>
    <w:tbl>
      <w:tblPr>
        <w:tblStyle w:val="111"/>
        <w:tblW w:w="9889" w:type="dxa"/>
        <w:tblLayout w:type="fixed"/>
        <w:tblLook w:val="0000" w:firstRow="0" w:lastRow="0" w:firstColumn="0" w:lastColumn="0" w:noHBand="0" w:noVBand="0"/>
      </w:tblPr>
      <w:tblGrid>
        <w:gridCol w:w="567"/>
        <w:gridCol w:w="4503"/>
        <w:gridCol w:w="4819"/>
      </w:tblGrid>
      <w:tr w:rsidR="00C22CB2" w:rsidRPr="0023256A" w:rsidTr="00C22CB2">
        <w:tc>
          <w:tcPr>
            <w:tcW w:w="567" w:type="dxa"/>
          </w:tcPr>
          <w:p w:rsidR="00C22CB2" w:rsidRPr="0023256A" w:rsidRDefault="00C22CB2" w:rsidP="00C22CB2">
            <w:pPr>
              <w:spacing w:after="0" w:line="240" w:lineRule="auto"/>
              <w:ind w:hanging="77"/>
              <w:jc w:val="center"/>
              <w:rPr>
                <w:rFonts w:ascii="Times New Roman" w:hAnsi="Times New Roman"/>
                <w:b/>
                <w:sz w:val="24"/>
                <w:szCs w:val="28"/>
              </w:rPr>
            </w:pPr>
            <w:r w:rsidRPr="0023256A">
              <w:rPr>
                <w:rFonts w:ascii="Times New Roman" w:hAnsi="Times New Roman"/>
                <w:b/>
                <w:sz w:val="24"/>
                <w:szCs w:val="28"/>
              </w:rPr>
              <w:t>№ п\п</w:t>
            </w:r>
          </w:p>
        </w:tc>
        <w:tc>
          <w:tcPr>
            <w:tcW w:w="4503" w:type="dxa"/>
          </w:tcPr>
          <w:p w:rsidR="00C22CB2" w:rsidRPr="0023256A" w:rsidRDefault="00C22CB2" w:rsidP="00C22CB2">
            <w:pPr>
              <w:spacing w:after="0" w:line="240" w:lineRule="auto"/>
              <w:jc w:val="center"/>
              <w:rPr>
                <w:rFonts w:ascii="Times New Roman" w:hAnsi="Times New Roman"/>
                <w:b/>
                <w:sz w:val="24"/>
                <w:szCs w:val="28"/>
              </w:rPr>
            </w:pPr>
            <w:r w:rsidRPr="0023256A">
              <w:rPr>
                <w:rFonts w:ascii="Times New Roman" w:hAnsi="Times New Roman"/>
                <w:b/>
                <w:sz w:val="24"/>
                <w:szCs w:val="28"/>
              </w:rPr>
              <w:t>Мероприятия</w:t>
            </w:r>
          </w:p>
        </w:tc>
        <w:tc>
          <w:tcPr>
            <w:tcW w:w="4819" w:type="dxa"/>
          </w:tcPr>
          <w:p w:rsidR="00C22CB2" w:rsidRPr="0023256A" w:rsidRDefault="00C22CB2" w:rsidP="00C22CB2">
            <w:pPr>
              <w:spacing w:after="0" w:line="240" w:lineRule="auto"/>
              <w:jc w:val="center"/>
              <w:rPr>
                <w:rFonts w:ascii="Times New Roman" w:hAnsi="Times New Roman"/>
                <w:b/>
                <w:sz w:val="24"/>
                <w:szCs w:val="28"/>
              </w:rPr>
            </w:pPr>
            <w:r w:rsidRPr="0023256A">
              <w:rPr>
                <w:rFonts w:ascii="Times New Roman" w:hAnsi="Times New Roman"/>
                <w:b/>
                <w:sz w:val="24"/>
                <w:szCs w:val="28"/>
              </w:rPr>
              <w:t>Периодичность</w:t>
            </w:r>
          </w:p>
        </w:tc>
      </w:tr>
      <w:tr w:rsidR="00C22CB2" w:rsidRPr="0023256A" w:rsidTr="00C22CB2">
        <w:tc>
          <w:tcPr>
            <w:tcW w:w="567" w:type="dxa"/>
          </w:tcPr>
          <w:p w:rsidR="00C22CB2" w:rsidRPr="0023256A" w:rsidRDefault="00C22CB2" w:rsidP="00C22CB2">
            <w:pPr>
              <w:spacing w:after="0" w:line="240" w:lineRule="auto"/>
              <w:ind w:hanging="77"/>
              <w:jc w:val="center"/>
              <w:rPr>
                <w:rFonts w:ascii="Times New Roman" w:hAnsi="Times New Roman"/>
                <w:b/>
                <w:sz w:val="28"/>
                <w:szCs w:val="28"/>
              </w:rPr>
            </w:pPr>
            <w:r w:rsidRPr="0023256A">
              <w:rPr>
                <w:rFonts w:ascii="Times New Roman" w:hAnsi="Times New Roman"/>
                <w:b/>
                <w:sz w:val="28"/>
                <w:szCs w:val="28"/>
              </w:rPr>
              <w:t>1.</w:t>
            </w:r>
          </w:p>
        </w:tc>
        <w:tc>
          <w:tcPr>
            <w:tcW w:w="4503" w:type="dxa"/>
          </w:tcPr>
          <w:p w:rsidR="00C22CB2" w:rsidRPr="0023256A" w:rsidRDefault="00C22CB2" w:rsidP="00C22CB2">
            <w:pPr>
              <w:shd w:val="clear" w:color="auto" w:fill="FFFFFF"/>
              <w:autoSpaceDE w:val="0"/>
              <w:autoSpaceDN w:val="0"/>
              <w:adjustRightInd w:val="0"/>
              <w:spacing w:after="0" w:line="240" w:lineRule="auto"/>
              <w:ind w:left="36" w:right="58"/>
              <w:rPr>
                <w:rFonts w:ascii="Times New Roman" w:hAnsi="Times New Roman"/>
                <w:b/>
                <w:spacing w:val="-6"/>
                <w:sz w:val="24"/>
                <w:szCs w:val="28"/>
              </w:rPr>
            </w:pPr>
            <w:r w:rsidRPr="0023256A">
              <w:rPr>
                <w:rFonts w:ascii="Times New Roman" w:hAnsi="Times New Roman"/>
                <w:b/>
                <w:spacing w:val="-6"/>
                <w:sz w:val="24"/>
                <w:szCs w:val="28"/>
              </w:rPr>
              <w:t>Обеспечение здорового образа жизни</w:t>
            </w:r>
          </w:p>
          <w:p w:rsidR="00C22CB2" w:rsidRPr="0023256A" w:rsidRDefault="00C22CB2" w:rsidP="00C22CB2">
            <w:pPr>
              <w:shd w:val="clear" w:color="auto" w:fill="FFFFFF"/>
              <w:autoSpaceDE w:val="0"/>
              <w:autoSpaceDN w:val="0"/>
              <w:adjustRightInd w:val="0"/>
              <w:spacing w:after="0" w:line="240" w:lineRule="auto"/>
              <w:ind w:left="36" w:right="58"/>
              <w:rPr>
                <w:rFonts w:ascii="Times New Roman" w:hAnsi="Times New Roman"/>
                <w:sz w:val="24"/>
                <w:szCs w:val="28"/>
              </w:rPr>
            </w:pPr>
            <w:r w:rsidRPr="0023256A">
              <w:rPr>
                <w:rFonts w:ascii="Times New Roman" w:hAnsi="Times New Roman"/>
                <w:spacing w:val="-4"/>
                <w:sz w:val="24"/>
                <w:szCs w:val="28"/>
              </w:rPr>
              <w:t>- гибкий режим дня</w:t>
            </w:r>
          </w:p>
          <w:p w:rsidR="00C22CB2" w:rsidRPr="0023256A" w:rsidRDefault="00C22CB2" w:rsidP="00C22CB2">
            <w:pPr>
              <w:shd w:val="clear" w:color="auto" w:fill="FFFFFF"/>
              <w:autoSpaceDE w:val="0"/>
              <w:autoSpaceDN w:val="0"/>
              <w:adjustRightInd w:val="0"/>
              <w:spacing w:after="0" w:line="240" w:lineRule="auto"/>
              <w:ind w:left="36" w:right="58"/>
              <w:rPr>
                <w:rFonts w:ascii="Times New Roman" w:hAnsi="Times New Roman"/>
                <w:sz w:val="24"/>
                <w:szCs w:val="28"/>
              </w:rPr>
            </w:pPr>
            <w:r w:rsidRPr="0023256A">
              <w:rPr>
                <w:rFonts w:ascii="Times New Roman" w:hAnsi="Times New Roman"/>
                <w:spacing w:val="-4"/>
                <w:sz w:val="24"/>
                <w:szCs w:val="28"/>
              </w:rPr>
              <w:t xml:space="preserve">- определение оптимальной нагрузки на ребенка с учетом возрастных и индивидуальных </w:t>
            </w:r>
            <w:r w:rsidRPr="0023256A">
              <w:rPr>
                <w:rFonts w:ascii="Times New Roman" w:hAnsi="Times New Roman"/>
                <w:spacing w:val="-6"/>
                <w:sz w:val="24"/>
                <w:szCs w:val="28"/>
              </w:rPr>
              <w:t>особенностей</w:t>
            </w:r>
          </w:p>
          <w:p w:rsidR="00C22CB2" w:rsidRPr="0023256A" w:rsidRDefault="00C22CB2" w:rsidP="00C22CB2">
            <w:pPr>
              <w:shd w:val="clear" w:color="auto" w:fill="FFFFFF"/>
              <w:autoSpaceDE w:val="0"/>
              <w:autoSpaceDN w:val="0"/>
              <w:adjustRightInd w:val="0"/>
              <w:spacing w:after="0" w:line="240" w:lineRule="auto"/>
              <w:rPr>
                <w:rFonts w:ascii="Times New Roman" w:hAnsi="Times New Roman"/>
                <w:sz w:val="24"/>
                <w:szCs w:val="28"/>
              </w:rPr>
            </w:pPr>
            <w:r w:rsidRPr="0023256A">
              <w:rPr>
                <w:rFonts w:ascii="Times New Roman" w:hAnsi="Times New Roman"/>
                <w:spacing w:val="-6"/>
                <w:sz w:val="24"/>
                <w:szCs w:val="28"/>
              </w:rPr>
              <w:t>- организация благоприятного микроклимата</w:t>
            </w:r>
          </w:p>
        </w:tc>
        <w:tc>
          <w:tcPr>
            <w:tcW w:w="4819" w:type="dxa"/>
          </w:tcPr>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pacing w:val="-7"/>
                <w:sz w:val="24"/>
                <w:szCs w:val="28"/>
              </w:rPr>
            </w:pPr>
          </w:p>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pacing w:val="-6"/>
                <w:sz w:val="24"/>
                <w:szCs w:val="28"/>
              </w:rPr>
            </w:pPr>
            <w:r w:rsidRPr="0023256A">
              <w:rPr>
                <w:rFonts w:ascii="Times New Roman" w:hAnsi="Times New Roman"/>
                <w:spacing w:val="-6"/>
                <w:sz w:val="24"/>
                <w:szCs w:val="28"/>
              </w:rPr>
              <w:t xml:space="preserve">Ежедневно </w:t>
            </w:r>
          </w:p>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pacing w:val="-4"/>
                <w:sz w:val="24"/>
                <w:szCs w:val="28"/>
              </w:rPr>
            </w:pPr>
            <w:r w:rsidRPr="0023256A">
              <w:rPr>
                <w:rFonts w:ascii="Times New Roman" w:hAnsi="Times New Roman"/>
                <w:spacing w:val="-4"/>
                <w:sz w:val="24"/>
                <w:szCs w:val="28"/>
              </w:rPr>
              <w:t>Ежедневно</w:t>
            </w:r>
          </w:p>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pacing w:val="-4"/>
                <w:sz w:val="24"/>
                <w:szCs w:val="28"/>
              </w:rPr>
            </w:pPr>
          </w:p>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z w:val="24"/>
                <w:szCs w:val="28"/>
              </w:rPr>
            </w:pPr>
            <w:r w:rsidRPr="0023256A">
              <w:rPr>
                <w:rFonts w:ascii="Times New Roman" w:hAnsi="Times New Roman"/>
                <w:spacing w:val="-4"/>
                <w:sz w:val="24"/>
                <w:szCs w:val="28"/>
              </w:rPr>
              <w:t>Ежедневно</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b/>
                <w:sz w:val="28"/>
                <w:szCs w:val="28"/>
              </w:rPr>
            </w:pPr>
            <w:r w:rsidRPr="0023256A">
              <w:rPr>
                <w:rFonts w:ascii="Times New Roman" w:hAnsi="Times New Roman"/>
                <w:b/>
                <w:sz w:val="28"/>
                <w:szCs w:val="28"/>
              </w:rPr>
              <w:t>2.</w:t>
            </w:r>
          </w:p>
        </w:tc>
        <w:tc>
          <w:tcPr>
            <w:tcW w:w="4503" w:type="dxa"/>
          </w:tcPr>
          <w:p w:rsidR="00C22CB2" w:rsidRPr="0023256A" w:rsidRDefault="00C22CB2" w:rsidP="00C22CB2">
            <w:pPr>
              <w:spacing w:after="0" w:line="240" w:lineRule="auto"/>
              <w:jc w:val="both"/>
              <w:rPr>
                <w:rFonts w:ascii="Times New Roman" w:hAnsi="Times New Roman"/>
                <w:b/>
                <w:sz w:val="24"/>
                <w:szCs w:val="28"/>
              </w:rPr>
            </w:pPr>
            <w:r w:rsidRPr="0023256A">
              <w:rPr>
                <w:rFonts w:ascii="Times New Roman" w:hAnsi="Times New Roman"/>
                <w:b/>
                <w:sz w:val="24"/>
                <w:szCs w:val="28"/>
              </w:rPr>
              <w:t>Двигательная активность</w:t>
            </w:r>
          </w:p>
        </w:tc>
        <w:tc>
          <w:tcPr>
            <w:tcW w:w="4819" w:type="dxa"/>
          </w:tcPr>
          <w:p w:rsidR="00C22CB2" w:rsidRPr="0023256A" w:rsidRDefault="00C22CB2" w:rsidP="00C22CB2">
            <w:pPr>
              <w:spacing w:after="0" w:line="240" w:lineRule="auto"/>
              <w:jc w:val="both"/>
              <w:rPr>
                <w:rFonts w:ascii="Times New Roman" w:hAnsi="Times New Roman"/>
                <w:sz w:val="24"/>
                <w:szCs w:val="28"/>
              </w:rPr>
            </w:pP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2.1</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Утренняя гимнастика</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Ежедневно</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2.2</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Непрерывная образовательная деятельность по физическому развитию</w:t>
            </w:r>
          </w:p>
          <w:p w:rsidR="00C22CB2" w:rsidRPr="0023256A" w:rsidRDefault="00C22CB2" w:rsidP="00C876F8">
            <w:pPr>
              <w:numPr>
                <w:ilvl w:val="0"/>
                <w:numId w:val="26"/>
              </w:numPr>
              <w:autoSpaceDE w:val="0"/>
              <w:autoSpaceDN w:val="0"/>
              <w:adjustRightInd w:val="0"/>
              <w:spacing w:after="0" w:line="240" w:lineRule="auto"/>
              <w:jc w:val="both"/>
              <w:rPr>
                <w:rFonts w:ascii="Times New Roman" w:hAnsi="Times New Roman"/>
                <w:sz w:val="24"/>
                <w:szCs w:val="28"/>
              </w:rPr>
            </w:pPr>
            <w:r w:rsidRPr="0023256A">
              <w:rPr>
                <w:rFonts w:ascii="Times New Roman" w:hAnsi="Times New Roman"/>
                <w:sz w:val="24"/>
                <w:szCs w:val="28"/>
              </w:rPr>
              <w:t>в зале;</w:t>
            </w:r>
          </w:p>
          <w:p w:rsidR="00C22CB2" w:rsidRPr="0023256A" w:rsidRDefault="00C22CB2" w:rsidP="00C876F8">
            <w:pPr>
              <w:numPr>
                <w:ilvl w:val="0"/>
                <w:numId w:val="26"/>
              </w:numPr>
              <w:autoSpaceDE w:val="0"/>
              <w:autoSpaceDN w:val="0"/>
              <w:adjustRightInd w:val="0"/>
              <w:spacing w:after="0" w:line="240" w:lineRule="auto"/>
              <w:jc w:val="both"/>
              <w:rPr>
                <w:rFonts w:ascii="Times New Roman" w:hAnsi="Times New Roman"/>
                <w:sz w:val="24"/>
                <w:szCs w:val="28"/>
              </w:rPr>
            </w:pPr>
            <w:r w:rsidRPr="0023256A">
              <w:rPr>
                <w:rFonts w:ascii="Times New Roman" w:hAnsi="Times New Roman"/>
                <w:sz w:val="24"/>
                <w:szCs w:val="28"/>
              </w:rPr>
              <w:t>на улице</w:t>
            </w:r>
          </w:p>
        </w:tc>
        <w:tc>
          <w:tcPr>
            <w:tcW w:w="4819" w:type="dxa"/>
          </w:tcPr>
          <w:p w:rsidR="00C22CB2" w:rsidRPr="0023256A" w:rsidRDefault="00C22CB2" w:rsidP="00C22CB2">
            <w:pPr>
              <w:spacing w:after="0" w:line="240" w:lineRule="auto"/>
              <w:rPr>
                <w:rFonts w:ascii="Times New Roman" w:hAnsi="Times New Roman"/>
                <w:sz w:val="24"/>
                <w:szCs w:val="28"/>
              </w:rPr>
            </w:pPr>
          </w:p>
          <w:p w:rsidR="00C22CB2" w:rsidRPr="0023256A" w:rsidRDefault="00C22CB2" w:rsidP="00C22CB2">
            <w:pPr>
              <w:spacing w:before="100" w:beforeAutospacing="1" w:after="100" w:afterAutospacing="1" w:line="240" w:lineRule="auto"/>
              <w:rPr>
                <w:rFonts w:ascii="Times New Roman" w:hAnsi="Times New Roman"/>
                <w:sz w:val="24"/>
                <w:szCs w:val="28"/>
              </w:rPr>
            </w:pPr>
            <w:r w:rsidRPr="0023256A">
              <w:rPr>
                <w:rFonts w:ascii="Times New Roman" w:hAnsi="Times New Roman"/>
                <w:sz w:val="24"/>
                <w:szCs w:val="28"/>
              </w:rPr>
              <w:t>2р. в неделю</w:t>
            </w:r>
            <w:r w:rsidRPr="0023256A">
              <w:rPr>
                <w:rFonts w:ascii="Times New Roman" w:hAnsi="Times New Roman"/>
                <w:sz w:val="24"/>
                <w:szCs w:val="28"/>
              </w:rPr>
              <w:br/>
              <w:t>1р. в неделю</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2.3</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 xml:space="preserve">Спортивные упражнения </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3р. в неделю</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2.4</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Активный отдых</w:t>
            </w:r>
          </w:p>
          <w:p w:rsidR="00C22CB2" w:rsidRPr="0023256A" w:rsidRDefault="00C22CB2" w:rsidP="00C876F8">
            <w:pPr>
              <w:numPr>
                <w:ilvl w:val="0"/>
                <w:numId w:val="26"/>
              </w:numPr>
              <w:autoSpaceDE w:val="0"/>
              <w:autoSpaceDN w:val="0"/>
              <w:adjustRightInd w:val="0"/>
              <w:spacing w:after="0" w:line="240" w:lineRule="auto"/>
              <w:jc w:val="both"/>
              <w:rPr>
                <w:rFonts w:ascii="Times New Roman" w:hAnsi="Times New Roman"/>
                <w:sz w:val="24"/>
                <w:szCs w:val="28"/>
              </w:rPr>
            </w:pPr>
            <w:r w:rsidRPr="0023256A">
              <w:rPr>
                <w:rFonts w:ascii="Times New Roman" w:hAnsi="Times New Roman"/>
                <w:sz w:val="24"/>
                <w:szCs w:val="28"/>
              </w:rPr>
              <w:t>спортивный час;</w:t>
            </w:r>
          </w:p>
          <w:p w:rsidR="00C22CB2" w:rsidRPr="0023256A" w:rsidRDefault="00C22CB2" w:rsidP="00C876F8">
            <w:pPr>
              <w:numPr>
                <w:ilvl w:val="0"/>
                <w:numId w:val="26"/>
              </w:numPr>
              <w:autoSpaceDE w:val="0"/>
              <w:autoSpaceDN w:val="0"/>
              <w:adjustRightInd w:val="0"/>
              <w:spacing w:after="0" w:line="240" w:lineRule="auto"/>
              <w:jc w:val="both"/>
              <w:rPr>
                <w:rFonts w:ascii="Times New Roman" w:hAnsi="Times New Roman"/>
                <w:sz w:val="24"/>
                <w:szCs w:val="28"/>
              </w:rPr>
            </w:pPr>
            <w:r w:rsidRPr="0023256A">
              <w:rPr>
                <w:rFonts w:ascii="Times New Roman" w:hAnsi="Times New Roman"/>
                <w:sz w:val="24"/>
                <w:szCs w:val="28"/>
              </w:rPr>
              <w:t>физкультурный досуг;</w:t>
            </w:r>
          </w:p>
        </w:tc>
        <w:tc>
          <w:tcPr>
            <w:tcW w:w="4819" w:type="dxa"/>
          </w:tcPr>
          <w:p w:rsidR="00C22CB2" w:rsidRPr="0023256A" w:rsidRDefault="00C22CB2" w:rsidP="00C22CB2">
            <w:pPr>
              <w:spacing w:after="0" w:line="240" w:lineRule="auto"/>
              <w:jc w:val="both"/>
              <w:rPr>
                <w:rFonts w:ascii="Times New Roman" w:hAnsi="Times New Roman"/>
                <w:sz w:val="24"/>
                <w:szCs w:val="28"/>
              </w:rPr>
            </w:pPr>
          </w:p>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1 р. в неделю</w:t>
            </w:r>
          </w:p>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1 р. в месяц</w:t>
            </w:r>
          </w:p>
        </w:tc>
      </w:tr>
      <w:tr w:rsidR="00C22CB2" w:rsidRPr="0023256A" w:rsidTr="00C22CB2">
        <w:trPr>
          <w:trHeight w:val="645"/>
        </w:trPr>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2.5</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Каникулы (непрерывная образовательная деятельность не проводится)</w:t>
            </w:r>
          </w:p>
          <w:p w:rsidR="00C22CB2" w:rsidRPr="0023256A" w:rsidRDefault="00C22CB2" w:rsidP="00C22CB2">
            <w:pPr>
              <w:spacing w:after="0" w:line="240" w:lineRule="auto"/>
              <w:jc w:val="both"/>
              <w:rPr>
                <w:rFonts w:ascii="Times New Roman" w:hAnsi="Times New Roman"/>
                <w:sz w:val="24"/>
                <w:szCs w:val="28"/>
              </w:rPr>
            </w:pP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 xml:space="preserve">В соответствии с годовым календарным учебным графиком </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b/>
                <w:sz w:val="28"/>
                <w:szCs w:val="28"/>
              </w:rPr>
            </w:pPr>
            <w:r w:rsidRPr="0023256A">
              <w:rPr>
                <w:rFonts w:ascii="Times New Roman" w:hAnsi="Times New Roman"/>
                <w:b/>
                <w:sz w:val="28"/>
                <w:szCs w:val="28"/>
              </w:rPr>
              <w:t>3.</w:t>
            </w:r>
          </w:p>
        </w:tc>
        <w:tc>
          <w:tcPr>
            <w:tcW w:w="4503" w:type="dxa"/>
          </w:tcPr>
          <w:p w:rsidR="00C22CB2" w:rsidRPr="0023256A" w:rsidRDefault="00C22CB2" w:rsidP="00C22CB2">
            <w:pPr>
              <w:spacing w:after="0" w:line="240" w:lineRule="auto"/>
              <w:jc w:val="both"/>
              <w:rPr>
                <w:rFonts w:ascii="Times New Roman" w:hAnsi="Times New Roman"/>
                <w:b/>
                <w:sz w:val="24"/>
                <w:szCs w:val="28"/>
              </w:rPr>
            </w:pPr>
            <w:r w:rsidRPr="0023256A">
              <w:rPr>
                <w:rFonts w:ascii="Times New Roman" w:hAnsi="Times New Roman"/>
                <w:b/>
                <w:sz w:val="24"/>
                <w:szCs w:val="28"/>
              </w:rPr>
              <w:t xml:space="preserve">Лечебно – профилактические </w:t>
            </w:r>
            <w:r w:rsidRPr="0023256A">
              <w:rPr>
                <w:rFonts w:ascii="Times New Roman" w:hAnsi="Times New Roman"/>
                <w:b/>
                <w:sz w:val="24"/>
                <w:szCs w:val="28"/>
              </w:rPr>
              <w:lastRenderedPageBreak/>
              <w:t xml:space="preserve">мероприятия </w:t>
            </w:r>
          </w:p>
        </w:tc>
        <w:tc>
          <w:tcPr>
            <w:tcW w:w="4819" w:type="dxa"/>
          </w:tcPr>
          <w:p w:rsidR="00C22CB2" w:rsidRPr="0023256A" w:rsidRDefault="00C22CB2" w:rsidP="00C22CB2">
            <w:pPr>
              <w:spacing w:after="0" w:line="240" w:lineRule="auto"/>
              <w:jc w:val="both"/>
              <w:rPr>
                <w:rFonts w:ascii="Times New Roman" w:hAnsi="Times New Roman"/>
                <w:sz w:val="24"/>
                <w:szCs w:val="28"/>
              </w:rPr>
            </w:pP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lastRenderedPageBreak/>
              <w:t>3.2</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Профилактика гриппа (проветривание по графику, проветривание после занятия)</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неблагоприятный период (осень, весна)</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3.3</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Кварцевание</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течение года</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3.4</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Кислородный коктейль</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1 раз в квартал</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3.5</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«Чеснокотерапия» (лук, чеснок)</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неблагоприятный период (эпидемии гриппа и ОРВИ в группе)</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b/>
                <w:sz w:val="28"/>
                <w:szCs w:val="28"/>
              </w:rPr>
            </w:pPr>
            <w:r w:rsidRPr="0023256A">
              <w:rPr>
                <w:rFonts w:ascii="Times New Roman" w:hAnsi="Times New Roman"/>
                <w:b/>
                <w:sz w:val="28"/>
                <w:szCs w:val="28"/>
              </w:rPr>
              <w:t>4.</w:t>
            </w:r>
          </w:p>
        </w:tc>
        <w:tc>
          <w:tcPr>
            <w:tcW w:w="4503" w:type="dxa"/>
          </w:tcPr>
          <w:p w:rsidR="00C22CB2" w:rsidRPr="0023256A" w:rsidRDefault="00C22CB2" w:rsidP="00C22CB2">
            <w:pPr>
              <w:spacing w:after="0" w:line="240" w:lineRule="auto"/>
              <w:jc w:val="both"/>
              <w:rPr>
                <w:rFonts w:ascii="Times New Roman" w:hAnsi="Times New Roman"/>
                <w:b/>
                <w:sz w:val="24"/>
                <w:szCs w:val="28"/>
              </w:rPr>
            </w:pPr>
            <w:r w:rsidRPr="0023256A">
              <w:rPr>
                <w:rFonts w:ascii="Times New Roman" w:hAnsi="Times New Roman"/>
                <w:b/>
                <w:sz w:val="24"/>
                <w:szCs w:val="28"/>
              </w:rPr>
              <w:t>Закаливание</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Ежедневно (учитывая индивидуальные особенности детей)</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4.1</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Солевая дорожка</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После дневного сна</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4.2</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 xml:space="preserve">Обливание ног </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Перед сном</w:t>
            </w:r>
          </w:p>
        </w:tc>
      </w:tr>
      <w:tr w:rsidR="00C22CB2" w:rsidRPr="0023256A" w:rsidTr="00C22CB2">
        <w:trPr>
          <w:trHeight w:val="361"/>
        </w:trPr>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4.3</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Ходьба босиком</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Лето</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4.4</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Облегчённая одежда детей</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течение дня</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4.5</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Обширное умывание</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течение дня после сна</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4.5</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Мытьё рук, лица</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Несколько раз в день по мере загрязнения</w:t>
            </w:r>
          </w:p>
        </w:tc>
      </w:tr>
    </w:tbl>
    <w:p w:rsidR="00C22CB2" w:rsidRDefault="00C22CB2" w:rsidP="005D7F48">
      <w:pPr>
        <w:spacing w:after="0" w:line="240" w:lineRule="auto"/>
        <w:rPr>
          <w:rFonts w:ascii="Times New Roman" w:hAnsi="Times New Roman"/>
          <w:b/>
          <w:color w:val="FF0000"/>
          <w:sz w:val="24"/>
          <w:szCs w:val="24"/>
        </w:rPr>
      </w:pPr>
    </w:p>
    <w:p w:rsidR="00C22CB2" w:rsidRPr="00C419D5" w:rsidRDefault="00C22CB2" w:rsidP="005D7F48">
      <w:pPr>
        <w:spacing w:after="0" w:line="240" w:lineRule="auto"/>
        <w:rPr>
          <w:rFonts w:ascii="Times New Roman" w:hAnsi="Times New Roman"/>
          <w:b/>
          <w:color w:val="FF0000"/>
          <w:sz w:val="24"/>
          <w:szCs w:val="24"/>
        </w:rPr>
      </w:pPr>
    </w:p>
    <w:p w:rsidR="00C22CB2" w:rsidRPr="0023256A" w:rsidRDefault="00C22CB2" w:rsidP="00C22CB2">
      <w:pPr>
        <w:spacing w:after="0" w:line="240" w:lineRule="auto"/>
        <w:rPr>
          <w:rFonts w:ascii="Times New Roman" w:hAnsi="Times New Roman"/>
          <w:b/>
          <w:sz w:val="24"/>
          <w:szCs w:val="24"/>
        </w:rPr>
      </w:pPr>
      <w:r w:rsidRPr="0023256A">
        <w:rPr>
          <w:rFonts w:ascii="Times New Roman" w:hAnsi="Times New Roman"/>
          <w:b/>
          <w:sz w:val="24"/>
          <w:szCs w:val="24"/>
        </w:rPr>
        <w:t>Модель двигательного режима.</w:t>
      </w:r>
    </w:p>
    <w:p w:rsidR="0023256A" w:rsidRPr="00C22CB2" w:rsidRDefault="0023256A" w:rsidP="00C22CB2">
      <w:pPr>
        <w:spacing w:after="0" w:line="240" w:lineRule="auto"/>
        <w:rPr>
          <w:rFonts w:ascii="Times New Roman" w:hAnsi="Times New Roman"/>
          <w:b/>
          <w:color w:val="FF0000"/>
          <w:sz w:val="24"/>
          <w:szCs w:val="24"/>
        </w:rPr>
      </w:pPr>
    </w:p>
    <w:tbl>
      <w:tblPr>
        <w:tblStyle w:val="112"/>
        <w:tblW w:w="9889" w:type="dxa"/>
        <w:tblLayout w:type="fixed"/>
        <w:tblLook w:val="0000" w:firstRow="0" w:lastRow="0" w:firstColumn="0" w:lastColumn="0" w:noHBand="0" w:noVBand="0"/>
      </w:tblPr>
      <w:tblGrid>
        <w:gridCol w:w="5070"/>
        <w:gridCol w:w="4819"/>
      </w:tblGrid>
      <w:tr w:rsidR="00C419D5" w:rsidRPr="0023256A" w:rsidTr="00C22CB2">
        <w:trPr>
          <w:trHeight w:val="618"/>
        </w:trPr>
        <w:tc>
          <w:tcPr>
            <w:tcW w:w="5070" w:type="dxa"/>
          </w:tcPr>
          <w:p w:rsidR="00C22CB2" w:rsidRPr="0023256A" w:rsidRDefault="00C22CB2" w:rsidP="00C22CB2">
            <w:pPr>
              <w:keepNext/>
              <w:spacing w:before="240" w:after="60" w:line="240" w:lineRule="auto"/>
              <w:jc w:val="center"/>
              <w:outlineLvl w:val="1"/>
              <w:rPr>
                <w:rFonts w:ascii="Times New Roman" w:hAnsi="Times New Roman"/>
                <w:b/>
                <w:bCs/>
                <w:iCs/>
                <w:sz w:val="28"/>
              </w:rPr>
            </w:pPr>
            <w:bookmarkStart w:id="1" w:name="_Toc443992925"/>
            <w:bookmarkStart w:id="2" w:name="_Toc197210924"/>
            <w:bookmarkStart w:id="3" w:name="_Toc197212760"/>
            <w:r w:rsidRPr="0023256A">
              <w:rPr>
                <w:rFonts w:ascii="Times New Roman" w:hAnsi="Times New Roman"/>
                <w:b/>
                <w:bCs/>
                <w:iCs/>
                <w:sz w:val="24"/>
              </w:rPr>
              <w:t>Виды двигательного режима</w:t>
            </w:r>
            <w:bookmarkEnd w:id="1"/>
            <w:bookmarkEnd w:id="2"/>
            <w:bookmarkEnd w:id="3"/>
          </w:p>
        </w:tc>
        <w:tc>
          <w:tcPr>
            <w:tcW w:w="4819" w:type="dxa"/>
          </w:tcPr>
          <w:p w:rsidR="00C22CB2" w:rsidRPr="0023256A" w:rsidRDefault="00C22CB2" w:rsidP="00C22CB2">
            <w:pPr>
              <w:spacing w:after="0" w:line="240" w:lineRule="auto"/>
              <w:ind w:left="5" w:right="34"/>
              <w:jc w:val="center"/>
              <w:rPr>
                <w:rFonts w:ascii="Times New Roman" w:eastAsia="Arial" w:hAnsi="Times New Roman"/>
                <w:b/>
                <w:sz w:val="24"/>
                <w:szCs w:val="24"/>
              </w:rPr>
            </w:pPr>
          </w:p>
          <w:p w:rsidR="00C22CB2" w:rsidRPr="0023256A" w:rsidRDefault="00C22CB2" w:rsidP="00C22CB2">
            <w:pPr>
              <w:spacing w:after="0" w:line="240" w:lineRule="auto"/>
              <w:ind w:left="5" w:right="34"/>
              <w:jc w:val="center"/>
              <w:rPr>
                <w:rFonts w:ascii="Times New Roman" w:hAnsi="Times New Roman"/>
                <w:sz w:val="28"/>
              </w:rPr>
            </w:pPr>
            <w:r w:rsidRPr="0023256A">
              <w:rPr>
                <w:rFonts w:ascii="Times New Roman" w:eastAsia="Arial" w:hAnsi="Times New Roman"/>
                <w:b/>
                <w:sz w:val="24"/>
                <w:szCs w:val="24"/>
              </w:rPr>
              <w:t>Периодичность</w:t>
            </w:r>
          </w:p>
        </w:tc>
      </w:tr>
      <w:tr w:rsidR="00C419D5" w:rsidRPr="0023256A" w:rsidTr="00C22CB2">
        <w:trPr>
          <w:trHeight w:val="478"/>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Подвижные игры во время приёма детей</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4-5 мин</w:t>
            </w:r>
          </w:p>
        </w:tc>
      </w:tr>
      <w:tr w:rsidR="00C419D5" w:rsidRPr="0023256A" w:rsidTr="00C22CB2">
        <w:trPr>
          <w:trHeight w:val="498"/>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Утренняя гимнастика</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8 - 10 мин.</w:t>
            </w:r>
          </w:p>
        </w:tc>
      </w:tr>
      <w:tr w:rsidR="00C419D5" w:rsidRPr="0023256A" w:rsidTr="00C22CB2">
        <w:trPr>
          <w:trHeight w:val="163"/>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Физкультминутки</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2-3 мин. в середине НОД, 4- 5 в течение дня</w:t>
            </w:r>
          </w:p>
          <w:p w:rsidR="00C22CB2" w:rsidRPr="0023256A" w:rsidRDefault="00C22CB2" w:rsidP="00C22CB2">
            <w:pPr>
              <w:spacing w:after="0" w:line="240" w:lineRule="auto"/>
              <w:jc w:val="both"/>
              <w:rPr>
                <w:rFonts w:ascii="Times New Roman" w:hAnsi="Times New Roman"/>
                <w:sz w:val="24"/>
              </w:rPr>
            </w:pPr>
          </w:p>
        </w:tc>
      </w:tr>
      <w:tr w:rsidR="00C419D5" w:rsidRPr="0023256A" w:rsidTr="00C22CB2">
        <w:trPr>
          <w:trHeight w:val="485"/>
        </w:trPr>
        <w:tc>
          <w:tcPr>
            <w:tcW w:w="5070" w:type="dxa"/>
          </w:tcPr>
          <w:p w:rsidR="00C22CB2" w:rsidRPr="0023256A" w:rsidRDefault="00C22CB2" w:rsidP="00C22CB2">
            <w:pPr>
              <w:spacing w:after="0" w:line="240" w:lineRule="auto"/>
              <w:ind w:left="284" w:hanging="284"/>
              <w:jc w:val="both"/>
              <w:rPr>
                <w:rFonts w:ascii="Times New Roman" w:hAnsi="Times New Roman"/>
                <w:sz w:val="24"/>
              </w:rPr>
            </w:pPr>
            <w:r w:rsidRPr="0023256A">
              <w:rPr>
                <w:rFonts w:ascii="Times New Roman" w:hAnsi="Times New Roman"/>
                <w:sz w:val="24"/>
              </w:rPr>
              <w:t>Музыкально – ритмические движения.</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НОД по музыкальному развитию 25 мин.</w:t>
            </w:r>
          </w:p>
        </w:tc>
      </w:tr>
      <w:tr w:rsidR="00C419D5" w:rsidRPr="0023256A" w:rsidTr="00C22CB2">
        <w:trPr>
          <w:trHeight w:val="705"/>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НОД  по физическому развитию</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3 раза в неделю 25 мин. (2 занятия в спортивном зале, 1 занятие на улице во время прогулки)</w:t>
            </w:r>
          </w:p>
        </w:tc>
      </w:tr>
      <w:tr w:rsidR="00C419D5" w:rsidRPr="0023256A" w:rsidTr="00C22CB2">
        <w:trPr>
          <w:trHeight w:val="1753"/>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 xml:space="preserve"> Подвижные игры:</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сюжетные;</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игры-забавы;</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соревнования;</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эстафеты;</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аттракционы и др.</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не менее трех игр по 5-7 мин.</w:t>
            </w:r>
          </w:p>
        </w:tc>
      </w:tr>
      <w:tr w:rsidR="00C419D5" w:rsidRPr="0023256A" w:rsidTr="00C22CB2">
        <w:trPr>
          <w:trHeight w:val="1042"/>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Оздоровительные мероприятия:</w:t>
            </w:r>
          </w:p>
          <w:p w:rsidR="00C22CB2" w:rsidRPr="0023256A" w:rsidRDefault="00C22CB2" w:rsidP="00C22CB2">
            <w:pPr>
              <w:spacing w:after="0" w:line="240" w:lineRule="auto"/>
              <w:rPr>
                <w:rFonts w:ascii="Times New Roman" w:hAnsi="Times New Roman"/>
                <w:sz w:val="24"/>
              </w:rPr>
            </w:pPr>
            <w:r w:rsidRPr="0023256A">
              <w:rPr>
                <w:rFonts w:ascii="Times New Roman" w:hAnsi="Times New Roman"/>
                <w:sz w:val="24"/>
              </w:rPr>
              <w:t>- гимнастика пробуждения</w:t>
            </w:r>
            <w:r w:rsidRPr="0023256A">
              <w:rPr>
                <w:rFonts w:ascii="Times New Roman" w:hAnsi="Times New Roman"/>
                <w:sz w:val="24"/>
              </w:rPr>
              <w:br/>
              <w:t>- ходьба по оздоровительным дорожкам</w:t>
            </w:r>
          </w:p>
          <w:p w:rsidR="00C22CB2" w:rsidRPr="0023256A" w:rsidRDefault="00C22CB2" w:rsidP="00C22CB2">
            <w:pPr>
              <w:spacing w:after="0" w:line="240" w:lineRule="auto"/>
              <w:rPr>
                <w:rFonts w:ascii="Times New Roman" w:hAnsi="Times New Roman"/>
                <w:sz w:val="24"/>
              </w:rPr>
            </w:pPr>
            <w:r w:rsidRPr="0023256A">
              <w:rPr>
                <w:rFonts w:ascii="Times New Roman" w:hAnsi="Times New Roman"/>
                <w:sz w:val="24"/>
              </w:rPr>
              <w:t>- гимнастика для профилактики плоскостопия</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7-10 мин.</w:t>
            </w:r>
          </w:p>
        </w:tc>
      </w:tr>
      <w:tr w:rsidR="00C419D5" w:rsidRPr="0023256A" w:rsidTr="00C22CB2">
        <w:trPr>
          <w:trHeight w:val="518"/>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Физические упражнения и игровые задания:</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артикуляционная гимнастика;</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пальчиковая гимнастика;</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 xml:space="preserve"> гимнастика для глаз;</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дыхательная гимнастика</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 xml:space="preserve">гимнастика для </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сочетая упражнения по выбору 3-5 мин.</w:t>
            </w:r>
          </w:p>
        </w:tc>
      </w:tr>
      <w:tr w:rsidR="00C419D5" w:rsidRPr="0023256A" w:rsidTr="00C22CB2">
        <w:trPr>
          <w:trHeight w:val="143"/>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Спортивный праздник</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2 раза в год по 25 – 30 мин.</w:t>
            </w:r>
          </w:p>
          <w:p w:rsidR="00C22CB2" w:rsidRPr="0023256A" w:rsidRDefault="00C22CB2" w:rsidP="00C22CB2">
            <w:pPr>
              <w:spacing w:after="0" w:line="240" w:lineRule="auto"/>
              <w:jc w:val="both"/>
              <w:rPr>
                <w:rFonts w:ascii="Times New Roman" w:hAnsi="Times New Roman"/>
                <w:sz w:val="24"/>
              </w:rPr>
            </w:pPr>
          </w:p>
        </w:tc>
      </w:tr>
      <w:tr w:rsidR="00C419D5" w:rsidRPr="0023256A" w:rsidTr="00C22CB2">
        <w:trPr>
          <w:trHeight w:val="1050"/>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lastRenderedPageBreak/>
              <w:t>Самостоятельная двигательная деятельность детей в течение дня</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Характер и продолжительность зависят от индивидуальных данных и потребностей детей.</w:t>
            </w:r>
          </w:p>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Проводится под руководством воспитателя</w:t>
            </w:r>
          </w:p>
        </w:tc>
      </w:tr>
    </w:tbl>
    <w:p w:rsidR="00C419D5" w:rsidRDefault="00C419D5" w:rsidP="005D7F48">
      <w:pPr>
        <w:spacing w:after="0" w:line="240" w:lineRule="auto"/>
        <w:rPr>
          <w:rFonts w:ascii="Times New Roman" w:hAnsi="Times New Roman"/>
          <w:b/>
          <w:color w:val="FF0000"/>
          <w:sz w:val="24"/>
          <w:szCs w:val="24"/>
        </w:rPr>
      </w:pPr>
    </w:p>
    <w:p w:rsidR="00C419D5" w:rsidRPr="0023256A" w:rsidRDefault="00C419D5" w:rsidP="00C419D5">
      <w:pPr>
        <w:spacing w:after="0" w:line="240" w:lineRule="auto"/>
        <w:rPr>
          <w:rFonts w:ascii="Times New Roman" w:hAnsi="Times New Roman"/>
          <w:b/>
          <w:sz w:val="24"/>
          <w:szCs w:val="24"/>
        </w:rPr>
      </w:pPr>
      <w:r w:rsidRPr="0023256A">
        <w:rPr>
          <w:rFonts w:ascii="Times New Roman" w:hAnsi="Times New Roman"/>
          <w:b/>
          <w:sz w:val="24"/>
          <w:szCs w:val="24"/>
        </w:rPr>
        <w:t>Модель закаливания.</w:t>
      </w:r>
    </w:p>
    <w:p w:rsidR="00C419D5" w:rsidRPr="00C419D5" w:rsidRDefault="00C419D5" w:rsidP="00C419D5">
      <w:pPr>
        <w:spacing w:after="0" w:line="240" w:lineRule="auto"/>
        <w:rPr>
          <w:rFonts w:ascii="Times New Roman" w:hAnsi="Times New Roman"/>
          <w:b/>
          <w:sz w:val="24"/>
          <w:szCs w:val="24"/>
        </w:rPr>
      </w:pPr>
    </w:p>
    <w:tbl>
      <w:tblPr>
        <w:tblpPr w:leftFromText="180" w:rightFromText="180" w:vertAnchor="text" w:horzAnchor="margin" w:tblpXSpec="center" w:tblpY="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394"/>
      </w:tblGrid>
      <w:tr w:rsidR="00C419D5" w:rsidRPr="0023256A" w:rsidTr="00C419D5">
        <w:trPr>
          <w:cantSplit/>
          <w:trHeight w:val="412"/>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b/>
                <w:bCs/>
                <w:iCs/>
                <w:sz w:val="24"/>
                <w:lang w:eastAsia="en-US"/>
              </w:rPr>
              <w:t>Содержание</w:t>
            </w:r>
          </w:p>
        </w:tc>
        <w:tc>
          <w:tcPr>
            <w:tcW w:w="4394" w:type="dxa"/>
            <w:tcBorders>
              <w:top w:val="single" w:sz="4" w:space="0" w:color="auto"/>
              <w:left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b/>
                <w:bCs/>
                <w:kern w:val="36"/>
                <w:sz w:val="24"/>
                <w:szCs w:val="48"/>
                <w:lang w:eastAsia="en-US"/>
              </w:rPr>
            </w:pPr>
            <w:r w:rsidRPr="0023256A">
              <w:rPr>
                <w:rFonts w:ascii="Times New Roman" w:hAnsi="Times New Roman"/>
                <w:b/>
                <w:bCs/>
                <w:iCs/>
                <w:sz w:val="24"/>
                <w:lang w:eastAsia="en-US"/>
              </w:rPr>
              <w:t>Периодичность</w:t>
            </w:r>
          </w:p>
        </w:tc>
      </w:tr>
      <w:tr w:rsidR="0023256A" w:rsidRPr="0023256A" w:rsidTr="00C419D5">
        <w:trPr>
          <w:cantSplit/>
          <w:trHeight w:val="417"/>
        </w:trPr>
        <w:tc>
          <w:tcPr>
            <w:tcW w:w="10031" w:type="dxa"/>
            <w:gridSpan w:val="2"/>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9"/>
              </w:numPr>
              <w:spacing w:after="0" w:line="240" w:lineRule="auto"/>
              <w:contextualSpacing/>
              <w:jc w:val="center"/>
              <w:rPr>
                <w:rFonts w:ascii="Times New Roman" w:hAnsi="Times New Roman"/>
                <w:b/>
                <w:bCs/>
                <w:iCs/>
                <w:sz w:val="27"/>
                <w:lang w:eastAsia="en-US"/>
              </w:rPr>
            </w:pPr>
            <w:r w:rsidRPr="0023256A">
              <w:rPr>
                <w:rFonts w:ascii="Times New Roman" w:hAnsi="Times New Roman"/>
                <w:b/>
                <w:bCs/>
                <w:iCs/>
                <w:sz w:val="27"/>
                <w:lang w:eastAsia="en-US"/>
              </w:rPr>
              <w:t>Элементы повседневного закаливания</w:t>
            </w:r>
          </w:p>
        </w:tc>
      </w:tr>
      <w:tr w:rsidR="00C419D5" w:rsidRPr="0023256A" w:rsidTr="00C419D5">
        <w:trPr>
          <w:cantSplit/>
          <w:trHeight w:val="800"/>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b/>
                <w:bCs/>
                <w:iCs/>
                <w:sz w:val="24"/>
                <w:szCs w:val="24"/>
                <w:lang w:val="en-US" w:eastAsia="en-US"/>
              </w:rPr>
            </w:pP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lang w:eastAsia="en-US"/>
              </w:rPr>
            </w:pPr>
            <w:r w:rsidRPr="0023256A">
              <w:rPr>
                <w:rFonts w:ascii="Times New Roman" w:hAnsi="Times New Roman"/>
                <w:iCs/>
                <w:sz w:val="24"/>
                <w:szCs w:val="24"/>
                <w:lang w:eastAsia="en-US"/>
              </w:rPr>
              <w:t>При проветривании допускается кратковременное снижение воздуха в помещении на 2-4</w:t>
            </w:r>
            <w:r w:rsidRPr="0023256A">
              <w:rPr>
                <w:rFonts w:ascii="Times New Roman" w:hAnsi="Times New Roman"/>
                <w:iCs/>
                <w:sz w:val="24"/>
                <w:szCs w:val="24"/>
                <w:vertAlign w:val="superscript"/>
                <w:lang w:eastAsia="en-US"/>
              </w:rPr>
              <w:t>0</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720"/>
              </w:tabs>
              <w:spacing w:after="0" w:line="240" w:lineRule="auto"/>
              <w:jc w:val="center"/>
              <w:rPr>
                <w:rFonts w:ascii="Times New Roman" w:hAnsi="Times New Roman"/>
                <w:sz w:val="24"/>
                <w:szCs w:val="24"/>
                <w:lang w:eastAsia="en-US"/>
              </w:rPr>
            </w:pPr>
            <w:r w:rsidRPr="0023256A">
              <w:rPr>
                <w:rFonts w:ascii="Times New Roman" w:hAnsi="Times New Roman"/>
                <w:bCs/>
                <w:iCs/>
                <w:sz w:val="24"/>
                <w:szCs w:val="24"/>
                <w:lang w:eastAsia="en-US"/>
              </w:rPr>
              <w:t>Воздушно-температурный режим</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vertAlign w:val="superscript"/>
                <w:lang w:eastAsia="en-US"/>
              </w:rPr>
            </w:pPr>
            <w:r w:rsidRPr="0023256A">
              <w:rPr>
                <w:rFonts w:ascii="Times New Roman" w:hAnsi="Times New Roman"/>
                <w:iCs/>
                <w:sz w:val="24"/>
                <w:szCs w:val="24"/>
                <w:lang w:eastAsia="en-US"/>
              </w:rPr>
              <w:t>От +22до +18</w:t>
            </w:r>
          </w:p>
          <w:p w:rsidR="00C419D5" w:rsidRPr="0023256A" w:rsidRDefault="00C419D5" w:rsidP="00C419D5">
            <w:pPr>
              <w:spacing w:after="0" w:line="240" w:lineRule="auto"/>
              <w:rPr>
                <w:rFonts w:ascii="Times New Roman" w:hAnsi="Times New Roman"/>
                <w:sz w:val="24"/>
                <w:szCs w:val="24"/>
                <w:lang w:eastAsia="en-US"/>
              </w:rPr>
            </w:pP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vAlign w:val="center"/>
            <w:hideMark/>
          </w:tcPr>
          <w:p w:rsidR="00C419D5" w:rsidRPr="0023256A" w:rsidRDefault="00C419D5" w:rsidP="00C419D5">
            <w:pPr>
              <w:spacing w:after="0" w:line="240" w:lineRule="auto"/>
              <w:rPr>
                <w:rFonts w:ascii="Times New Roman" w:hAnsi="Times New Roman"/>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Обеспечивается рациональное сочетание температуры воздуха и одежды</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iCs/>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 xml:space="preserve">Сквозное проветривание      </w:t>
            </w:r>
          </w:p>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Times New Roman" w:hAnsi="Times New Roman"/>
                <w:iCs/>
                <w:sz w:val="24"/>
                <w:szCs w:val="24"/>
                <w:lang w:eastAsia="en-US"/>
              </w:rPr>
              <w:t xml:space="preserve">             (в отсутствие детей)</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 Проводиться не менее 10 минут через каждые 1,5 часа </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Утром перед приходом детей</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К моменту прихода детей температура восстанавливается до +18+22</w:t>
            </w:r>
          </w:p>
        </w:tc>
      </w:tr>
      <w:tr w:rsidR="00C419D5" w:rsidRPr="0023256A" w:rsidTr="00C419D5">
        <w:trPr>
          <w:trHeight w:val="531"/>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Перед возвращением детей с прогулки</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+ 22</w:t>
            </w:r>
            <w:r w:rsidRPr="0023256A">
              <w:rPr>
                <w:rFonts w:ascii="Times New Roman" w:hAnsi="Times New Roman"/>
                <w:iCs/>
                <w:sz w:val="24"/>
                <w:szCs w:val="24"/>
                <w:vertAlign w:val="superscript"/>
                <w:lang w:eastAsia="en-US"/>
              </w:rPr>
              <w:t>0</w:t>
            </w:r>
          </w:p>
        </w:tc>
      </w:tr>
      <w:tr w:rsidR="00C419D5" w:rsidRPr="0023256A" w:rsidTr="00C419D5">
        <w:trPr>
          <w:cantSplit/>
          <w:trHeight w:val="333"/>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Во время дневного сна</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теплое время года проводится в течение всего дневного сна</w:t>
            </w:r>
          </w:p>
        </w:tc>
      </w:tr>
      <w:tr w:rsidR="00C419D5" w:rsidRPr="0023256A" w:rsidTr="00C419D5">
        <w:trPr>
          <w:cantSplit/>
          <w:trHeight w:val="589"/>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Утренний прием детей на улице</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В теплый период </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 xml:space="preserve">Утренняя гимнастика </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В теплое время года проводится на улице, </w:t>
            </w:r>
          </w:p>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холодное время года – в зале </w:t>
            </w:r>
          </w:p>
        </w:tc>
      </w:tr>
      <w:tr w:rsidR="00C419D5" w:rsidRPr="0023256A" w:rsidTr="00C419D5">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Физкультурные занятия в зале, на улице</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lang w:eastAsia="en-US"/>
              </w:rPr>
            </w:pPr>
            <w:r w:rsidRPr="0023256A">
              <w:rPr>
                <w:rFonts w:ascii="Times New Roman" w:hAnsi="Times New Roman"/>
                <w:iCs/>
                <w:sz w:val="24"/>
                <w:szCs w:val="24"/>
                <w:lang w:eastAsia="en-US"/>
              </w:rPr>
              <w:t>+ 18</w:t>
            </w:r>
          </w:p>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теплый период времени на улице</w:t>
            </w:r>
          </w:p>
        </w:tc>
      </w:tr>
      <w:tr w:rsidR="00C419D5" w:rsidRPr="0023256A" w:rsidTr="00C419D5">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Физ. занятия на прогулке</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течение года</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Воздушные ванны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В теплое время года проводятся ежедневно при температуре + 25</w:t>
            </w:r>
            <w:r w:rsidRPr="0023256A">
              <w:rPr>
                <w:rFonts w:ascii="Times New Roman" w:hAnsi="Times New Roman"/>
                <w:iCs/>
                <w:sz w:val="24"/>
                <w:szCs w:val="24"/>
                <w:vertAlign w:val="superscript"/>
                <w:lang w:eastAsia="en-US"/>
              </w:rPr>
              <w:t>0</w:t>
            </w:r>
            <w:r w:rsidRPr="0023256A">
              <w:rPr>
                <w:rFonts w:ascii="Times New Roman" w:hAnsi="Times New Roman"/>
                <w:iCs/>
                <w:sz w:val="24"/>
                <w:szCs w:val="24"/>
                <w:lang w:eastAsia="en-US"/>
              </w:rPr>
              <w:t xml:space="preserve"> - +27</w:t>
            </w:r>
            <w:r w:rsidRPr="0023256A">
              <w:rPr>
                <w:rFonts w:ascii="Times New Roman" w:hAnsi="Times New Roman"/>
                <w:iCs/>
                <w:sz w:val="24"/>
                <w:szCs w:val="24"/>
                <w:vertAlign w:val="superscript"/>
                <w:lang w:eastAsia="en-US"/>
              </w:rPr>
              <w:t>0</w:t>
            </w:r>
          </w:p>
        </w:tc>
      </w:tr>
      <w:tr w:rsidR="00C419D5" w:rsidRPr="0023256A" w:rsidTr="00C419D5">
        <w:trPr>
          <w:cantSplit/>
        </w:trPr>
        <w:tc>
          <w:tcPr>
            <w:tcW w:w="5637" w:type="dxa"/>
            <w:vMerge w:val="restart"/>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 xml:space="preserve">Прогулка </w:t>
            </w:r>
          </w:p>
          <w:p w:rsidR="00C419D5" w:rsidRPr="0023256A" w:rsidRDefault="00C419D5" w:rsidP="00C419D5">
            <w:pPr>
              <w:spacing w:after="0" w:line="240" w:lineRule="auto"/>
              <w:rPr>
                <w:rFonts w:ascii="Times New Roman" w:hAnsi="Times New Roman"/>
                <w:sz w:val="24"/>
                <w:szCs w:val="24"/>
                <w:lang w:eastAsia="en-US"/>
              </w:rPr>
            </w:pPr>
            <w:r w:rsidRPr="0023256A">
              <w:rPr>
                <w:rFonts w:ascii="Times New Roman" w:hAnsi="Times New Roman"/>
                <w:iCs/>
                <w:sz w:val="24"/>
                <w:szCs w:val="24"/>
                <w:lang w:eastAsia="en-US"/>
              </w:rPr>
              <w:t>  </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Обувь и одежда соответствует метеорологическим условиям</w:t>
            </w:r>
          </w:p>
        </w:tc>
      </w:tr>
      <w:tr w:rsidR="00C419D5" w:rsidRPr="0023256A" w:rsidTr="00C419D5">
        <w:trPr>
          <w:cantSplit/>
          <w:trHeight w:val="412"/>
        </w:trPr>
        <w:tc>
          <w:tcPr>
            <w:tcW w:w="5637" w:type="dxa"/>
            <w:vMerge/>
            <w:tcBorders>
              <w:top w:val="single" w:sz="4" w:space="0" w:color="auto"/>
              <w:left w:val="single" w:sz="4" w:space="0" w:color="auto"/>
              <w:bottom w:val="single" w:sz="4" w:space="0" w:color="auto"/>
              <w:right w:val="single" w:sz="4" w:space="0" w:color="auto"/>
            </w:tcBorders>
            <w:vAlign w:val="center"/>
            <w:hideMark/>
          </w:tcPr>
          <w:p w:rsidR="00C419D5" w:rsidRPr="0023256A" w:rsidRDefault="00C419D5" w:rsidP="00C419D5">
            <w:pPr>
              <w:spacing w:after="0" w:line="240" w:lineRule="auto"/>
              <w:rPr>
                <w:rFonts w:ascii="Times New Roman" w:hAnsi="Times New Roman"/>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любую погоду</w:t>
            </w:r>
          </w:p>
          <w:p w:rsidR="00C419D5" w:rsidRPr="0023256A" w:rsidRDefault="00C419D5" w:rsidP="00C419D5">
            <w:pPr>
              <w:spacing w:after="0" w:line="240" w:lineRule="auto"/>
              <w:jc w:val="center"/>
              <w:rPr>
                <w:rFonts w:ascii="Times New Roman" w:hAnsi="Times New Roman"/>
                <w:sz w:val="24"/>
                <w:szCs w:val="24"/>
                <w:lang w:eastAsia="en-US"/>
              </w:rPr>
            </w:pPr>
          </w:p>
        </w:tc>
      </w:tr>
      <w:tr w:rsidR="00C419D5" w:rsidRPr="0023256A" w:rsidTr="00C419D5">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Дневной сон</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теплое время при открытых окнах, без маек (избегая  сквозняка)</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Физические упражнения, подвижные игры  на улице</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Ежедневно</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Упражнения на дыхание, игровой самомассаж, пальчиковые игры, упражнения для профилактики плоскостопия, нарушения осанки</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Ежедневно (в гимнастиках, физкультурных паузах, физкультурных занятиях, в повседневной деятельности)</w:t>
            </w:r>
          </w:p>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теплое время года проводятся на свежем воздухе.</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Symbol" w:eastAsia="Symbol" w:hAnsi="Symbol" w:cs="Symbol"/>
                <w:iCs/>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lang w:eastAsia="en-US"/>
              </w:rPr>
            </w:pP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Упражнения для профилактики переутомления</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Релаксация, элементы психогимнастики, физминутки</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Гигиенические процедуры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Ежедневно в течение всего режима дня.</w:t>
            </w:r>
          </w:p>
        </w:tc>
      </w:tr>
      <w:tr w:rsidR="0023256A" w:rsidRPr="0023256A" w:rsidTr="00C419D5">
        <w:trPr>
          <w:cantSplit/>
          <w:trHeight w:val="292"/>
        </w:trPr>
        <w:tc>
          <w:tcPr>
            <w:tcW w:w="10031" w:type="dxa"/>
            <w:gridSpan w:val="2"/>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b/>
                <w:bCs/>
                <w:iCs/>
                <w:sz w:val="24"/>
                <w:szCs w:val="24"/>
                <w:lang w:eastAsia="en-US"/>
              </w:rPr>
            </w:pPr>
            <w:r w:rsidRPr="0023256A">
              <w:rPr>
                <w:rFonts w:ascii="Times New Roman" w:hAnsi="Times New Roman"/>
                <w:b/>
                <w:bCs/>
                <w:iCs/>
                <w:sz w:val="24"/>
                <w:szCs w:val="24"/>
                <w:lang w:val="en-US" w:eastAsia="en-US"/>
              </w:rPr>
              <w:lastRenderedPageBreak/>
              <w:t>II</w:t>
            </w:r>
            <w:r w:rsidRPr="0023256A">
              <w:rPr>
                <w:rFonts w:ascii="Times New Roman" w:hAnsi="Times New Roman"/>
                <w:b/>
                <w:bCs/>
                <w:iCs/>
                <w:sz w:val="24"/>
                <w:szCs w:val="24"/>
                <w:lang w:eastAsia="en-US"/>
              </w:rPr>
              <w:t>. Специальные закаливающие воздействия</w:t>
            </w:r>
          </w:p>
          <w:p w:rsidR="00C419D5" w:rsidRPr="0023256A" w:rsidRDefault="00C419D5" w:rsidP="00C419D5">
            <w:pPr>
              <w:spacing w:after="0" w:line="240" w:lineRule="auto"/>
              <w:jc w:val="center"/>
              <w:rPr>
                <w:rFonts w:ascii="Times New Roman" w:hAnsi="Times New Roman"/>
                <w:sz w:val="24"/>
                <w:szCs w:val="24"/>
                <w:lang w:eastAsia="en-US"/>
              </w:rPr>
            </w:pP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bCs/>
                <w:iCs/>
                <w:sz w:val="24"/>
                <w:szCs w:val="24"/>
                <w:lang w:eastAsia="en-US"/>
              </w:rPr>
            </w:pPr>
            <w:r w:rsidRPr="0023256A">
              <w:rPr>
                <w:rFonts w:ascii="Times New Roman" w:hAnsi="Times New Roman"/>
                <w:bCs/>
                <w:iCs/>
                <w:sz w:val="24"/>
                <w:szCs w:val="24"/>
                <w:lang w:eastAsia="en-US"/>
              </w:rPr>
              <w:t>Полоскание рта кипяченой  водой комнатной температуры.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lang w:eastAsia="en-US"/>
              </w:rPr>
            </w:pPr>
            <w:r w:rsidRPr="0023256A">
              <w:rPr>
                <w:rFonts w:ascii="Times New Roman" w:hAnsi="Times New Roman"/>
                <w:iCs/>
                <w:sz w:val="24"/>
                <w:szCs w:val="24"/>
                <w:lang w:eastAsia="en-US"/>
              </w:rPr>
              <w:t>Ежедневно после каждого приема пищи</w:t>
            </w: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Ходьба босиком по  дорожке здоровья</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Хождение босиком по дорожке здоровья (после сна)</w:t>
            </w:r>
          </w:p>
          <w:p w:rsidR="00C419D5" w:rsidRPr="0023256A" w:rsidRDefault="00C419D5" w:rsidP="00C419D5">
            <w:pPr>
              <w:spacing w:after="0" w:line="240" w:lineRule="auto"/>
              <w:jc w:val="center"/>
              <w:rPr>
                <w:rFonts w:ascii="Times New Roman" w:hAnsi="Times New Roman"/>
                <w:sz w:val="24"/>
                <w:szCs w:val="24"/>
                <w:lang w:eastAsia="en-US"/>
              </w:rPr>
            </w:pP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Обширное умывание водой комнатной температуры.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После дневного сна, занятий физической культурой.</w:t>
            </w:r>
          </w:p>
          <w:p w:rsidR="00C419D5" w:rsidRPr="0023256A" w:rsidRDefault="00C419D5" w:rsidP="00C419D5">
            <w:pPr>
              <w:spacing w:after="0" w:line="240" w:lineRule="auto"/>
              <w:jc w:val="center"/>
              <w:rPr>
                <w:rFonts w:ascii="Times New Roman" w:hAnsi="Times New Roman"/>
                <w:sz w:val="24"/>
                <w:szCs w:val="24"/>
                <w:lang w:eastAsia="en-US"/>
              </w:rPr>
            </w:pP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Гимнастика после сна</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sz w:val="24"/>
                <w:szCs w:val="24"/>
                <w:lang w:eastAsia="en-US"/>
              </w:rPr>
              <w:t>Ежедневно</w:t>
            </w: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Мытье ног, гигиенический душ теплой водой</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После прогулки, в теплый период года</w:t>
            </w:r>
          </w:p>
          <w:p w:rsidR="00C419D5" w:rsidRPr="0023256A" w:rsidRDefault="00C419D5" w:rsidP="00C419D5">
            <w:pPr>
              <w:spacing w:after="0" w:line="240" w:lineRule="auto"/>
              <w:rPr>
                <w:rFonts w:ascii="Times New Roman" w:hAnsi="Times New Roman"/>
                <w:sz w:val="24"/>
                <w:szCs w:val="24"/>
                <w:lang w:eastAsia="en-US"/>
              </w:rPr>
            </w:pP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Дозированные солнечные ванны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 Теплый период </w:t>
            </w:r>
          </w:p>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В период с 9.00-11.00 (с 3 мин.  до 20 мин)  </w:t>
            </w:r>
          </w:p>
        </w:tc>
      </w:tr>
    </w:tbl>
    <w:p w:rsidR="008C0ADA" w:rsidRPr="0023256A" w:rsidRDefault="008C0ADA" w:rsidP="00C419D5">
      <w:pPr>
        <w:widowControl w:val="0"/>
        <w:autoSpaceDE w:val="0"/>
        <w:autoSpaceDN w:val="0"/>
        <w:adjustRightInd w:val="0"/>
        <w:ind w:right="568"/>
        <w:rPr>
          <w:rFonts w:ascii="Times New Roman" w:hAnsi="Times New Roman"/>
          <w:b/>
          <w:sz w:val="24"/>
          <w:szCs w:val="24"/>
        </w:rPr>
      </w:pPr>
    </w:p>
    <w:p w:rsidR="005D7F48" w:rsidRPr="0023256A" w:rsidRDefault="005D7F48" w:rsidP="00C419D5">
      <w:pPr>
        <w:widowControl w:val="0"/>
        <w:autoSpaceDE w:val="0"/>
        <w:autoSpaceDN w:val="0"/>
        <w:adjustRightInd w:val="0"/>
        <w:ind w:right="568"/>
        <w:rPr>
          <w:rFonts w:ascii="Times New Roman" w:hAnsi="Times New Roman"/>
          <w:b/>
          <w:sz w:val="24"/>
          <w:szCs w:val="24"/>
        </w:rPr>
      </w:pPr>
    </w:p>
    <w:p w:rsidR="00DB1A62" w:rsidRDefault="00DB1A62" w:rsidP="00C876F8">
      <w:pPr>
        <w:pStyle w:val="a3"/>
        <w:numPr>
          <w:ilvl w:val="1"/>
          <w:numId w:val="12"/>
        </w:numPr>
        <w:spacing w:after="0" w:line="240" w:lineRule="auto"/>
        <w:ind w:left="0"/>
        <w:jc w:val="center"/>
        <w:rPr>
          <w:rFonts w:ascii="Times New Roman" w:hAnsi="Times New Roman"/>
          <w:sz w:val="24"/>
          <w:szCs w:val="24"/>
        </w:rPr>
      </w:pPr>
      <w:r w:rsidRPr="00063B13">
        <w:rPr>
          <w:rFonts w:ascii="Times New Roman" w:hAnsi="Times New Roman"/>
          <w:b/>
          <w:sz w:val="24"/>
          <w:szCs w:val="24"/>
        </w:rPr>
        <w:t>Описание вариативных форм, способов и средств реализации программ с учётом возрастных и индивидуальных особенностей воспитанников, специфики их образовательных потребностей и интересов.</w:t>
      </w:r>
    </w:p>
    <w:p w:rsidR="00063B13" w:rsidRDefault="00063B13" w:rsidP="00063B13">
      <w:pPr>
        <w:pStyle w:val="a3"/>
        <w:spacing w:after="0" w:line="240" w:lineRule="auto"/>
        <w:ind w:left="0"/>
        <w:rPr>
          <w:rFonts w:ascii="Times New Roman" w:hAnsi="Times New Roman"/>
          <w:sz w:val="24"/>
          <w:szCs w:val="24"/>
        </w:rPr>
      </w:pPr>
    </w:p>
    <w:p w:rsidR="00063B13" w:rsidRPr="00570D20" w:rsidRDefault="00063B13" w:rsidP="00063B13">
      <w:pPr>
        <w:pStyle w:val="a3"/>
        <w:spacing w:after="0" w:line="240" w:lineRule="auto"/>
        <w:ind w:left="0"/>
        <w:jc w:val="center"/>
        <w:rPr>
          <w:rFonts w:ascii="Times New Roman" w:hAnsi="Times New Roman"/>
          <w:b/>
          <w:sz w:val="24"/>
          <w:szCs w:val="24"/>
        </w:rPr>
      </w:pPr>
      <w:r w:rsidRPr="00570D20">
        <w:rPr>
          <w:rFonts w:ascii="Times New Roman" w:hAnsi="Times New Roman"/>
          <w:b/>
          <w:sz w:val="24"/>
          <w:szCs w:val="24"/>
        </w:rPr>
        <w:t>Сочетание форм работы с детьми и детской деятельности.</w:t>
      </w:r>
    </w:p>
    <w:p w:rsidR="00063B13" w:rsidRPr="00063B13" w:rsidRDefault="00063B13" w:rsidP="00063B13">
      <w:pPr>
        <w:pStyle w:val="a3"/>
        <w:spacing w:after="0" w:line="240" w:lineRule="auto"/>
        <w:ind w:left="0"/>
        <w:jc w:val="center"/>
        <w:rPr>
          <w:rFonts w:ascii="Times New Roman" w:hAnsi="Times New Roman"/>
          <w:sz w:val="24"/>
          <w:szCs w:val="24"/>
        </w:rPr>
      </w:pPr>
    </w:p>
    <w:tbl>
      <w:tblPr>
        <w:tblStyle w:val="3"/>
        <w:tblW w:w="9889" w:type="dxa"/>
        <w:tblLook w:val="04A0" w:firstRow="1" w:lastRow="0" w:firstColumn="1" w:lastColumn="0" w:noHBand="0" w:noVBand="1"/>
      </w:tblPr>
      <w:tblGrid>
        <w:gridCol w:w="2943"/>
        <w:gridCol w:w="6946"/>
      </w:tblGrid>
      <w:tr w:rsidR="00302270" w:rsidRPr="00302270" w:rsidTr="00DB1A62">
        <w:tc>
          <w:tcPr>
            <w:tcW w:w="2943"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 xml:space="preserve">Виды детской деятельности </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Примерные формы работы с детьми</w:t>
            </w:r>
          </w:p>
        </w:tc>
      </w:tr>
      <w:tr w:rsidR="00DB1A62" w:rsidRPr="00302270" w:rsidTr="00DB1A62">
        <w:trPr>
          <w:trHeight w:val="556"/>
        </w:trPr>
        <w:tc>
          <w:tcPr>
            <w:tcW w:w="2943" w:type="dxa"/>
          </w:tcPr>
          <w:p w:rsidR="00DB1A62" w:rsidRPr="00063B13" w:rsidRDefault="00DB1A62" w:rsidP="00063B13">
            <w:pPr>
              <w:spacing w:after="0" w:line="240" w:lineRule="auto"/>
              <w:jc w:val="both"/>
              <w:rPr>
                <w:rFonts w:ascii="Times New Roman" w:hAnsi="Times New Roman"/>
              </w:rPr>
            </w:pPr>
            <w:r w:rsidRPr="00063B13">
              <w:rPr>
                <w:rFonts w:ascii="Times New Roman" w:hAnsi="Times New Roman"/>
              </w:rPr>
              <w:t>Игр</w:t>
            </w:r>
            <w:r w:rsidR="00063B13" w:rsidRPr="00063B13">
              <w:rPr>
                <w:rFonts w:ascii="Times New Roman" w:hAnsi="Times New Roman"/>
              </w:rPr>
              <w:t>овая</w:t>
            </w:r>
          </w:p>
        </w:tc>
        <w:tc>
          <w:tcPr>
            <w:tcW w:w="6946" w:type="dxa"/>
          </w:tcPr>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Сюжетные игры:</w:t>
            </w:r>
          </w:p>
          <w:p w:rsidR="00DB1A62" w:rsidRPr="00302270" w:rsidRDefault="00DB1A62" w:rsidP="00DB1A62">
            <w:pPr>
              <w:spacing w:after="0" w:line="240" w:lineRule="auto"/>
              <w:ind w:right="-250"/>
              <w:jc w:val="both"/>
              <w:rPr>
                <w:rFonts w:ascii="Times New Roman" w:hAnsi="Times New Roman"/>
              </w:rPr>
            </w:pPr>
            <w:r w:rsidRPr="00302270">
              <w:rPr>
                <w:rFonts w:ascii="Times New Roman" w:hAnsi="Times New Roman"/>
              </w:rPr>
              <w:t>- ролевые</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драматизация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имитационная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народная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режиссерская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хороводная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пальчиковая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артикуляционная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игра-забава</w:t>
            </w:r>
          </w:p>
          <w:p w:rsidR="00DB1A62" w:rsidRDefault="00DB1A62" w:rsidP="00302270">
            <w:pPr>
              <w:spacing w:after="0" w:line="240" w:lineRule="auto"/>
              <w:rPr>
                <w:rFonts w:ascii="Times New Roman" w:hAnsi="Times New Roman"/>
              </w:rPr>
            </w:pPr>
            <w:r w:rsidRPr="00302270">
              <w:rPr>
                <w:rFonts w:ascii="Times New Roman" w:hAnsi="Times New Roman"/>
              </w:rPr>
              <w:t>- музыкальная</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Игры с правилами:</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игра-головоломка</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сенсорная</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на ориентировку в пространстве</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словесная</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речевая</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игра-забава</w:t>
            </w:r>
          </w:p>
          <w:p w:rsidR="00DB1A62" w:rsidRPr="00302270" w:rsidRDefault="00DB1A62" w:rsidP="00DB1A62">
            <w:pPr>
              <w:spacing w:after="0" w:line="240" w:lineRule="auto"/>
              <w:rPr>
                <w:rFonts w:ascii="Times New Roman" w:hAnsi="Times New Roman"/>
              </w:rPr>
            </w:pPr>
            <w:r w:rsidRPr="00302270">
              <w:rPr>
                <w:rFonts w:ascii="Times New Roman" w:hAnsi="Times New Roman"/>
              </w:rPr>
              <w:t>- с водой</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 xml:space="preserve">Коммуникативная </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Беседа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Ситуативный разговор</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Речевая ситуация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Составление и отгадывание загадок</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Игры (сюжетные, с правилами)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«Минутки общения»</w:t>
            </w:r>
          </w:p>
          <w:p w:rsidR="00302270" w:rsidRDefault="00302270" w:rsidP="00302270">
            <w:pPr>
              <w:spacing w:after="0" w:line="240" w:lineRule="auto"/>
              <w:jc w:val="both"/>
              <w:rPr>
                <w:rFonts w:ascii="Times New Roman" w:hAnsi="Times New Roman"/>
              </w:rPr>
            </w:pPr>
            <w:r w:rsidRPr="00302270">
              <w:rPr>
                <w:rFonts w:ascii="Times New Roman" w:hAnsi="Times New Roman"/>
              </w:rPr>
              <w:t>Рассказывание без опоры на наглядный материал</w:t>
            </w:r>
          </w:p>
          <w:p w:rsidR="00063B13" w:rsidRPr="00302270" w:rsidRDefault="00063B13" w:rsidP="00302270">
            <w:pPr>
              <w:spacing w:after="0" w:line="240" w:lineRule="auto"/>
              <w:jc w:val="both"/>
              <w:rPr>
                <w:rFonts w:ascii="Times New Roman" w:hAnsi="Times New Roman"/>
              </w:rPr>
            </w:pPr>
            <w:r>
              <w:rPr>
                <w:rFonts w:ascii="Times New Roman" w:hAnsi="Times New Roman"/>
              </w:rPr>
              <w:t>Составление рассказа-описания, рассказа по сюжетной картинке, серии картинок, по опорным словам</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 xml:space="preserve">Познавательно - </w:t>
            </w:r>
          </w:p>
          <w:p w:rsidR="00302270" w:rsidRPr="00063B13" w:rsidRDefault="00441FE8" w:rsidP="00302270">
            <w:pPr>
              <w:spacing w:after="0" w:line="240" w:lineRule="auto"/>
              <w:jc w:val="both"/>
              <w:rPr>
                <w:rFonts w:ascii="Times New Roman" w:hAnsi="Times New Roman"/>
              </w:rPr>
            </w:pPr>
            <w:r w:rsidRPr="00063B13">
              <w:rPr>
                <w:rFonts w:ascii="Times New Roman" w:hAnsi="Times New Roman"/>
              </w:rPr>
              <w:t>И</w:t>
            </w:r>
            <w:r w:rsidR="00302270" w:rsidRPr="00063B13">
              <w:rPr>
                <w:rFonts w:ascii="Times New Roman" w:hAnsi="Times New Roman"/>
              </w:rPr>
              <w:t>сследовательская</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Наблюдения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Экскурсия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lastRenderedPageBreak/>
              <w:t>Решение проблемных ситуаций</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Экспериментирование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Коллекционирование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Моделирование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Макетирование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Реализация проекта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Игры (сюжетные, с правилами)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Планирование последовательности действий, деятельности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Самостоятельный поиск ответов на вопросы</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Экологическая ситуация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Решение логических задач, загадок, ребусов, головоломок</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Проектная деятельность</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lastRenderedPageBreak/>
              <w:t>Восприятие</w:t>
            </w:r>
          </w:p>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художественной</w:t>
            </w:r>
          </w:p>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литературы</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Чтение и обсуждение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Разучивание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Придумывание сказок, рассказов</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Пересказ</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Просмотр и обсуждение мультфильмов, видеофильмов</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Выставка иллюстраций, портретов писателей</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Изготовление книжек-малышек</w:t>
            </w:r>
          </w:p>
          <w:p w:rsidR="00DB1A62" w:rsidRDefault="00DB1A62" w:rsidP="00302270">
            <w:pPr>
              <w:spacing w:after="0" w:line="240" w:lineRule="auto"/>
              <w:jc w:val="both"/>
              <w:rPr>
                <w:rFonts w:ascii="Times New Roman" w:hAnsi="Times New Roman"/>
              </w:rPr>
            </w:pPr>
            <w:r>
              <w:rPr>
                <w:rFonts w:ascii="Times New Roman" w:hAnsi="Times New Roman"/>
              </w:rPr>
              <w:t>Литературная викторина</w:t>
            </w:r>
          </w:p>
          <w:p w:rsidR="00302270" w:rsidRPr="00302270" w:rsidRDefault="00DB1A62" w:rsidP="00302270">
            <w:pPr>
              <w:spacing w:after="0" w:line="240" w:lineRule="auto"/>
              <w:jc w:val="both"/>
              <w:rPr>
                <w:rFonts w:ascii="Times New Roman" w:hAnsi="Times New Roman"/>
              </w:rPr>
            </w:pPr>
            <w:r>
              <w:rPr>
                <w:rFonts w:ascii="Times New Roman" w:hAnsi="Times New Roman"/>
              </w:rPr>
              <w:t>С</w:t>
            </w:r>
            <w:r w:rsidR="00302270" w:rsidRPr="00302270">
              <w:rPr>
                <w:rFonts w:ascii="Times New Roman" w:hAnsi="Times New Roman"/>
              </w:rPr>
              <w:t>очинение загадок</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Элементарный бытовой</w:t>
            </w:r>
          </w:p>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труд и самообслуживание</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Самообслуживание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Ознакомление с принадлежностями личной гигиены</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Хозяйственно-бытовой труд</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Общественно полезный труд</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Природоохранный труд</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Ручной труд</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Непосредственное наблюдение за трудом взрослых</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Чтение художественной литературы о труде, орудиях труда, развитии цивилизации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Рассматривание иллюстраций, альбомов о профессиях</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Ознакомление с инструментами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Создание макетов, коллекций и их оформление</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Конструирование</w:t>
            </w:r>
          </w:p>
        </w:tc>
        <w:tc>
          <w:tcPr>
            <w:tcW w:w="6946" w:type="dxa"/>
          </w:tcPr>
          <w:p w:rsidR="00302270" w:rsidRDefault="00063B13" w:rsidP="00302270">
            <w:pPr>
              <w:spacing w:after="0" w:line="240" w:lineRule="auto"/>
              <w:jc w:val="both"/>
              <w:rPr>
                <w:rFonts w:ascii="Times New Roman" w:hAnsi="Times New Roman"/>
              </w:rPr>
            </w:pPr>
            <w:r>
              <w:rPr>
                <w:rFonts w:ascii="Times New Roman" w:hAnsi="Times New Roman"/>
              </w:rPr>
              <w:t>Наблюдение;</w:t>
            </w:r>
          </w:p>
          <w:p w:rsidR="00063B13" w:rsidRDefault="00063B13" w:rsidP="00302270">
            <w:pPr>
              <w:spacing w:after="0" w:line="240" w:lineRule="auto"/>
              <w:jc w:val="both"/>
              <w:rPr>
                <w:rFonts w:ascii="Times New Roman" w:hAnsi="Times New Roman"/>
              </w:rPr>
            </w:pPr>
            <w:r>
              <w:rPr>
                <w:rFonts w:ascii="Times New Roman" w:hAnsi="Times New Roman"/>
              </w:rPr>
              <w:t>Решение проблемных ситуаций;</w:t>
            </w:r>
          </w:p>
          <w:p w:rsidR="00063B13" w:rsidRDefault="00063B13" w:rsidP="00302270">
            <w:pPr>
              <w:spacing w:after="0" w:line="240" w:lineRule="auto"/>
              <w:jc w:val="both"/>
              <w:rPr>
                <w:rFonts w:ascii="Times New Roman" w:hAnsi="Times New Roman"/>
              </w:rPr>
            </w:pPr>
            <w:r>
              <w:rPr>
                <w:rFonts w:ascii="Times New Roman" w:hAnsi="Times New Roman"/>
              </w:rPr>
              <w:t>Экспериментирование;</w:t>
            </w:r>
          </w:p>
          <w:p w:rsidR="00063B13" w:rsidRDefault="00063B13" w:rsidP="00302270">
            <w:pPr>
              <w:spacing w:after="0" w:line="240" w:lineRule="auto"/>
              <w:jc w:val="both"/>
              <w:rPr>
                <w:rFonts w:ascii="Times New Roman" w:hAnsi="Times New Roman"/>
              </w:rPr>
            </w:pPr>
            <w:r>
              <w:rPr>
                <w:rFonts w:ascii="Times New Roman" w:hAnsi="Times New Roman"/>
              </w:rPr>
              <w:t>Моделирование;</w:t>
            </w:r>
          </w:p>
          <w:p w:rsidR="00063B13" w:rsidRDefault="00063B13" w:rsidP="00302270">
            <w:pPr>
              <w:spacing w:after="0" w:line="240" w:lineRule="auto"/>
              <w:jc w:val="both"/>
              <w:rPr>
                <w:rFonts w:ascii="Times New Roman" w:hAnsi="Times New Roman"/>
              </w:rPr>
            </w:pPr>
            <w:r>
              <w:rPr>
                <w:rFonts w:ascii="Times New Roman" w:hAnsi="Times New Roman"/>
              </w:rPr>
              <w:t>Конструктивные игры;</w:t>
            </w:r>
          </w:p>
          <w:p w:rsidR="00063B13" w:rsidRDefault="00063B13" w:rsidP="00302270">
            <w:pPr>
              <w:spacing w:after="0" w:line="240" w:lineRule="auto"/>
              <w:jc w:val="both"/>
              <w:rPr>
                <w:rFonts w:ascii="Times New Roman" w:hAnsi="Times New Roman"/>
              </w:rPr>
            </w:pPr>
            <w:r>
              <w:rPr>
                <w:rFonts w:ascii="Times New Roman" w:hAnsi="Times New Roman"/>
              </w:rPr>
              <w:t>Дидактические игры;</w:t>
            </w:r>
          </w:p>
          <w:p w:rsidR="00063B13" w:rsidRPr="00302270" w:rsidRDefault="00063B13" w:rsidP="00302270">
            <w:pPr>
              <w:spacing w:after="0" w:line="240" w:lineRule="auto"/>
              <w:jc w:val="both"/>
              <w:rPr>
                <w:rFonts w:ascii="Times New Roman" w:hAnsi="Times New Roman"/>
              </w:rPr>
            </w:pPr>
            <w:r>
              <w:rPr>
                <w:rFonts w:ascii="Times New Roman" w:hAnsi="Times New Roman"/>
              </w:rPr>
              <w:t xml:space="preserve">Коллекционирование </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 xml:space="preserve">Изобразительная </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Рисование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Аппликация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Лепка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Мастерская по изготовлению продуктов детского творчества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Реализация проектов</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Выставка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Картинная галерея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Портфолио</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Нетрадиционные техники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Рассматривание и обсуждение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Изготовление украшений для группового помещения к праздникам, сувениров</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Украшение предметов для личного пользования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Обсуждение средств выразительности</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Музыкальная</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Пение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Слушание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Игра на музыкальных инструментах</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Изготовление шумовых инструментов из бросового, природного материала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lastRenderedPageBreak/>
              <w:t>Пластические, мимические этюды</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Выразительное движение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Танец</w:t>
            </w:r>
          </w:p>
          <w:p w:rsidR="00302270" w:rsidRDefault="00302270" w:rsidP="00302270">
            <w:pPr>
              <w:spacing w:after="0" w:line="240" w:lineRule="auto"/>
              <w:jc w:val="both"/>
              <w:rPr>
                <w:rFonts w:ascii="Times New Roman" w:hAnsi="Times New Roman"/>
              </w:rPr>
            </w:pPr>
            <w:r w:rsidRPr="00302270">
              <w:rPr>
                <w:rFonts w:ascii="Times New Roman" w:hAnsi="Times New Roman"/>
              </w:rPr>
              <w:t>Игра-развлечение</w:t>
            </w:r>
          </w:p>
          <w:p w:rsidR="00063B13" w:rsidRPr="00302270" w:rsidRDefault="00063B13" w:rsidP="00302270">
            <w:pPr>
              <w:spacing w:after="0" w:line="240" w:lineRule="auto"/>
              <w:jc w:val="both"/>
              <w:rPr>
                <w:rFonts w:ascii="Times New Roman" w:hAnsi="Times New Roman"/>
              </w:rPr>
            </w:pPr>
            <w:r>
              <w:rPr>
                <w:rFonts w:ascii="Times New Roman" w:hAnsi="Times New Roman"/>
              </w:rPr>
              <w:t>Оркестр детских музыкальных (шумовых) инструментов</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lastRenderedPageBreak/>
              <w:t xml:space="preserve">Двигательная </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Подвижные игры с правилами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Игры малой подвижности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Подвижные дидактические игры</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Игровые упражнения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Соревнования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Гимнастика (утренняя, «ленивая», корригирующая, дыхательная)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Динамическая пауза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Физкультминутка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Пешеходная прогулка</w:t>
            </w:r>
          </w:p>
        </w:tc>
      </w:tr>
    </w:tbl>
    <w:p w:rsidR="00302270" w:rsidRPr="00302270" w:rsidRDefault="00302270" w:rsidP="00302270">
      <w:pPr>
        <w:spacing w:after="0" w:line="240" w:lineRule="auto"/>
        <w:ind w:firstLine="709"/>
        <w:jc w:val="both"/>
        <w:rPr>
          <w:rFonts w:ascii="Times New Roman" w:eastAsia="Calibri" w:hAnsi="Times New Roman"/>
          <w:sz w:val="28"/>
          <w:lang w:eastAsia="en-US"/>
        </w:rPr>
      </w:pPr>
    </w:p>
    <w:p w:rsidR="00302270" w:rsidRPr="00570D20" w:rsidRDefault="00F273F0" w:rsidP="00F273F0">
      <w:pPr>
        <w:spacing w:after="0" w:line="240" w:lineRule="auto"/>
        <w:jc w:val="center"/>
        <w:rPr>
          <w:rFonts w:ascii="Times New Roman" w:eastAsia="Calibri" w:hAnsi="Times New Roman"/>
          <w:b/>
          <w:sz w:val="24"/>
          <w:szCs w:val="24"/>
          <w:lang w:eastAsia="en-US"/>
        </w:rPr>
      </w:pPr>
      <w:r w:rsidRPr="00570D20">
        <w:rPr>
          <w:rFonts w:ascii="Times New Roman" w:eastAsia="Calibri" w:hAnsi="Times New Roman"/>
          <w:b/>
          <w:sz w:val="24"/>
          <w:szCs w:val="24"/>
          <w:lang w:eastAsia="en-US"/>
        </w:rPr>
        <w:t>Группы</w:t>
      </w:r>
      <w:r w:rsidR="00302270" w:rsidRPr="00570D20">
        <w:rPr>
          <w:rFonts w:ascii="Times New Roman" w:eastAsia="Calibri" w:hAnsi="Times New Roman"/>
          <w:b/>
          <w:sz w:val="24"/>
          <w:szCs w:val="24"/>
          <w:lang w:eastAsia="en-US"/>
        </w:rPr>
        <w:t xml:space="preserve"> методов по реализации программы</w:t>
      </w:r>
    </w:p>
    <w:p w:rsidR="00570D20" w:rsidRDefault="00570D20" w:rsidP="00F273F0">
      <w:pPr>
        <w:spacing w:after="0" w:line="240" w:lineRule="auto"/>
        <w:jc w:val="center"/>
        <w:rPr>
          <w:rFonts w:ascii="Times New Roman" w:eastAsia="Calibri" w:hAnsi="Times New Roman"/>
          <w:sz w:val="24"/>
          <w:szCs w:val="24"/>
          <w:lang w:eastAsia="en-US"/>
        </w:rPr>
      </w:pPr>
    </w:p>
    <w:tbl>
      <w:tblPr>
        <w:tblStyle w:val="ab"/>
        <w:tblW w:w="0" w:type="auto"/>
        <w:tblLook w:val="04A0" w:firstRow="1" w:lastRow="0" w:firstColumn="1" w:lastColumn="0" w:noHBand="0" w:noVBand="1"/>
      </w:tblPr>
      <w:tblGrid>
        <w:gridCol w:w="1652"/>
        <w:gridCol w:w="2469"/>
        <w:gridCol w:w="5733"/>
      </w:tblGrid>
      <w:tr w:rsidR="00F273F0" w:rsidTr="00570D20">
        <w:tc>
          <w:tcPr>
            <w:tcW w:w="1652" w:type="dxa"/>
          </w:tcPr>
          <w:p w:rsidR="00F273F0" w:rsidRPr="00570D20" w:rsidRDefault="00F273F0" w:rsidP="00570D20">
            <w:pPr>
              <w:spacing w:after="0" w:line="240" w:lineRule="auto"/>
              <w:jc w:val="center"/>
              <w:rPr>
                <w:rFonts w:ascii="Times New Roman" w:eastAsia="Calibri" w:hAnsi="Times New Roman"/>
                <w:sz w:val="24"/>
                <w:szCs w:val="24"/>
                <w:lang w:eastAsia="en-US"/>
              </w:rPr>
            </w:pPr>
            <w:r w:rsidRPr="00570D20">
              <w:rPr>
                <w:rFonts w:ascii="Times New Roman" w:hAnsi="Times New Roman"/>
                <w:sz w:val="24"/>
                <w:szCs w:val="24"/>
              </w:rPr>
              <w:t>Название метода</w:t>
            </w:r>
          </w:p>
        </w:tc>
        <w:tc>
          <w:tcPr>
            <w:tcW w:w="2469" w:type="dxa"/>
          </w:tcPr>
          <w:p w:rsidR="00F273F0" w:rsidRPr="00570D20" w:rsidRDefault="00F273F0" w:rsidP="00570D20">
            <w:pPr>
              <w:spacing w:after="0" w:line="240" w:lineRule="auto"/>
              <w:jc w:val="center"/>
              <w:rPr>
                <w:rFonts w:ascii="Times New Roman" w:eastAsia="Calibri" w:hAnsi="Times New Roman"/>
                <w:sz w:val="24"/>
                <w:szCs w:val="24"/>
                <w:lang w:eastAsia="en-US"/>
              </w:rPr>
            </w:pPr>
            <w:r w:rsidRPr="00570D20">
              <w:rPr>
                <w:rFonts w:ascii="Times New Roman" w:hAnsi="Times New Roman"/>
                <w:sz w:val="24"/>
                <w:szCs w:val="24"/>
              </w:rPr>
              <w:t>Определение метода</w:t>
            </w:r>
          </w:p>
        </w:tc>
        <w:tc>
          <w:tcPr>
            <w:tcW w:w="5733" w:type="dxa"/>
          </w:tcPr>
          <w:p w:rsidR="00F273F0" w:rsidRPr="00570D20" w:rsidRDefault="00F273F0" w:rsidP="00570D20">
            <w:pPr>
              <w:spacing w:after="0" w:line="240" w:lineRule="auto"/>
              <w:jc w:val="center"/>
              <w:rPr>
                <w:rFonts w:ascii="Times New Roman" w:eastAsia="Calibri" w:hAnsi="Times New Roman"/>
                <w:sz w:val="24"/>
                <w:szCs w:val="24"/>
                <w:lang w:eastAsia="en-US"/>
              </w:rPr>
            </w:pPr>
            <w:r w:rsidRPr="00570D20">
              <w:rPr>
                <w:rFonts w:ascii="Times New Roman" w:hAnsi="Times New Roman"/>
                <w:sz w:val="24"/>
                <w:szCs w:val="24"/>
              </w:rPr>
              <w:t>Рекомендации по их применению</w:t>
            </w:r>
          </w:p>
        </w:tc>
      </w:tr>
      <w:tr w:rsidR="00F273F0" w:rsidTr="00570D20">
        <w:tc>
          <w:tcPr>
            <w:tcW w:w="1652" w:type="dxa"/>
            <w:vMerge w:val="restart"/>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Словестный метод</w:t>
            </w:r>
          </w:p>
        </w:tc>
        <w:tc>
          <w:tcPr>
            <w:tcW w:w="2469"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Беседа по вопросам (наводящим, уточняющим, обобщающим)</w:t>
            </w:r>
          </w:p>
        </w:tc>
        <w:tc>
          <w:tcPr>
            <w:tcW w:w="5733"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Беседа должна быть короткой и эмоциональной, беседа проводится с целью вызвать интерес, оживить в памяти события, выяснить знания детей.</w:t>
            </w:r>
          </w:p>
        </w:tc>
      </w:tr>
      <w:tr w:rsidR="00F273F0" w:rsidTr="00570D20">
        <w:tc>
          <w:tcPr>
            <w:tcW w:w="1652" w:type="dxa"/>
            <w:vMerge/>
          </w:tcPr>
          <w:p w:rsidR="00F273F0" w:rsidRPr="00570D20" w:rsidRDefault="00F273F0" w:rsidP="00570D20">
            <w:pPr>
              <w:spacing w:after="0" w:line="240" w:lineRule="auto"/>
              <w:rPr>
                <w:rFonts w:ascii="Times New Roman" w:eastAsia="Calibri" w:hAnsi="Times New Roman"/>
                <w:sz w:val="24"/>
                <w:szCs w:val="24"/>
                <w:lang w:eastAsia="en-US"/>
              </w:rPr>
            </w:pPr>
          </w:p>
        </w:tc>
        <w:tc>
          <w:tcPr>
            <w:tcW w:w="2469"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Вопросы</w:t>
            </w:r>
          </w:p>
        </w:tc>
        <w:tc>
          <w:tcPr>
            <w:tcW w:w="5733"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Вопросы должны быть доступны по содержанию, должны вызывать активность мыслей и действий</w:t>
            </w:r>
          </w:p>
        </w:tc>
      </w:tr>
      <w:tr w:rsidR="00F273F0" w:rsidTr="00570D20">
        <w:tc>
          <w:tcPr>
            <w:tcW w:w="1652" w:type="dxa"/>
            <w:vMerge/>
          </w:tcPr>
          <w:p w:rsidR="00F273F0" w:rsidRPr="00570D20" w:rsidRDefault="00F273F0" w:rsidP="00570D20">
            <w:pPr>
              <w:spacing w:after="0" w:line="240" w:lineRule="auto"/>
              <w:rPr>
                <w:rFonts w:ascii="Times New Roman" w:eastAsia="Calibri" w:hAnsi="Times New Roman"/>
                <w:sz w:val="24"/>
                <w:szCs w:val="24"/>
                <w:lang w:eastAsia="en-US"/>
              </w:rPr>
            </w:pPr>
          </w:p>
        </w:tc>
        <w:tc>
          <w:tcPr>
            <w:tcW w:w="2469" w:type="dxa"/>
          </w:tcPr>
          <w:p w:rsidR="00F273F0" w:rsidRPr="00A50B64" w:rsidRDefault="00F273F0" w:rsidP="00570D20">
            <w:pPr>
              <w:spacing w:after="0" w:line="240" w:lineRule="auto"/>
              <w:rPr>
                <w:rFonts w:ascii="Times New Roman" w:hAnsi="Times New Roman"/>
                <w:sz w:val="24"/>
                <w:szCs w:val="24"/>
              </w:rPr>
            </w:pPr>
            <w:r w:rsidRPr="00570D20">
              <w:rPr>
                <w:rFonts w:ascii="Times New Roman" w:hAnsi="Times New Roman"/>
                <w:sz w:val="24"/>
                <w:szCs w:val="24"/>
              </w:rPr>
              <w:t>Использование образов художественной литературы (стихи, песни, пословицы, поговорки, отрывки из сказок)</w:t>
            </w:r>
          </w:p>
        </w:tc>
        <w:tc>
          <w:tcPr>
            <w:tcW w:w="5733"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Использование образов художественной литературы (стихи, песни, пословицы, поговорки, отрывки из сказок) Вызывают развитие мышления, памяти, восприятия, создает эмоциональный настрой.</w:t>
            </w:r>
          </w:p>
        </w:tc>
      </w:tr>
      <w:tr w:rsidR="00CF0CFD" w:rsidTr="00570D20">
        <w:tc>
          <w:tcPr>
            <w:tcW w:w="1652" w:type="dxa"/>
            <w:vMerge w:val="restart"/>
            <w:tcBorders>
              <w:top w:val="nil"/>
            </w:tcBorders>
          </w:tcPr>
          <w:p w:rsidR="00CF0CFD" w:rsidRPr="00570D20" w:rsidRDefault="00CF0CFD" w:rsidP="00570D20">
            <w:pPr>
              <w:spacing w:after="0" w:line="240" w:lineRule="auto"/>
              <w:rPr>
                <w:rFonts w:ascii="Times New Roman" w:eastAsia="Calibri" w:hAnsi="Times New Roman"/>
                <w:sz w:val="24"/>
                <w:szCs w:val="24"/>
                <w:lang w:eastAsia="en-US"/>
              </w:rPr>
            </w:pPr>
          </w:p>
        </w:tc>
        <w:tc>
          <w:tcPr>
            <w:tcW w:w="2469" w:type="dxa"/>
          </w:tcPr>
          <w:p w:rsidR="00CF0CFD" w:rsidRPr="00570D20" w:rsidRDefault="00CF0CFD"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Советы воспитателя</w:t>
            </w:r>
          </w:p>
        </w:tc>
        <w:tc>
          <w:tcPr>
            <w:tcW w:w="5733" w:type="dxa"/>
          </w:tcPr>
          <w:p w:rsidR="00CF0CFD" w:rsidRPr="00570D20" w:rsidRDefault="00CF0CFD"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Нельзя превращать в давление, это всего лишь наметка, мысль, подброшенная ребенку.</w:t>
            </w:r>
          </w:p>
        </w:tc>
      </w:tr>
      <w:tr w:rsidR="00CF0CFD" w:rsidTr="00570D20">
        <w:tc>
          <w:tcPr>
            <w:tcW w:w="1652" w:type="dxa"/>
            <w:vMerge/>
          </w:tcPr>
          <w:p w:rsidR="00CF0CFD" w:rsidRPr="00570D20" w:rsidRDefault="00CF0CFD" w:rsidP="00570D20">
            <w:pPr>
              <w:spacing w:after="0" w:line="240" w:lineRule="auto"/>
              <w:rPr>
                <w:rFonts w:ascii="Times New Roman" w:eastAsia="Calibri" w:hAnsi="Times New Roman"/>
                <w:sz w:val="24"/>
                <w:szCs w:val="24"/>
                <w:lang w:eastAsia="en-US"/>
              </w:rPr>
            </w:pPr>
          </w:p>
        </w:tc>
        <w:tc>
          <w:tcPr>
            <w:tcW w:w="2469" w:type="dxa"/>
          </w:tcPr>
          <w:p w:rsidR="00CF0CFD" w:rsidRPr="00570D20" w:rsidRDefault="00CF0CFD"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Указания, пояснения</w:t>
            </w:r>
          </w:p>
        </w:tc>
        <w:tc>
          <w:tcPr>
            <w:tcW w:w="5733"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Могут быть обращены ко всей группе или к отдельным детям, указания должны быть выполнены детьми, пояснения может давать воспитатель и сами дети.</w:t>
            </w:r>
          </w:p>
        </w:tc>
      </w:tr>
      <w:tr w:rsidR="00CF0CFD" w:rsidTr="00570D20">
        <w:tc>
          <w:tcPr>
            <w:tcW w:w="1652" w:type="dxa"/>
            <w:vMerge/>
          </w:tcPr>
          <w:p w:rsidR="00CF0CFD" w:rsidRPr="00570D20" w:rsidRDefault="00CF0CFD" w:rsidP="00570D20">
            <w:pPr>
              <w:spacing w:after="0" w:line="240" w:lineRule="auto"/>
              <w:rPr>
                <w:rFonts w:ascii="Times New Roman" w:eastAsia="Calibri" w:hAnsi="Times New Roman"/>
                <w:sz w:val="24"/>
                <w:szCs w:val="24"/>
                <w:lang w:eastAsia="en-US"/>
              </w:rPr>
            </w:pPr>
          </w:p>
        </w:tc>
        <w:tc>
          <w:tcPr>
            <w:tcW w:w="2469"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Порицание</w:t>
            </w:r>
          </w:p>
        </w:tc>
        <w:tc>
          <w:tcPr>
            <w:tcW w:w="5733"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Используются очень редко и касаются проблем дисциплины, халатного отношения к чему-либо, неаккуратности.</w:t>
            </w:r>
          </w:p>
        </w:tc>
      </w:tr>
      <w:tr w:rsidR="00CF0CFD" w:rsidTr="00570D20">
        <w:tc>
          <w:tcPr>
            <w:tcW w:w="1652" w:type="dxa"/>
            <w:vMerge/>
          </w:tcPr>
          <w:p w:rsidR="00CF0CFD" w:rsidRPr="00570D20" w:rsidRDefault="00CF0CFD" w:rsidP="00570D20">
            <w:pPr>
              <w:spacing w:after="0" w:line="240" w:lineRule="auto"/>
              <w:rPr>
                <w:rFonts w:ascii="Times New Roman" w:eastAsia="Calibri" w:hAnsi="Times New Roman"/>
                <w:sz w:val="24"/>
                <w:szCs w:val="24"/>
                <w:lang w:eastAsia="en-US"/>
              </w:rPr>
            </w:pPr>
          </w:p>
        </w:tc>
        <w:tc>
          <w:tcPr>
            <w:tcW w:w="2469"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Поощрение</w:t>
            </w:r>
          </w:p>
        </w:tc>
        <w:tc>
          <w:tcPr>
            <w:tcW w:w="5733"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Мощное средство мотивации и успешности деятельности.</w:t>
            </w:r>
          </w:p>
        </w:tc>
      </w:tr>
      <w:tr w:rsidR="00C54A2B" w:rsidTr="00570D20">
        <w:tc>
          <w:tcPr>
            <w:tcW w:w="1652" w:type="dxa"/>
            <w:vMerge w:val="restart"/>
          </w:tcPr>
          <w:p w:rsidR="00C54A2B" w:rsidRPr="00570D20" w:rsidRDefault="00C54A2B"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Наглядные методы</w:t>
            </w: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Наблюдения</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Наблюдения (кратковременные и длительные; повторные и сравнительные; распознающего характера; за изменением и преобразованием объектов; репродуктивного характера) проводятся как в естественной, так и в специально организованной обстановке, наблюдения учат всматриваться в явления окружающего мира, замечать происходящие изменения, устанавливать их причины. Нередко сочетаются с другими приемами художественного слова, иллюстрации, произведений декоративно прикладного искусства.</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Метод демонстраций </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Метод связан демонстрацией наглядных пособий </w:t>
            </w:r>
            <w:r w:rsidRPr="00570D20">
              <w:rPr>
                <w:rFonts w:ascii="Times New Roman" w:hAnsi="Times New Roman"/>
                <w:sz w:val="24"/>
                <w:szCs w:val="24"/>
              </w:rPr>
              <w:lastRenderedPageBreak/>
              <w:t>(предметов, книжной графики, репродукции дидактических картин, диафильмов, слайдов, видеозаписей, компьютерных программ) проводится с целью ознакомления с новой информацией</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Использование натуры</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Здесь используют объемную натуру (предметы быта, фрукты, овощи и т.д.)</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Использование образца</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Использование образца помогает увидеть ребенку результат. Образец должен быть приближен к жизни.</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Рассматривание и обследование </w:t>
            </w:r>
          </w:p>
          <w:p w:rsidR="00C54A2B" w:rsidRPr="00570D20" w:rsidRDefault="00C54A2B" w:rsidP="00570D20">
            <w:pPr>
              <w:spacing w:after="0" w:line="240" w:lineRule="auto"/>
              <w:rPr>
                <w:rFonts w:ascii="Times New Roman" w:hAnsi="Times New Roman"/>
                <w:sz w:val="24"/>
                <w:szCs w:val="24"/>
              </w:rPr>
            </w:pP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Рассматривание и обследование проводится непосредственно перед деятельностью и включает следующие этапы: </w:t>
            </w:r>
          </w:p>
          <w:p w:rsidR="00C54A2B" w:rsidRPr="00570D20" w:rsidRDefault="00C54A2B" w:rsidP="00C876F8">
            <w:pPr>
              <w:numPr>
                <w:ilvl w:val="0"/>
                <w:numId w:val="13"/>
              </w:numPr>
              <w:spacing w:after="0" w:line="240" w:lineRule="auto"/>
              <w:rPr>
                <w:rFonts w:ascii="Times New Roman" w:hAnsi="Times New Roman"/>
                <w:sz w:val="24"/>
                <w:szCs w:val="24"/>
              </w:rPr>
            </w:pPr>
            <w:r w:rsidRPr="00570D20">
              <w:rPr>
                <w:rFonts w:ascii="Times New Roman" w:hAnsi="Times New Roman"/>
                <w:sz w:val="24"/>
                <w:szCs w:val="24"/>
              </w:rPr>
              <w:t>организация восприятия в целом;</w:t>
            </w:r>
          </w:p>
          <w:p w:rsidR="00C54A2B" w:rsidRPr="00570D20" w:rsidRDefault="00C54A2B" w:rsidP="00C876F8">
            <w:pPr>
              <w:numPr>
                <w:ilvl w:val="0"/>
                <w:numId w:val="13"/>
              </w:numPr>
              <w:spacing w:after="0" w:line="240" w:lineRule="auto"/>
              <w:rPr>
                <w:rFonts w:ascii="Times New Roman" w:hAnsi="Times New Roman"/>
                <w:sz w:val="24"/>
                <w:szCs w:val="24"/>
              </w:rPr>
            </w:pPr>
            <w:r w:rsidRPr="00570D20">
              <w:rPr>
                <w:rFonts w:ascii="Times New Roman" w:hAnsi="Times New Roman"/>
                <w:sz w:val="24"/>
                <w:szCs w:val="24"/>
              </w:rPr>
              <w:t>анализ основных частей;</w:t>
            </w:r>
          </w:p>
          <w:p w:rsidR="00C54A2B" w:rsidRPr="00570D20" w:rsidRDefault="00C54A2B" w:rsidP="00C876F8">
            <w:pPr>
              <w:numPr>
                <w:ilvl w:val="0"/>
                <w:numId w:val="13"/>
              </w:numPr>
              <w:spacing w:after="0" w:line="240" w:lineRule="auto"/>
              <w:rPr>
                <w:rFonts w:ascii="Times New Roman" w:hAnsi="Times New Roman"/>
                <w:sz w:val="24"/>
                <w:szCs w:val="24"/>
              </w:rPr>
            </w:pPr>
            <w:r w:rsidRPr="00570D20">
              <w:rPr>
                <w:rFonts w:ascii="Times New Roman" w:hAnsi="Times New Roman"/>
                <w:sz w:val="24"/>
                <w:szCs w:val="24"/>
              </w:rPr>
              <w:t>выделение более мелких частей предмета.</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Показ способов и приемов</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Показ способов и приемов может осуществляться поэтапно или целиком, и сопровождаться комментариями. </w:t>
            </w:r>
          </w:p>
        </w:tc>
      </w:tr>
      <w:tr w:rsidR="00570D20" w:rsidTr="00570D20">
        <w:tc>
          <w:tcPr>
            <w:tcW w:w="1652" w:type="dxa"/>
            <w:vMerge w:val="restart"/>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Игровые методы</w:t>
            </w: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Дидактическая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Совершенствуются и закрепляются знания детей или дети усваивают новые знания и умения разного содержания.</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Сюжетно-ролевая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 xml:space="preserve">Подлинная социальная практика ребенка, его реальная жизнь в обществе сверстников </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Народная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Отражает культуру и менталитет нации</w:t>
            </w:r>
          </w:p>
        </w:tc>
      </w:tr>
      <w:tr w:rsidR="00570D20" w:rsidTr="00570D20">
        <w:tc>
          <w:tcPr>
            <w:tcW w:w="1652" w:type="dxa"/>
            <w:vMerge w:val="restart"/>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Театрализованная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Средство самовыражения, самореализации ребенка в разных видах творчества, самоутверждение в группе сверстников</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Настольно-печатная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Содержится игровой материал для самостоятельного освоения ребенком развивающее - образовательного содержания, представляет ряд правил: действий с игровым материалом, взаимодействия участников игры, определения выигрыша.</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Отгадывание и загадывание загадок</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Достаточно полное представление о предметах и явлениях</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Воображаемая ситуация в развернутом</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виде с ролями, игровыми действиями,</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соответствующим игровым оборудованием</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Ведущую роль играет воображение, которое в дошкольном возрасте становится центральным психологическим новообразованием.</w:t>
            </w:r>
          </w:p>
        </w:tc>
      </w:tr>
      <w:tr w:rsidR="00570D20" w:rsidTr="00570D20">
        <w:tc>
          <w:tcPr>
            <w:tcW w:w="1652" w:type="dxa"/>
            <w:vMerge w:val="restart"/>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Практические методы</w:t>
            </w: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Упражнение</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 xml:space="preserve">Упражнение – это повторное выполнение действий с целью </w:t>
            </w:r>
            <w:r w:rsidR="00C27D8D">
              <w:rPr>
                <w:rFonts w:ascii="Times New Roman" w:hAnsi="Times New Roman"/>
                <w:sz w:val="24"/>
                <w:szCs w:val="24"/>
              </w:rPr>
              <w:t xml:space="preserve">овладения </w:t>
            </w:r>
            <w:r w:rsidRPr="00570D20">
              <w:rPr>
                <w:rFonts w:ascii="Times New Roman" w:hAnsi="Times New Roman"/>
                <w:sz w:val="24"/>
                <w:szCs w:val="24"/>
              </w:rPr>
              <w:t>ими или повышения их качества. Без правильно организованных упражнений невозможно овладеть практическими умениями и навыками</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Элементарные опыты,</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экспериментирование</w:t>
            </w:r>
          </w:p>
          <w:p w:rsidR="00570D20" w:rsidRPr="00570D20" w:rsidRDefault="00570D20" w:rsidP="00570D20">
            <w:pPr>
              <w:spacing w:after="0" w:line="240" w:lineRule="auto"/>
              <w:rPr>
                <w:rFonts w:ascii="Times New Roman" w:hAnsi="Times New Roman"/>
                <w:sz w:val="24"/>
                <w:szCs w:val="24"/>
              </w:rPr>
            </w:pP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Проводятся с целью выявления скрытых, непосредственно непредставленных свойств объектов, установление связей между ними, причины их изменения и т. д.</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Моделирование (предметные модели;</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предметно-</w:t>
            </w:r>
            <w:r w:rsidRPr="00570D20">
              <w:rPr>
                <w:rFonts w:ascii="Times New Roman" w:hAnsi="Times New Roman"/>
                <w:sz w:val="24"/>
                <w:szCs w:val="24"/>
              </w:rPr>
              <w:lastRenderedPageBreak/>
              <w:t>схематические модели,</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графические модели)</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lastRenderedPageBreak/>
              <w:t xml:space="preserve">Используется с целью формирования знаний о свойствах, структуре, отношениях, связях объектов. В основе – принцип замещения (реальный предмет </w:t>
            </w:r>
            <w:r w:rsidRPr="00570D20">
              <w:rPr>
                <w:rFonts w:ascii="Times New Roman" w:hAnsi="Times New Roman"/>
                <w:sz w:val="24"/>
                <w:szCs w:val="24"/>
              </w:rPr>
              <w:lastRenderedPageBreak/>
              <w:t>замещается другим предметом,</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условным знаком)</w:t>
            </w:r>
          </w:p>
          <w:p w:rsidR="00570D20" w:rsidRPr="00570D20" w:rsidRDefault="00570D20" w:rsidP="00570D20">
            <w:pPr>
              <w:spacing w:after="0" w:line="240" w:lineRule="auto"/>
              <w:rPr>
                <w:rFonts w:ascii="Times New Roman" w:hAnsi="Times New Roman"/>
                <w:sz w:val="24"/>
                <w:szCs w:val="24"/>
              </w:rPr>
            </w:pPr>
          </w:p>
        </w:tc>
      </w:tr>
      <w:tr w:rsidR="00570D20" w:rsidTr="00570D20">
        <w:tc>
          <w:tcPr>
            <w:tcW w:w="1652"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lastRenderedPageBreak/>
              <w:t>Частично-поисковый</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метод.</w:t>
            </w:r>
          </w:p>
        </w:tc>
        <w:tc>
          <w:tcPr>
            <w:tcW w:w="2469" w:type="dxa"/>
          </w:tcPr>
          <w:p w:rsidR="00570D20" w:rsidRPr="00570D20" w:rsidRDefault="00570D20" w:rsidP="00570D20">
            <w:pPr>
              <w:spacing w:after="0" w:line="240" w:lineRule="auto"/>
              <w:rPr>
                <w:rFonts w:ascii="Times New Roman" w:hAnsi="Times New Roman"/>
                <w:sz w:val="24"/>
                <w:szCs w:val="24"/>
              </w:rPr>
            </w:pP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Дети решают проблему не от начала до конца, а лишь частично. Воспитатель привлекает детей к выполнению отдельных шагов поиска.</w:t>
            </w:r>
          </w:p>
        </w:tc>
      </w:tr>
      <w:tr w:rsidR="00570D20" w:rsidTr="00570D20">
        <w:tc>
          <w:tcPr>
            <w:tcW w:w="1652"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Метод проблемного</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изложения</w:t>
            </w:r>
          </w:p>
        </w:tc>
        <w:tc>
          <w:tcPr>
            <w:tcW w:w="2469" w:type="dxa"/>
          </w:tcPr>
          <w:p w:rsidR="00570D20" w:rsidRPr="00570D20" w:rsidRDefault="00570D20" w:rsidP="00570D20">
            <w:pPr>
              <w:spacing w:after="0" w:line="240" w:lineRule="auto"/>
              <w:rPr>
                <w:rFonts w:ascii="Times New Roman" w:hAnsi="Times New Roman"/>
                <w:sz w:val="24"/>
                <w:szCs w:val="24"/>
              </w:rPr>
            </w:pP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Этот метод является переходным от исполнительской к творческой деятельности. Педагог сам ставит задачу, сам ее решает, показывая тем самым ход мысли в процессе познания,</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дети следят за логикой доказательств, за движением мысли педагога и учатся разрешению проблемы.</w:t>
            </w:r>
          </w:p>
        </w:tc>
      </w:tr>
    </w:tbl>
    <w:p w:rsidR="00F273F0" w:rsidRDefault="00F273F0"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C419D5">
      <w:pPr>
        <w:framePr w:w="10357" w:wrap="auto" w:hAnchor="text"/>
        <w:spacing w:after="0" w:line="240" w:lineRule="auto"/>
        <w:ind w:firstLine="709"/>
        <w:jc w:val="center"/>
        <w:rPr>
          <w:rFonts w:ascii="Times New Roman" w:eastAsia="Calibri" w:hAnsi="Times New Roman"/>
          <w:b/>
          <w:sz w:val="24"/>
          <w:szCs w:val="24"/>
          <w:lang w:eastAsia="en-US"/>
        </w:rPr>
        <w:sectPr w:rsidR="00A50B64" w:rsidSect="00BE2F26">
          <w:footerReference w:type="default" r:id="rId9"/>
          <w:footerReference w:type="first" r:id="rId10"/>
          <w:pgSz w:w="11906" w:h="16838"/>
          <w:pgMar w:top="426" w:right="850" w:bottom="1134" w:left="1418" w:header="708" w:footer="708"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pPr>
    </w:p>
    <w:p w:rsidR="00F910C3" w:rsidRDefault="00F910C3" w:rsidP="00F910C3">
      <w:pPr>
        <w:spacing w:after="0" w:line="240" w:lineRule="auto"/>
        <w:ind w:firstLine="709"/>
        <w:jc w:val="center"/>
        <w:rPr>
          <w:rFonts w:ascii="Times New Roman" w:eastAsia="Calibri" w:hAnsi="Times New Roman"/>
          <w:b/>
          <w:sz w:val="24"/>
          <w:szCs w:val="24"/>
          <w:lang w:eastAsia="en-US"/>
        </w:rPr>
      </w:pPr>
      <w:r w:rsidRPr="00F910C3">
        <w:rPr>
          <w:rFonts w:ascii="Times New Roman" w:eastAsia="Calibri" w:hAnsi="Times New Roman"/>
          <w:b/>
          <w:sz w:val="24"/>
          <w:szCs w:val="24"/>
          <w:lang w:eastAsia="en-US"/>
        </w:rPr>
        <w:lastRenderedPageBreak/>
        <w:t>Циклограмма обра</w:t>
      </w:r>
      <w:r>
        <w:rPr>
          <w:rFonts w:ascii="Times New Roman" w:eastAsia="Calibri" w:hAnsi="Times New Roman"/>
          <w:b/>
          <w:sz w:val="24"/>
          <w:szCs w:val="24"/>
          <w:lang w:eastAsia="en-US"/>
        </w:rPr>
        <w:t>зовательной деятельности детей 7</w:t>
      </w:r>
      <w:r w:rsidRPr="00F910C3">
        <w:rPr>
          <w:rFonts w:ascii="Times New Roman" w:eastAsia="Calibri" w:hAnsi="Times New Roman"/>
          <w:b/>
          <w:sz w:val="24"/>
          <w:szCs w:val="24"/>
          <w:lang w:eastAsia="en-US"/>
        </w:rPr>
        <w:t>-го года жизни</w:t>
      </w:r>
    </w:p>
    <w:p w:rsidR="00A50B64" w:rsidRDefault="00A50B64" w:rsidP="00F910C3">
      <w:pPr>
        <w:spacing w:after="0" w:line="240" w:lineRule="auto"/>
        <w:ind w:firstLine="709"/>
        <w:jc w:val="center"/>
        <w:rPr>
          <w:rFonts w:ascii="Times New Roman" w:eastAsia="Calibri" w:hAnsi="Times New Roman"/>
          <w:b/>
          <w:sz w:val="24"/>
          <w:szCs w:val="24"/>
          <w:lang w:eastAsia="en-US"/>
        </w:rPr>
      </w:pPr>
    </w:p>
    <w:tbl>
      <w:tblPr>
        <w:tblStyle w:val="ab"/>
        <w:tblW w:w="14708" w:type="dxa"/>
        <w:tblLayout w:type="fixed"/>
        <w:tblLook w:val="04A0" w:firstRow="1" w:lastRow="0" w:firstColumn="1" w:lastColumn="0" w:noHBand="0" w:noVBand="1"/>
      </w:tblPr>
      <w:tblGrid>
        <w:gridCol w:w="959"/>
        <w:gridCol w:w="3437"/>
        <w:gridCol w:w="3437"/>
        <w:gridCol w:w="3437"/>
        <w:gridCol w:w="3438"/>
      </w:tblGrid>
      <w:tr w:rsidR="00A50B64" w:rsidTr="00A50B64">
        <w:tc>
          <w:tcPr>
            <w:tcW w:w="959" w:type="dxa"/>
          </w:tcPr>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День недели</w:t>
            </w:r>
          </w:p>
        </w:tc>
        <w:tc>
          <w:tcPr>
            <w:tcW w:w="3437" w:type="dxa"/>
          </w:tcPr>
          <w:p w:rsidR="00F910C3" w:rsidRPr="00CF305E" w:rsidRDefault="00F910C3" w:rsidP="00F910C3">
            <w:pPr>
              <w:spacing w:after="0" w:line="240" w:lineRule="auto"/>
              <w:jc w:val="center"/>
              <w:rPr>
                <w:rFonts w:ascii="Times New Roman" w:eastAsia="Calibri" w:hAnsi="Times New Roman"/>
                <w:lang w:eastAsia="en-US"/>
              </w:rPr>
            </w:pPr>
            <w:r w:rsidRPr="00F910C3">
              <w:rPr>
                <w:rFonts w:ascii="Times New Roman" w:eastAsia="Calibri" w:hAnsi="Times New Roman"/>
                <w:lang w:eastAsia="en-US"/>
              </w:rPr>
              <w:t xml:space="preserve">Утро. </w:t>
            </w:r>
          </w:p>
          <w:p w:rsidR="00F910C3" w:rsidRPr="00CF305E" w:rsidRDefault="00F910C3" w:rsidP="00F910C3">
            <w:pPr>
              <w:spacing w:after="0" w:line="240" w:lineRule="auto"/>
              <w:jc w:val="center"/>
              <w:rPr>
                <w:rFonts w:ascii="Times New Roman" w:eastAsia="Calibri" w:hAnsi="Times New Roman"/>
                <w:lang w:eastAsia="en-US"/>
              </w:rPr>
            </w:pPr>
            <w:r w:rsidRPr="00F910C3">
              <w:rPr>
                <w:rFonts w:ascii="Times New Roman" w:eastAsia="Calibri" w:hAnsi="Times New Roman"/>
                <w:lang w:eastAsia="en-US"/>
              </w:rPr>
              <w:t>Работа в группе</w:t>
            </w:r>
          </w:p>
        </w:tc>
        <w:tc>
          <w:tcPr>
            <w:tcW w:w="3437" w:type="dxa"/>
          </w:tcPr>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Утренняя прогулка</w:t>
            </w:r>
          </w:p>
        </w:tc>
        <w:tc>
          <w:tcPr>
            <w:tcW w:w="3437" w:type="dxa"/>
          </w:tcPr>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Вечерняя прогулка</w:t>
            </w:r>
          </w:p>
        </w:tc>
        <w:tc>
          <w:tcPr>
            <w:tcW w:w="3438" w:type="dxa"/>
          </w:tcPr>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 xml:space="preserve">Вечер. </w:t>
            </w:r>
          </w:p>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Работа в группе</w:t>
            </w:r>
          </w:p>
        </w:tc>
      </w:tr>
      <w:tr w:rsidR="00A50B64" w:rsidTr="00A50B64">
        <w:trPr>
          <w:cantSplit/>
          <w:trHeight w:val="1134"/>
        </w:trPr>
        <w:tc>
          <w:tcPr>
            <w:tcW w:w="959" w:type="dxa"/>
            <w:textDirection w:val="btLr"/>
          </w:tcPr>
          <w:p w:rsidR="00F910C3" w:rsidRPr="00CF305E" w:rsidRDefault="00A50B64"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Понедельник</w:t>
            </w:r>
          </w:p>
        </w:tc>
        <w:tc>
          <w:tcPr>
            <w:tcW w:w="3437" w:type="dxa"/>
          </w:tcPr>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Беседа (социально – нравственное воспитание). </w:t>
            </w:r>
          </w:p>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Наблюдение и труд в уголке природы.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Индивидуальная работа. Развивающие игры. </w:t>
            </w:r>
          </w:p>
        </w:tc>
        <w:tc>
          <w:tcPr>
            <w:tcW w:w="3437" w:type="dxa"/>
          </w:tcPr>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Трудовые поручения.</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Индивидуальная работа по физической культуре. </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Спортивные упражнения.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w:t>
            </w:r>
          </w:p>
        </w:tc>
        <w:tc>
          <w:tcPr>
            <w:tcW w:w="3437" w:type="dxa"/>
          </w:tcPr>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Игровые физические упражнения.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Самостоятельная двигательная деятельность детей.</w:t>
            </w:r>
          </w:p>
        </w:tc>
        <w:tc>
          <w:tcPr>
            <w:tcW w:w="3438" w:type="dxa"/>
          </w:tcPr>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Чтение и рассказывание произведений литературы и фольклора.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Хозяйственно – бытовой труд. Музыкальные игры. </w:t>
            </w:r>
          </w:p>
          <w:p w:rsidR="00F910C3" w:rsidRPr="00CF305E" w:rsidRDefault="00F910C3" w:rsidP="00F910C3">
            <w:pPr>
              <w:spacing w:after="0" w:line="240" w:lineRule="auto"/>
              <w:rPr>
                <w:rFonts w:ascii="Times New Roman" w:eastAsia="Calibri" w:hAnsi="Times New Roman"/>
                <w:lang w:eastAsia="en-US"/>
              </w:rPr>
            </w:pPr>
          </w:p>
        </w:tc>
      </w:tr>
      <w:tr w:rsidR="00A50B64" w:rsidTr="00A50B64">
        <w:trPr>
          <w:cantSplit/>
          <w:trHeight w:val="1134"/>
        </w:trPr>
        <w:tc>
          <w:tcPr>
            <w:tcW w:w="959" w:type="dxa"/>
            <w:textDirection w:val="btLr"/>
          </w:tcPr>
          <w:p w:rsidR="00F910C3" w:rsidRPr="00CF305E" w:rsidRDefault="00F910C3"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Вторник</w:t>
            </w:r>
          </w:p>
        </w:tc>
        <w:tc>
          <w:tcPr>
            <w:tcW w:w="3437" w:type="dxa"/>
          </w:tcPr>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Дидактические игры по ознакомлению с окружающим миром.  </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Артикуляционная и пальчиковая гимнастика.</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Беседа по ОБЖ.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Художественный труд. </w:t>
            </w:r>
          </w:p>
        </w:tc>
        <w:tc>
          <w:tcPr>
            <w:tcW w:w="3437" w:type="dxa"/>
          </w:tcPr>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CF305E" w:rsidRDefault="00F910C3"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Трудовые поручения. Экспериментирование</w:t>
            </w:r>
            <w:r w:rsidR="00A50B64" w:rsidRPr="00CF305E">
              <w:rPr>
                <w:rFonts w:ascii="Times New Roman" w:eastAsia="Calibri" w:hAnsi="Times New Roman"/>
                <w:lang w:eastAsia="en-US"/>
              </w:rPr>
              <w:t>.</w:t>
            </w:r>
            <w:r w:rsidRPr="00CF305E">
              <w:rPr>
                <w:rFonts w:ascii="Times New Roman" w:eastAsia="Calibri" w:hAnsi="Times New Roman"/>
                <w:lang w:eastAsia="en-US"/>
              </w:rPr>
              <w:t xml:space="preserve"> </w:t>
            </w:r>
          </w:p>
          <w:p w:rsidR="00CF305E" w:rsidRDefault="00F910C3"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Подвижные игры</w:t>
            </w:r>
            <w:r w:rsidR="00A50B64" w:rsidRPr="00CF305E">
              <w:rPr>
                <w:rFonts w:ascii="Times New Roman" w:eastAsia="Calibri" w:hAnsi="Times New Roman"/>
                <w:lang w:eastAsia="en-US"/>
              </w:rPr>
              <w:t>.</w:t>
            </w:r>
            <w:r w:rsidRPr="00CF305E">
              <w:rPr>
                <w:rFonts w:ascii="Times New Roman" w:eastAsia="Calibri" w:hAnsi="Times New Roman"/>
                <w:lang w:eastAsia="en-US"/>
              </w:rPr>
              <w:t xml:space="preserve"> </w:t>
            </w:r>
          </w:p>
          <w:p w:rsidR="00A50B64" w:rsidRPr="00CF305E" w:rsidRDefault="00F910C3"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Индивидуальная работа по ознакомлению с окружающим</w:t>
            </w:r>
            <w:r w:rsidR="00A50B64" w:rsidRPr="00CF305E">
              <w:rPr>
                <w:rFonts w:ascii="Times New Roman" w:eastAsia="Calibri" w:hAnsi="Times New Roman"/>
                <w:lang w:eastAsia="en-US"/>
              </w:rPr>
              <w:t xml:space="preserve"> миром.</w:t>
            </w:r>
          </w:p>
          <w:p w:rsidR="00F910C3" w:rsidRPr="00CF305E" w:rsidRDefault="00F910C3"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w:t>
            </w:r>
            <w:r w:rsidR="00A50B64" w:rsidRPr="00CF305E">
              <w:rPr>
                <w:rFonts w:ascii="Times New Roman" w:eastAsia="Calibri" w:hAnsi="Times New Roman"/>
                <w:lang w:eastAsia="en-US"/>
              </w:rPr>
              <w:t>.</w:t>
            </w:r>
          </w:p>
        </w:tc>
        <w:tc>
          <w:tcPr>
            <w:tcW w:w="3437" w:type="dxa"/>
          </w:tcPr>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Народные игры. </w:t>
            </w:r>
          </w:p>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Игровые физические упражнения.</w:t>
            </w:r>
          </w:p>
          <w:p w:rsidR="00F910C3"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Самостоятельная двигательная деятельность детей.</w:t>
            </w:r>
          </w:p>
        </w:tc>
        <w:tc>
          <w:tcPr>
            <w:tcW w:w="3438" w:type="dxa"/>
          </w:tcPr>
          <w:p w:rsidR="00A50B64" w:rsidRPr="00CF305E" w:rsidRDefault="00A50B64"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Дидактические игры. </w:t>
            </w:r>
          </w:p>
          <w:p w:rsidR="00A50B64" w:rsidRPr="00CF305E" w:rsidRDefault="00A50B64"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Анализ ситуаций по социально-нравственному воспитанию. </w:t>
            </w:r>
          </w:p>
          <w:p w:rsidR="00F910C3" w:rsidRPr="00CF305E" w:rsidRDefault="00A50B64"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Самостоятельная деятельность в игровых уголках.</w:t>
            </w:r>
          </w:p>
        </w:tc>
      </w:tr>
      <w:tr w:rsidR="00A50B64" w:rsidTr="00A50B64">
        <w:trPr>
          <w:cantSplit/>
          <w:trHeight w:val="1134"/>
        </w:trPr>
        <w:tc>
          <w:tcPr>
            <w:tcW w:w="959" w:type="dxa"/>
            <w:textDirection w:val="btLr"/>
          </w:tcPr>
          <w:p w:rsidR="00F910C3" w:rsidRPr="00CF305E" w:rsidRDefault="00F910C3"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Среда</w:t>
            </w:r>
          </w:p>
        </w:tc>
        <w:tc>
          <w:tcPr>
            <w:tcW w:w="3437" w:type="dxa"/>
          </w:tcPr>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Дежурство на занятиях. </w:t>
            </w:r>
          </w:p>
          <w:p w:rsid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Беседа на экологические темы. Экспериментирование. Индивидуальная работа. </w:t>
            </w:r>
          </w:p>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w:t>
            </w:r>
          </w:p>
          <w:p w:rsidR="00F910C3"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Работа в книжном уголке. Самостоятельная игровая деятельность.</w:t>
            </w:r>
          </w:p>
        </w:tc>
        <w:tc>
          <w:tcPr>
            <w:tcW w:w="3437" w:type="dxa"/>
          </w:tcPr>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Трудовые поручения. </w:t>
            </w:r>
          </w:p>
          <w:p w:rsid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Индивидуальная работа. </w:t>
            </w:r>
          </w:p>
          <w:p w:rsidR="00877A43"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Элементы спортивных игр, игровые физические упражнения</w:t>
            </w:r>
            <w:r w:rsidR="00877A43" w:rsidRPr="00CF305E">
              <w:rPr>
                <w:rFonts w:ascii="Times New Roman" w:eastAsia="Calibri" w:hAnsi="Times New Roman"/>
                <w:lang w:eastAsia="en-US"/>
              </w:rPr>
              <w:t>.</w:t>
            </w:r>
            <w:r w:rsidRPr="00CF305E">
              <w:rPr>
                <w:rFonts w:ascii="Times New Roman" w:eastAsia="Calibri" w:hAnsi="Times New Roman"/>
                <w:lang w:eastAsia="en-US"/>
              </w:rPr>
              <w:t xml:space="preserve"> </w:t>
            </w:r>
          </w:p>
          <w:p w:rsidR="00F910C3"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Дидактические игры</w:t>
            </w:r>
          </w:p>
        </w:tc>
        <w:tc>
          <w:tcPr>
            <w:tcW w:w="3437" w:type="dxa"/>
          </w:tcPr>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Игровые физические упражнения. </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 Самостоятельная двигательная деятельность детей.</w:t>
            </w:r>
          </w:p>
        </w:tc>
        <w:tc>
          <w:tcPr>
            <w:tcW w:w="3438" w:type="dxa"/>
          </w:tcPr>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Беседы по ВЗОЖ.</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Самостоятельная деятельность в уголке физического воспитания. </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Театрализованные игры. Разучивание стихов. Развивающие игры.</w:t>
            </w:r>
          </w:p>
        </w:tc>
      </w:tr>
      <w:tr w:rsidR="00A50B64" w:rsidTr="00A50B64">
        <w:trPr>
          <w:cantSplit/>
          <w:trHeight w:val="1134"/>
        </w:trPr>
        <w:tc>
          <w:tcPr>
            <w:tcW w:w="959" w:type="dxa"/>
            <w:textDirection w:val="btLr"/>
          </w:tcPr>
          <w:p w:rsidR="00F910C3" w:rsidRPr="00CF305E" w:rsidRDefault="00F910C3"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Четверг</w:t>
            </w:r>
          </w:p>
        </w:tc>
        <w:tc>
          <w:tcPr>
            <w:tcW w:w="3437" w:type="dxa"/>
          </w:tcPr>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Беседа по ОБЖ. </w:t>
            </w:r>
          </w:p>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Конструктивные игры. </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Дежурство в уголке природы.</w:t>
            </w:r>
          </w:p>
          <w:p w:rsidR="00CF305E" w:rsidRDefault="00877A43" w:rsidP="00877A43">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 Самостоятельная деятельность в книжном уголке.</w:t>
            </w:r>
          </w:p>
          <w:p w:rsidR="00877A43" w:rsidRPr="00CF305E" w:rsidRDefault="00877A43" w:rsidP="00877A43">
            <w:pPr>
              <w:spacing w:after="0" w:line="240" w:lineRule="auto"/>
              <w:rPr>
                <w:rFonts w:ascii="Times New Roman" w:eastAsia="Calibri" w:hAnsi="Times New Roman"/>
                <w:lang w:eastAsia="en-US"/>
              </w:rPr>
            </w:pPr>
            <w:r w:rsidRPr="00CF305E">
              <w:rPr>
                <w:rFonts w:ascii="Times New Roman" w:eastAsia="Calibri" w:hAnsi="Times New Roman"/>
                <w:lang w:eastAsia="en-US"/>
              </w:rPr>
              <w:t>Артикуляционная и пальчиковая гимнастики</w:t>
            </w:r>
          </w:p>
        </w:tc>
        <w:tc>
          <w:tcPr>
            <w:tcW w:w="3437" w:type="dxa"/>
          </w:tcPr>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Наблюдения.</w:t>
            </w:r>
          </w:p>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Трудовые поручения. </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Подвижные игры.</w:t>
            </w:r>
          </w:p>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Индивидуальная работа.</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 Игровые физические упражнения.</w:t>
            </w:r>
          </w:p>
        </w:tc>
        <w:tc>
          <w:tcPr>
            <w:tcW w:w="3437" w:type="dxa"/>
          </w:tcPr>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Элементы спортивных игр.</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Дидактические игры.</w:t>
            </w:r>
          </w:p>
        </w:tc>
        <w:tc>
          <w:tcPr>
            <w:tcW w:w="3438" w:type="dxa"/>
          </w:tcPr>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Беседы на социально-нравственные темы.</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w:t>
            </w:r>
          </w:p>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Индивидуальная работа по развитию мелкой моторики</w:t>
            </w:r>
            <w:r w:rsidR="00CF305E" w:rsidRPr="00CF305E">
              <w:rPr>
                <w:rFonts w:ascii="Times New Roman" w:eastAsia="Calibri" w:hAnsi="Times New Roman"/>
                <w:lang w:eastAsia="en-US"/>
              </w:rPr>
              <w:t>.</w:t>
            </w:r>
            <w:r w:rsidRPr="00CF305E">
              <w:rPr>
                <w:rFonts w:ascii="Times New Roman" w:eastAsia="Calibri" w:hAnsi="Times New Roman"/>
                <w:lang w:eastAsia="en-US"/>
              </w:rPr>
              <w:t xml:space="preserve"> </w:t>
            </w:r>
          </w:p>
          <w:p w:rsidR="00CF305E"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Ч</w:t>
            </w:r>
            <w:r w:rsidR="00CF305E" w:rsidRPr="00CF305E">
              <w:rPr>
                <w:rFonts w:ascii="Times New Roman" w:eastAsia="Calibri" w:hAnsi="Times New Roman"/>
                <w:lang w:eastAsia="en-US"/>
              </w:rPr>
              <w:t>тение художественной литературы.</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Самостоятельная игровая деятельность</w:t>
            </w:r>
            <w:r w:rsidR="00CF305E" w:rsidRPr="00CF305E">
              <w:rPr>
                <w:rFonts w:ascii="Times New Roman" w:eastAsia="Calibri" w:hAnsi="Times New Roman"/>
                <w:lang w:eastAsia="en-US"/>
              </w:rPr>
              <w:t>.</w:t>
            </w:r>
          </w:p>
        </w:tc>
      </w:tr>
      <w:tr w:rsidR="00A50B64" w:rsidTr="00A50B64">
        <w:trPr>
          <w:cantSplit/>
          <w:trHeight w:val="1134"/>
        </w:trPr>
        <w:tc>
          <w:tcPr>
            <w:tcW w:w="959" w:type="dxa"/>
            <w:textDirection w:val="btLr"/>
          </w:tcPr>
          <w:p w:rsidR="00F910C3" w:rsidRPr="00CF305E" w:rsidRDefault="00F910C3"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Пятница</w:t>
            </w:r>
          </w:p>
        </w:tc>
        <w:tc>
          <w:tcPr>
            <w:tcW w:w="3437" w:type="dxa"/>
          </w:tcPr>
          <w:p w:rsid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Беседы по ОБЖ. </w:t>
            </w:r>
          </w:p>
          <w:p w:rsidR="00CF305E" w:rsidRP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Артикуляционная и пальчиковая гимнастики.</w:t>
            </w:r>
          </w:p>
          <w:p w:rsidR="00CF305E" w:rsidRP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Игры-забавы (народные, хороводные, малой подвижности).</w:t>
            </w:r>
          </w:p>
          <w:p w:rsid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Драматизация сказки. </w:t>
            </w:r>
          </w:p>
          <w:p w:rsidR="00F910C3" w:rsidRP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Наблюдение в уголке природы.</w:t>
            </w:r>
          </w:p>
        </w:tc>
        <w:tc>
          <w:tcPr>
            <w:tcW w:w="3437" w:type="dxa"/>
          </w:tcPr>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Наблюдения.</w:t>
            </w:r>
          </w:p>
          <w:p w:rsid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Трудовые поручения. </w:t>
            </w:r>
          </w:p>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Подвижные игры.</w:t>
            </w:r>
          </w:p>
          <w:p w:rsid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Индивидуальная работа. </w:t>
            </w:r>
          </w:p>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Игровые физические упражнения.</w:t>
            </w:r>
          </w:p>
          <w:p w:rsidR="00F910C3"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w:t>
            </w:r>
          </w:p>
        </w:tc>
        <w:tc>
          <w:tcPr>
            <w:tcW w:w="3437" w:type="dxa"/>
          </w:tcPr>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Наблюдения.</w:t>
            </w:r>
          </w:p>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Подвижные игры.</w:t>
            </w:r>
          </w:p>
          <w:p w:rsidR="00F910C3"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Элементы спортивных игр. Дидактические игры. Самостоятельная игровая деятельность детей.</w:t>
            </w:r>
          </w:p>
        </w:tc>
        <w:tc>
          <w:tcPr>
            <w:tcW w:w="3438" w:type="dxa"/>
          </w:tcPr>
          <w:p w:rsid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Хозяйственно-бытовой труд. </w:t>
            </w:r>
          </w:p>
          <w:p w:rsidR="00F910C3" w:rsidRP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Игры-экспериментирования. Конструктивная деятельность.  Вечера развлечений. Индивидуальная работа.</w:t>
            </w:r>
          </w:p>
        </w:tc>
      </w:tr>
    </w:tbl>
    <w:p w:rsidR="00CD4D69" w:rsidRDefault="00CD4D69" w:rsidP="00F910C3">
      <w:pPr>
        <w:spacing w:after="0" w:line="240" w:lineRule="auto"/>
        <w:ind w:firstLine="709"/>
        <w:jc w:val="center"/>
        <w:rPr>
          <w:rFonts w:ascii="Times New Roman" w:eastAsia="Calibri" w:hAnsi="Times New Roman"/>
          <w:b/>
          <w:sz w:val="24"/>
          <w:szCs w:val="24"/>
          <w:lang w:eastAsia="en-US"/>
        </w:rPr>
        <w:sectPr w:rsidR="00CD4D69" w:rsidSect="00CF305E">
          <w:pgSz w:w="16838" w:h="11906" w:orient="landscape"/>
          <w:pgMar w:top="851" w:right="1134" w:bottom="567" w:left="1134" w:header="708" w:footer="708" w:gutter="0"/>
          <w:cols w:space="708"/>
          <w:titlePg/>
          <w:docGrid w:linePitch="360"/>
        </w:sectPr>
      </w:pPr>
    </w:p>
    <w:p w:rsidR="001B0442" w:rsidRPr="002C0961" w:rsidRDefault="00CD4D69" w:rsidP="00C876F8">
      <w:pPr>
        <w:keepNext/>
        <w:keepLines/>
        <w:numPr>
          <w:ilvl w:val="1"/>
          <w:numId w:val="12"/>
        </w:numPr>
        <w:spacing w:before="200" w:after="0"/>
        <w:jc w:val="center"/>
        <w:outlineLvl w:val="1"/>
        <w:rPr>
          <w:rFonts w:ascii="Times New Roman" w:hAnsi="Times New Roman"/>
          <w:b/>
          <w:bCs/>
          <w:sz w:val="24"/>
          <w:szCs w:val="24"/>
          <w:lang w:eastAsia="en-US"/>
        </w:rPr>
      </w:pPr>
      <w:bookmarkStart w:id="4" w:name="_Toc17719062"/>
      <w:r w:rsidRPr="00CD4D69">
        <w:rPr>
          <w:rFonts w:ascii="Times New Roman" w:hAnsi="Times New Roman"/>
          <w:b/>
          <w:bCs/>
          <w:sz w:val="24"/>
          <w:szCs w:val="24"/>
          <w:lang w:eastAsia="en-US"/>
        </w:rPr>
        <w:lastRenderedPageBreak/>
        <w:t>Особенности образовательной деятельности разных видов и культурных практик</w:t>
      </w:r>
      <w:bookmarkEnd w:id="4"/>
    </w:p>
    <w:p w:rsidR="00D07752" w:rsidRPr="00D07752" w:rsidRDefault="00D07752" w:rsidP="00D07752">
      <w:pPr>
        <w:pStyle w:val="Default"/>
        <w:ind w:firstLine="709"/>
        <w:jc w:val="both"/>
      </w:pPr>
      <w:r w:rsidRPr="00D07752">
        <w:t xml:space="preserve">Новое содержание образования основывается на развитие </w:t>
      </w:r>
      <w:r>
        <w:t xml:space="preserve">у ребенка </w:t>
      </w:r>
      <w:r w:rsidRPr="00D07752">
        <w:t xml:space="preserve">универсальных культурных умений. Такие умения формируются уже в период дошкольного детства, а затем совершенствуются в течение всей последующей жизни. Они включают готовность и способность ребенка действовать во всех обстоятельствах жизни и деятельности на основе культурных норм и выражают: </w:t>
      </w:r>
    </w:p>
    <w:p w:rsidR="00D07752" w:rsidRPr="00D07752" w:rsidRDefault="00D07752" w:rsidP="00D07752">
      <w:pPr>
        <w:pStyle w:val="Default"/>
        <w:ind w:firstLine="709"/>
        <w:jc w:val="both"/>
      </w:pPr>
      <w:r w:rsidRPr="00D07752">
        <w:t xml:space="preserve">- содержание, качество и направленность его действий и поступков; </w:t>
      </w:r>
    </w:p>
    <w:p w:rsidR="00D07752" w:rsidRPr="00D07752" w:rsidRDefault="00D07752" w:rsidP="00D07752">
      <w:pPr>
        <w:pStyle w:val="Default"/>
        <w:ind w:firstLine="709"/>
        <w:jc w:val="both"/>
      </w:pPr>
      <w:r w:rsidRPr="00D07752">
        <w:t xml:space="preserve">- индивидуальные особенности его действий; </w:t>
      </w:r>
    </w:p>
    <w:p w:rsidR="00D07752" w:rsidRPr="00D07752" w:rsidRDefault="00D07752" w:rsidP="00D07752">
      <w:pPr>
        <w:pStyle w:val="Default"/>
        <w:ind w:firstLine="709"/>
        <w:jc w:val="both"/>
      </w:pPr>
      <w:r w:rsidRPr="00D07752">
        <w:t xml:space="preserve">- принятие и освоение культурных норм сообщества, к которому принадлежит ребенок; </w:t>
      </w:r>
    </w:p>
    <w:p w:rsidR="00D07752" w:rsidRPr="00D07752" w:rsidRDefault="00D07752" w:rsidP="00D07752">
      <w:pPr>
        <w:pStyle w:val="Default"/>
        <w:ind w:firstLine="709"/>
        <w:jc w:val="both"/>
      </w:pPr>
      <w:r>
        <w:t>-п</w:t>
      </w:r>
      <w:r w:rsidRPr="00D07752">
        <w:t xml:space="preserve">ринятие общезначимых (общечеловеческих) культурных образцов деятельности и поведения. </w:t>
      </w:r>
    </w:p>
    <w:p w:rsidR="00D07752" w:rsidRPr="00D07752" w:rsidRDefault="00D07752" w:rsidP="00D07752">
      <w:pPr>
        <w:pStyle w:val="Default"/>
        <w:ind w:firstLine="709"/>
        <w:jc w:val="both"/>
      </w:pPr>
      <w:r w:rsidRPr="00D07752">
        <w:t xml:space="preserve">Для установления культурных умений нужны особые культурные практики ребенка –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w:t>
      </w:r>
    </w:p>
    <w:p w:rsidR="00D07752" w:rsidRPr="00D07752" w:rsidRDefault="00D07752" w:rsidP="00D07752">
      <w:pPr>
        <w:pStyle w:val="Default"/>
        <w:ind w:firstLine="709"/>
        <w:jc w:val="both"/>
      </w:pPr>
      <w:r w:rsidRPr="00D07752">
        <w:t xml:space="preserve">К культурным практикам можно отнести все виды исследовательских, социально-ориентированных, организационно-коммуникативных, художественных и других способов действий ребенка. На их основе формируются его привычки, пристрастия, интересы и излюбленные занятия, а так же черты характера и стиль поведения. </w:t>
      </w:r>
    </w:p>
    <w:p w:rsidR="00D07752" w:rsidRDefault="00D07752" w:rsidP="00D07752">
      <w:pPr>
        <w:pStyle w:val="Default"/>
        <w:ind w:firstLine="709"/>
        <w:jc w:val="both"/>
      </w:pPr>
      <w:r w:rsidRPr="00D07752">
        <w:t>Основным</w:t>
      </w:r>
      <w:r>
        <w:t xml:space="preserve"> </w:t>
      </w:r>
      <w:r w:rsidRPr="00D07752">
        <w:t xml:space="preserve"> показателем образованности в условиях современности выступают культурные умения дошкольника, полученные им в культурных практиках</w:t>
      </w:r>
      <w:r>
        <w:t xml:space="preserve">. </w:t>
      </w:r>
      <w:r w:rsidRPr="00D07752">
        <w:t xml:space="preserve">Чем многочисленнее, разнообразнее и продуктивнее культурные практики, тем больше условий создается для становления образованности и культурной идентичности будущего школьника. </w:t>
      </w:r>
      <w:r>
        <w:t>Н</w:t>
      </w:r>
      <w:r w:rsidRPr="00D07752">
        <w:t>аша задача поддержать развитие ребенка в культурных практиках</w:t>
      </w:r>
      <w:r>
        <w:t>.</w:t>
      </w:r>
      <w:r w:rsidRPr="00D07752">
        <w:t xml:space="preserve"> </w:t>
      </w:r>
    </w:p>
    <w:p w:rsidR="00F71316" w:rsidRPr="00D07752" w:rsidRDefault="00D07752" w:rsidP="00D07752">
      <w:pPr>
        <w:pStyle w:val="Default"/>
        <w:ind w:firstLine="709"/>
        <w:jc w:val="both"/>
      </w:pPr>
      <w:r w:rsidRPr="00D07752">
        <w:t>В соответствии с ФГОС ДО в группе созданы условия для обогащения культурных практик каждого ребёнка с учётом его индивидуальности. Идея организации образования на основе культурных практик свидетельствует о широких возможностях культурологического подхода.</w:t>
      </w:r>
    </w:p>
    <w:p w:rsidR="00D07752" w:rsidRPr="00D07752" w:rsidRDefault="00D07752" w:rsidP="00D07752">
      <w:pPr>
        <w:pStyle w:val="Default"/>
        <w:ind w:firstLine="709"/>
        <w:jc w:val="both"/>
      </w:pPr>
      <w:r w:rsidRPr="00D07752">
        <w:rPr>
          <w:i/>
          <w:iCs/>
        </w:rPr>
        <w:t xml:space="preserve">Культурные практики ребёнка </w:t>
      </w:r>
      <w:r w:rsidRPr="00D07752">
        <w:t xml:space="preserve">– активная, продуктивная образовательная деятельность. Культурные практики связаны с активной, самостоятельной, разносторонней апробацией каждым ребёнком новых для него видов деятельности, а также способов её осуществления и разных форм организации, основанных на индивидуальных интересах, потребностях, способностях. </w:t>
      </w:r>
    </w:p>
    <w:p w:rsidR="00D07752" w:rsidRPr="00D07752" w:rsidRDefault="00D07752" w:rsidP="00D07752">
      <w:pPr>
        <w:pStyle w:val="Default"/>
        <w:ind w:firstLine="709"/>
        <w:jc w:val="both"/>
      </w:pPr>
      <w:r w:rsidRPr="00D07752">
        <w:t xml:space="preserve">В этих практических процессах-пробах дети сами, в соответствии с собственными мотивами, овладевают интересной для них информацией, в детских видах деятельности и проектировании. </w:t>
      </w:r>
    </w:p>
    <w:p w:rsidR="00D07752" w:rsidRPr="00D07752" w:rsidRDefault="00D07752" w:rsidP="00D07752">
      <w:pPr>
        <w:pStyle w:val="Default"/>
        <w:ind w:firstLine="709"/>
        <w:jc w:val="both"/>
      </w:pPr>
      <w:r w:rsidRPr="00D07752">
        <w:t xml:space="preserve">Организация культурных практик носит преимущественно подгрупповой характер. Например: совместная игра воспитателя и детей, ситуации общения и накопления положительного социально-эмоционального опыта и т.д. </w:t>
      </w:r>
    </w:p>
    <w:p w:rsidR="00D07752" w:rsidRPr="00D07752" w:rsidRDefault="00D07752" w:rsidP="00D07752">
      <w:pPr>
        <w:pStyle w:val="Default"/>
        <w:ind w:firstLine="709"/>
        <w:jc w:val="both"/>
      </w:pPr>
      <w:r w:rsidRPr="00D07752">
        <w:t xml:space="preserve">Культурные практики рассматриваются нами в соответствии с подходом Н.А. Коротковой. Н.А. Короткова рассматривает культурные практики как идущие от взрослого виды деятельности, в отличие от собственной активности ребёнка. </w:t>
      </w:r>
    </w:p>
    <w:p w:rsidR="00D07752" w:rsidRPr="00D07752" w:rsidRDefault="00D07752" w:rsidP="00D07752">
      <w:pPr>
        <w:pStyle w:val="Default"/>
        <w:ind w:firstLine="709"/>
        <w:jc w:val="both"/>
      </w:pPr>
      <w:r w:rsidRPr="00D07752">
        <w:t xml:space="preserve">По мнению Н.А. Коротковой, активность детей осуществляется за счёт вводимых взрослым культурных практик: чтения художественной литературы, игры (во всём разнообразии форм сюжетной игры и игры с правилами), продуктивной и познавательно-исследовательской деятельности и их совместных форм, на фоне которых совершенствуется коммуникативная практика (взаимодействие и общение). </w:t>
      </w:r>
    </w:p>
    <w:p w:rsidR="00D07752" w:rsidRPr="00D07752" w:rsidRDefault="00D07752" w:rsidP="00D07752">
      <w:pPr>
        <w:pStyle w:val="Default"/>
        <w:ind w:firstLine="709"/>
        <w:jc w:val="both"/>
      </w:pPr>
      <w:r w:rsidRPr="00D07752">
        <w:t xml:space="preserve">Культурные практики в нашем дошкольном образовательном учреждении: </w:t>
      </w:r>
    </w:p>
    <w:p w:rsidR="00D07752" w:rsidRPr="00D07752" w:rsidRDefault="00D07752" w:rsidP="00D07752">
      <w:pPr>
        <w:pStyle w:val="Default"/>
        <w:ind w:firstLine="709"/>
        <w:jc w:val="both"/>
      </w:pPr>
      <w:r w:rsidRPr="00D07752">
        <w:t xml:space="preserve">- игровые; </w:t>
      </w:r>
    </w:p>
    <w:p w:rsidR="00D07752" w:rsidRPr="00D07752" w:rsidRDefault="00D07752" w:rsidP="00D07752">
      <w:pPr>
        <w:pStyle w:val="Default"/>
        <w:ind w:firstLine="709"/>
        <w:jc w:val="both"/>
      </w:pPr>
      <w:r w:rsidRPr="00D07752">
        <w:t xml:space="preserve">- познавательно-исследовательские; </w:t>
      </w:r>
    </w:p>
    <w:p w:rsidR="00D07752" w:rsidRPr="00D07752" w:rsidRDefault="00D07752" w:rsidP="00D07752">
      <w:pPr>
        <w:pStyle w:val="Default"/>
        <w:ind w:firstLine="709"/>
        <w:jc w:val="both"/>
      </w:pPr>
      <w:r w:rsidRPr="00D07752">
        <w:t xml:space="preserve">- социально-ориентированные; </w:t>
      </w:r>
    </w:p>
    <w:p w:rsidR="00D07752" w:rsidRPr="00D07752" w:rsidRDefault="00D07752" w:rsidP="00D07752">
      <w:pPr>
        <w:pStyle w:val="Default"/>
        <w:ind w:firstLine="709"/>
        <w:jc w:val="both"/>
      </w:pPr>
      <w:r w:rsidRPr="00D07752">
        <w:t xml:space="preserve">- организационно-коммуникативные; </w:t>
      </w:r>
    </w:p>
    <w:p w:rsidR="00D07752" w:rsidRPr="00D07752" w:rsidRDefault="00D07752" w:rsidP="00D07752">
      <w:pPr>
        <w:pStyle w:val="Default"/>
        <w:ind w:firstLine="709"/>
        <w:jc w:val="both"/>
      </w:pPr>
      <w:r w:rsidRPr="00D07752">
        <w:t xml:space="preserve">- продуктивные (художественные способы действий). </w:t>
      </w:r>
    </w:p>
    <w:p w:rsidR="00D07752" w:rsidRPr="00D07752" w:rsidRDefault="00D07752" w:rsidP="00D07752">
      <w:pPr>
        <w:pStyle w:val="Default"/>
        <w:ind w:firstLine="709"/>
        <w:jc w:val="both"/>
      </w:pPr>
      <w:r w:rsidRPr="00D07752">
        <w:lastRenderedPageBreak/>
        <w:t xml:space="preserve">Каждая из культурных практик, особым образом моделируя реальность, по-своему «прорывает» первоначальную ситуационную связанность и процессуальность ребенка. </w:t>
      </w:r>
    </w:p>
    <w:p w:rsidR="00D07752" w:rsidRPr="00D07752" w:rsidRDefault="00D07752" w:rsidP="00D07752">
      <w:pPr>
        <w:pStyle w:val="Default"/>
        <w:ind w:firstLine="709"/>
        <w:jc w:val="both"/>
      </w:pPr>
      <w:r w:rsidRPr="00D07752">
        <w:t xml:space="preserve">Отсутствие в опыте ребёнка того или иного вида культурной практики приводит к существенному ущербу в его становлении как личности или, по крайней мере, к неблагоприятной для развития фиксации на какой-либо одной сфере инициативы. </w:t>
      </w:r>
    </w:p>
    <w:p w:rsidR="00D07752" w:rsidRPr="00D07752" w:rsidRDefault="00D07752" w:rsidP="00D07752">
      <w:pPr>
        <w:pStyle w:val="Default"/>
        <w:ind w:firstLine="709"/>
        <w:jc w:val="both"/>
      </w:pPr>
      <w:r w:rsidRPr="00D07752">
        <w:t xml:space="preserve">Отсюда становится очевидной чрезвычайная уязвимость дошкольного возраста, его зависимость от разнообразия и полноты культурных практик, в которые включается ребенок, которые «оформляют» (переводят в разную форму) его изначальную игровую процессуальную активность. </w:t>
      </w:r>
    </w:p>
    <w:p w:rsidR="003C0623" w:rsidRDefault="00D07752" w:rsidP="003C0623">
      <w:pPr>
        <w:pStyle w:val="Default"/>
        <w:ind w:firstLine="709"/>
        <w:contextualSpacing/>
        <w:jc w:val="both"/>
      </w:pPr>
      <w:r w:rsidRPr="00D07752">
        <w:t>Культурные практики, выступающие в образовательном процессе в форме партнерства взрослого (их носителя) с детьми,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 в группе.</w:t>
      </w:r>
      <w:r w:rsidR="003C0623">
        <w:t xml:space="preserve">      </w:t>
      </w:r>
    </w:p>
    <w:p w:rsidR="00F71316" w:rsidRPr="003C0623" w:rsidRDefault="00F71316" w:rsidP="003C0623">
      <w:pPr>
        <w:pStyle w:val="Default"/>
        <w:ind w:firstLine="709"/>
        <w:contextualSpacing/>
        <w:jc w:val="both"/>
      </w:pPr>
      <w:r w:rsidRPr="00F71316">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3C0623">
        <w:rPr>
          <w:rFonts w:ascii="Times New Roman" w:hAnsi="Times New Roman"/>
          <w:color w:val="000000"/>
          <w:sz w:val="24"/>
          <w:szCs w:val="24"/>
          <w:u w:val="single"/>
        </w:rPr>
        <w:t> </w:t>
      </w:r>
      <w:r w:rsidRPr="003C0623">
        <w:rPr>
          <w:rFonts w:ascii="Times New Roman" w:hAnsi="Times New Roman"/>
          <w:i/>
          <w:color w:val="000000"/>
          <w:sz w:val="24"/>
          <w:szCs w:val="24"/>
          <w:u w:val="single"/>
        </w:rPr>
        <w:t>Первое направление</w:t>
      </w:r>
      <w:r w:rsidRPr="00F71316">
        <w:rPr>
          <w:rFonts w:ascii="Times New Roman" w:hAnsi="Times New Roman"/>
          <w:color w:val="000000"/>
          <w:sz w:val="24"/>
          <w:szCs w:val="24"/>
        </w:rPr>
        <w:t xml:space="preserve"> - реализация системы творческих заданий, ориентированных на познание объектов, ситуаций, явлений. Они способствуют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  Рассмотрению их в противоречиях, обусловливающих их развитие,  моделированию явлений, учитывая их особенности, системные связи, количественные и качественные характеристики, закономерности развития систем. </w:t>
      </w:r>
    </w:p>
    <w:p w:rsidR="003C0623" w:rsidRDefault="00F71316" w:rsidP="003C0623">
      <w:pPr>
        <w:shd w:val="clear" w:color="auto" w:fill="FFFFFF"/>
        <w:spacing w:after="0" w:line="240" w:lineRule="auto"/>
        <w:jc w:val="both"/>
        <w:rPr>
          <w:rFonts w:ascii="Times New Roman" w:hAnsi="Times New Roman"/>
          <w:color w:val="000000"/>
          <w:sz w:val="24"/>
          <w:szCs w:val="24"/>
        </w:rPr>
      </w:pPr>
      <w:r w:rsidRPr="003C0623">
        <w:rPr>
          <w:rFonts w:ascii="Times New Roman" w:hAnsi="Times New Roman"/>
          <w:color w:val="000000"/>
          <w:sz w:val="24"/>
          <w:szCs w:val="24"/>
          <w:u w:val="single"/>
        </w:rPr>
        <w:t>Используемые методы:</w:t>
      </w:r>
      <w:r w:rsidRPr="00F71316">
        <w:rPr>
          <w:rFonts w:ascii="Times New Roman" w:hAnsi="Times New Roman"/>
          <w:color w:val="000000"/>
          <w:sz w:val="24"/>
          <w:szCs w:val="24"/>
        </w:rPr>
        <w:t xml:space="preserve"> наглядно-практические, сериации и классификации (традиционные) и формирования ассоциаций, установления аналогии, выявления противоречий (нетрадиционные) и др. </w:t>
      </w:r>
    </w:p>
    <w:p w:rsidR="00F71316" w:rsidRPr="00F71316" w:rsidRDefault="00F71316" w:rsidP="003C0623">
      <w:pPr>
        <w:shd w:val="clear" w:color="auto" w:fill="FFFFFF"/>
        <w:spacing w:after="0" w:line="240" w:lineRule="auto"/>
        <w:jc w:val="both"/>
        <w:rPr>
          <w:rFonts w:ascii="Arial" w:hAnsi="Arial" w:cs="Arial"/>
          <w:color w:val="000000"/>
          <w:sz w:val="24"/>
          <w:szCs w:val="24"/>
        </w:rPr>
      </w:pPr>
      <w:r w:rsidRPr="003C0623">
        <w:rPr>
          <w:rFonts w:ascii="Times New Roman" w:hAnsi="Times New Roman"/>
          <w:color w:val="000000"/>
          <w:sz w:val="24"/>
          <w:szCs w:val="24"/>
          <w:u w:val="single"/>
        </w:rPr>
        <w:t>Основными формами работы</w:t>
      </w:r>
      <w:r w:rsidRPr="00F71316">
        <w:rPr>
          <w:rFonts w:ascii="Times New Roman" w:hAnsi="Times New Roman"/>
          <w:color w:val="000000"/>
          <w:sz w:val="24"/>
          <w:szCs w:val="24"/>
        </w:rPr>
        <w:t xml:space="preserve"> с детьми являются занятия и экскурсии.</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3C0623">
        <w:rPr>
          <w:rFonts w:ascii="Times New Roman" w:hAnsi="Times New Roman"/>
          <w:i/>
          <w:color w:val="000000"/>
          <w:sz w:val="24"/>
          <w:szCs w:val="24"/>
          <w:u w:val="single"/>
        </w:rPr>
        <w:t> Второе направление</w:t>
      </w:r>
      <w:r w:rsidRPr="00F71316">
        <w:rPr>
          <w:rFonts w:ascii="Times New Roman" w:hAnsi="Times New Roman"/>
          <w:color w:val="000000"/>
          <w:sz w:val="24"/>
          <w:szCs w:val="24"/>
        </w:rPr>
        <w:t xml:space="preserve"> - 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 Выполнение заданий данной группы позволяет: </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F71316">
        <w:rPr>
          <w:rFonts w:ascii="Times New Roman" w:hAnsi="Times New Roman"/>
          <w:color w:val="000000"/>
          <w:sz w:val="24"/>
          <w:szCs w:val="24"/>
        </w:rPr>
        <w:t xml:space="preserve">- рассматривать объекты ситуации, явления с различных точек зрения; </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F71316">
        <w:rPr>
          <w:rFonts w:ascii="Times New Roman" w:hAnsi="Times New Roman"/>
          <w:color w:val="000000"/>
          <w:sz w:val="24"/>
          <w:szCs w:val="24"/>
        </w:rPr>
        <w:t xml:space="preserve">- находить фантастические применения реально существующим системам; </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F71316">
        <w:rPr>
          <w:rFonts w:ascii="Times New Roman" w:hAnsi="Times New Roman"/>
          <w:color w:val="000000"/>
          <w:sz w:val="24"/>
          <w:szCs w:val="24"/>
        </w:rPr>
        <w:t xml:space="preserve">- осуществлять перенос функций в различные области применения; </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F71316">
        <w:rPr>
          <w:rFonts w:ascii="Times New Roman" w:hAnsi="Times New Roman"/>
          <w:color w:val="000000"/>
          <w:sz w:val="24"/>
          <w:szCs w:val="24"/>
        </w:rPr>
        <w:t xml:space="preserve">- получать положительный эффект путем использования отрицательных качеств систем, универсализации, получения системных эффектов. </w:t>
      </w:r>
    </w:p>
    <w:p w:rsidR="00F71316" w:rsidRPr="00F71316" w:rsidRDefault="00F71316" w:rsidP="00F71316">
      <w:pPr>
        <w:shd w:val="clear" w:color="auto" w:fill="FFFFFF"/>
        <w:spacing w:after="0" w:line="240" w:lineRule="auto"/>
        <w:ind w:firstLine="709"/>
        <w:jc w:val="both"/>
        <w:rPr>
          <w:rFonts w:ascii="Arial" w:hAnsi="Arial" w:cs="Arial"/>
          <w:color w:val="000000"/>
          <w:sz w:val="24"/>
          <w:szCs w:val="24"/>
        </w:rPr>
      </w:pPr>
      <w:r w:rsidRPr="00F71316">
        <w:rPr>
          <w:rFonts w:ascii="Times New Roman" w:hAnsi="Times New Roman"/>
          <w:color w:val="000000"/>
          <w:sz w:val="24"/>
          <w:szCs w:val="24"/>
        </w:rPr>
        <w:t xml:space="preserve">В основном здесь традиционно используются словесные и практические </w:t>
      </w:r>
      <w:r w:rsidRPr="003C0623">
        <w:rPr>
          <w:rFonts w:ascii="Times New Roman" w:hAnsi="Times New Roman"/>
          <w:color w:val="000000"/>
          <w:sz w:val="24"/>
          <w:szCs w:val="24"/>
          <w:u w:val="single"/>
        </w:rPr>
        <w:t>методы.</w:t>
      </w:r>
      <w:r w:rsidRPr="00F71316">
        <w:rPr>
          <w:rFonts w:ascii="Times New Roman" w:hAnsi="Times New Roman"/>
          <w:color w:val="000000"/>
          <w:sz w:val="24"/>
          <w:szCs w:val="24"/>
        </w:rPr>
        <w:t xml:space="preserve"> Нетрадиционно - целый ряд приемов в рамках игрового метода: прием аналогии, «оживления», изменения агрегатного состояния, увеличение-уменьшение, «матрешки», «наоборот», обращения вреда в пользу и др. </w:t>
      </w:r>
      <w:r w:rsidRPr="003C0623">
        <w:rPr>
          <w:rFonts w:ascii="Times New Roman" w:hAnsi="Times New Roman"/>
          <w:color w:val="000000"/>
          <w:sz w:val="24"/>
          <w:szCs w:val="24"/>
          <w:u w:val="single"/>
        </w:rPr>
        <w:t>Основными формами работы</w:t>
      </w:r>
      <w:r w:rsidRPr="00F71316">
        <w:rPr>
          <w:rFonts w:ascii="Times New Roman" w:hAnsi="Times New Roman"/>
          <w:color w:val="000000"/>
          <w:sz w:val="24"/>
          <w:szCs w:val="24"/>
        </w:rPr>
        <w:t xml:space="preserve"> здесь являются подгрупповые занятия и организация самостоятельной деятельности детей.</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3C0623">
        <w:rPr>
          <w:rFonts w:ascii="Times New Roman" w:hAnsi="Times New Roman"/>
          <w:i/>
          <w:color w:val="000000"/>
          <w:sz w:val="24"/>
          <w:szCs w:val="24"/>
          <w:u w:val="single"/>
        </w:rPr>
        <w:t>Третье направление</w:t>
      </w:r>
      <w:r w:rsidRPr="00F71316">
        <w:rPr>
          <w:rFonts w:ascii="Times New Roman" w:hAnsi="Times New Roman"/>
          <w:color w:val="000000"/>
          <w:sz w:val="24"/>
          <w:szCs w:val="24"/>
        </w:rPr>
        <w:t xml:space="preserve"> - реализация системы творческих заданий, ориентированных на преобразование объектов, ситуаций, явлений, которая способствует  приобретению творческого опыта в осуществлении фантастических (реальных) изменений внешнего вида систем (формы, цвета, материала, расположения частей и др.).  Изменению внутреннего строения систем - учету при рассмотрении системы свойств, ресурсов, диалектической природы объектов, ситуаций, явлений. Среди традиционных </w:t>
      </w:r>
      <w:r w:rsidRPr="003C0623">
        <w:rPr>
          <w:rFonts w:ascii="Times New Roman" w:hAnsi="Times New Roman"/>
          <w:color w:val="000000"/>
          <w:sz w:val="24"/>
          <w:szCs w:val="24"/>
          <w:u w:val="single"/>
        </w:rPr>
        <w:t>методов работы</w:t>
      </w:r>
      <w:r w:rsidRPr="00F71316">
        <w:rPr>
          <w:rFonts w:ascii="Times New Roman" w:hAnsi="Times New Roman"/>
          <w:color w:val="000000"/>
          <w:sz w:val="24"/>
          <w:szCs w:val="24"/>
        </w:rPr>
        <w:t xml:space="preserve"> - экологические опыты и экспериментирование с изобразительными материалами, среди нетрадиционных - метод фокальных объектов и синектики, усовершенствования игрушки, развития творческого мышления и творческого конструирования. </w:t>
      </w:r>
    </w:p>
    <w:p w:rsidR="00F71316" w:rsidRPr="00F71316" w:rsidRDefault="00F71316" w:rsidP="00F71316">
      <w:pPr>
        <w:shd w:val="clear" w:color="auto" w:fill="FFFFFF"/>
        <w:spacing w:after="0" w:line="240" w:lineRule="auto"/>
        <w:ind w:firstLine="709"/>
        <w:jc w:val="both"/>
        <w:rPr>
          <w:rFonts w:ascii="Arial" w:hAnsi="Arial" w:cs="Arial"/>
          <w:color w:val="000000"/>
          <w:sz w:val="24"/>
          <w:szCs w:val="24"/>
        </w:rPr>
      </w:pPr>
      <w:r w:rsidRPr="003C0623">
        <w:rPr>
          <w:rFonts w:ascii="Times New Roman" w:hAnsi="Times New Roman"/>
          <w:color w:val="000000"/>
          <w:sz w:val="24"/>
          <w:szCs w:val="24"/>
          <w:u w:val="single"/>
        </w:rPr>
        <w:t>Основные формы работы</w:t>
      </w:r>
      <w:r w:rsidRPr="00F71316">
        <w:rPr>
          <w:rFonts w:ascii="Times New Roman" w:hAnsi="Times New Roman"/>
          <w:color w:val="000000"/>
          <w:sz w:val="24"/>
          <w:szCs w:val="24"/>
        </w:rPr>
        <w:t xml:space="preserve"> - конкурсы детско-родительского творчества (традиционно), организация подгрупповой работы детей в лаборатории (нетрадиционно).</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3C0623">
        <w:rPr>
          <w:rFonts w:ascii="Times New Roman" w:hAnsi="Times New Roman"/>
          <w:i/>
          <w:color w:val="000000"/>
          <w:sz w:val="24"/>
          <w:szCs w:val="24"/>
          <w:u w:val="single"/>
        </w:rPr>
        <w:t>Четвертое направление</w:t>
      </w:r>
      <w:r w:rsidRPr="00F71316">
        <w:rPr>
          <w:rFonts w:ascii="Times New Roman" w:hAnsi="Times New Roman"/>
          <w:color w:val="000000"/>
          <w:sz w:val="24"/>
          <w:szCs w:val="24"/>
        </w:rPr>
        <w:t xml:space="preserve"> - реализация системы творческих заданий. Она ориентирована на создание новых объектов, ситуаций, явлений, которая обеспечивает развитие умений создания оригинальных творческих продуктов  на основе получения качественно новой идеи субъекта </w:t>
      </w:r>
      <w:r w:rsidRPr="00F71316">
        <w:rPr>
          <w:rFonts w:ascii="Times New Roman" w:hAnsi="Times New Roman"/>
          <w:color w:val="000000"/>
          <w:sz w:val="24"/>
          <w:szCs w:val="24"/>
        </w:rPr>
        <w:lastRenderedPageBreak/>
        <w:t xml:space="preserve">творческой деятельности,  ориентирование при выполнении творческого задания на идеальный конечный результат развития системы, переоткрытия уже существующих объектов и явлений с помощью элементов диалектической логики.  Среди </w:t>
      </w:r>
      <w:r w:rsidRPr="003C0623">
        <w:rPr>
          <w:rFonts w:ascii="Times New Roman" w:hAnsi="Times New Roman"/>
          <w:color w:val="000000"/>
          <w:sz w:val="24"/>
          <w:szCs w:val="24"/>
          <w:u w:val="single"/>
        </w:rPr>
        <w:t>традиционных методов</w:t>
      </w:r>
      <w:r w:rsidRPr="00F71316">
        <w:rPr>
          <w:rFonts w:ascii="Times New Roman" w:hAnsi="Times New Roman"/>
          <w:color w:val="000000"/>
          <w:sz w:val="24"/>
          <w:szCs w:val="24"/>
        </w:rPr>
        <w:t xml:space="preserve"> работы здесь выступают диалоговые методы и методы экспериментирования. Среди </w:t>
      </w:r>
      <w:r w:rsidRPr="003C0623">
        <w:rPr>
          <w:rFonts w:ascii="Times New Roman" w:hAnsi="Times New Roman"/>
          <w:color w:val="000000"/>
          <w:sz w:val="24"/>
          <w:szCs w:val="24"/>
          <w:u w:val="single"/>
        </w:rPr>
        <w:t>нетрадиционных</w:t>
      </w:r>
      <w:r w:rsidRPr="00F71316">
        <w:rPr>
          <w:rFonts w:ascii="Times New Roman" w:hAnsi="Times New Roman"/>
          <w:color w:val="000000"/>
          <w:sz w:val="24"/>
          <w:szCs w:val="24"/>
        </w:rPr>
        <w:t xml:space="preserve"> - </w:t>
      </w:r>
      <w:r w:rsidRPr="003C0623">
        <w:rPr>
          <w:rFonts w:ascii="Times New Roman" w:hAnsi="Times New Roman"/>
          <w:color w:val="000000"/>
          <w:sz w:val="24"/>
          <w:szCs w:val="24"/>
          <w:u w:val="single"/>
        </w:rPr>
        <w:t>методы</w:t>
      </w:r>
      <w:r w:rsidRPr="00F71316">
        <w:rPr>
          <w:rFonts w:ascii="Times New Roman" w:hAnsi="Times New Roman"/>
          <w:color w:val="000000"/>
          <w:sz w:val="24"/>
          <w:szCs w:val="24"/>
        </w:rPr>
        <w:t xml:space="preserve"> проблематизации, мозгового штурма, развития творческого воображения.  </w:t>
      </w:r>
    </w:p>
    <w:p w:rsidR="00F71316" w:rsidRPr="00F71316" w:rsidRDefault="00F71316" w:rsidP="00F71316">
      <w:pPr>
        <w:shd w:val="clear" w:color="auto" w:fill="FFFFFF"/>
        <w:spacing w:after="0" w:line="240" w:lineRule="auto"/>
        <w:ind w:firstLine="709"/>
        <w:jc w:val="both"/>
        <w:rPr>
          <w:rFonts w:ascii="Arial" w:hAnsi="Arial" w:cs="Arial"/>
          <w:color w:val="000000"/>
          <w:sz w:val="24"/>
          <w:szCs w:val="24"/>
        </w:rPr>
      </w:pPr>
      <w:r w:rsidRPr="003C0623">
        <w:rPr>
          <w:rFonts w:ascii="Times New Roman" w:hAnsi="Times New Roman"/>
          <w:color w:val="000000"/>
          <w:sz w:val="24"/>
          <w:szCs w:val="24"/>
          <w:u w:val="single"/>
        </w:rPr>
        <w:t>Основные формы работы</w:t>
      </w:r>
      <w:r w:rsidRPr="00F71316">
        <w:rPr>
          <w:rFonts w:ascii="Times New Roman" w:hAnsi="Times New Roman"/>
          <w:color w:val="000000"/>
          <w:sz w:val="24"/>
          <w:szCs w:val="24"/>
        </w:rPr>
        <w:t xml:space="preserve"> - организация детских выставок (традиционно),  проектной деятельности детей и взрослых (нетрадиционно). При этом существуют виды нетрадиционной техники создания творческого образа, в частности изобразительного.</w:t>
      </w:r>
    </w:p>
    <w:p w:rsidR="00F71316" w:rsidRPr="00F71316" w:rsidRDefault="00F71316" w:rsidP="00F71316">
      <w:pPr>
        <w:shd w:val="clear" w:color="auto" w:fill="FFFFFF"/>
        <w:spacing w:after="0" w:line="240" w:lineRule="auto"/>
        <w:ind w:firstLine="709"/>
        <w:jc w:val="both"/>
        <w:rPr>
          <w:rFonts w:ascii="Arial" w:hAnsi="Arial" w:cs="Arial"/>
          <w:color w:val="000000"/>
          <w:sz w:val="24"/>
          <w:szCs w:val="24"/>
        </w:rPr>
      </w:pPr>
      <w:r w:rsidRPr="00F71316">
        <w:rPr>
          <w:rFonts w:ascii="Times New Roman" w:hAnsi="Times New Roman"/>
          <w:color w:val="000000"/>
          <w:sz w:val="24"/>
          <w:szCs w:val="24"/>
        </w:rPr>
        <w:t>На основе культурных практик ребенка формируются его привычки, пристрастия, интересы и излюбленные занятия, обогащается опыт общения со взрослыми, сверстниками и младшими детьми, приобретается собственный нравственный, эмоциональный опыт сопереживания, заботы, эмпатии, помощи. 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w:t>
      </w:r>
    </w:p>
    <w:p w:rsidR="00F71316" w:rsidRDefault="00F71316" w:rsidP="00FA741F">
      <w:pPr>
        <w:pStyle w:val="Default"/>
        <w:ind w:firstLine="709"/>
        <w:jc w:val="both"/>
      </w:pPr>
    </w:p>
    <w:p w:rsidR="00615C7F" w:rsidRPr="00FA741F" w:rsidRDefault="00FA741F" w:rsidP="003C0623">
      <w:pPr>
        <w:spacing w:after="0" w:line="240" w:lineRule="auto"/>
        <w:ind w:firstLine="709"/>
        <w:jc w:val="both"/>
        <w:rPr>
          <w:rFonts w:ascii="Times New Roman" w:eastAsia="Calibri" w:hAnsi="Times New Roman"/>
          <w:color w:val="000000" w:themeColor="text1"/>
          <w:sz w:val="24"/>
          <w:szCs w:val="24"/>
          <w:lang w:eastAsia="en-US"/>
        </w:rPr>
      </w:pPr>
      <w:r w:rsidRPr="00FA741F">
        <w:rPr>
          <w:rFonts w:ascii="Times New Roman" w:hAnsi="Times New Roman"/>
          <w:sz w:val="24"/>
          <w:szCs w:val="24"/>
        </w:rPr>
        <w:t>Культурные практики, выступающие в образовательном процессе в форме партнерства взрослого (их носителя) с детьми,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 в группе.</w:t>
      </w:r>
    </w:p>
    <w:tbl>
      <w:tblPr>
        <w:tblStyle w:val="7"/>
        <w:tblW w:w="0" w:type="auto"/>
        <w:tblLayout w:type="fixed"/>
        <w:tblLook w:val="04A0" w:firstRow="1" w:lastRow="0" w:firstColumn="1" w:lastColumn="0" w:noHBand="0" w:noVBand="1"/>
      </w:tblPr>
      <w:tblGrid>
        <w:gridCol w:w="2802"/>
        <w:gridCol w:w="6910"/>
      </w:tblGrid>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Виды деятельности</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 xml:space="preserve">Особенности видов деятельности </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 xml:space="preserve">Непосредственно образовательная деятельность </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 xml:space="preserve">Основана на организации педагогом видов деятельности, заданных ФГОС дошкольного образования. </w:t>
            </w:r>
          </w:p>
          <w:p w:rsidR="00757491" w:rsidRPr="00757491" w:rsidRDefault="00757491" w:rsidP="00757491">
            <w:pPr>
              <w:autoSpaceDE w:val="0"/>
              <w:autoSpaceDN w:val="0"/>
              <w:adjustRightInd w:val="0"/>
              <w:snapToGrid w:val="0"/>
              <w:spacing w:after="0" w:line="240" w:lineRule="auto"/>
              <w:ind w:firstLine="851"/>
              <w:jc w:val="both"/>
              <w:rPr>
                <w:rFonts w:ascii="Times New Roman" w:hAnsi="Times New Roman"/>
                <w:bCs/>
                <w:sz w:val="24"/>
                <w:szCs w:val="24"/>
                <w:lang w:val="ru-RU"/>
              </w:rPr>
            </w:pP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 xml:space="preserve">Игровая деятельность </w:t>
            </w:r>
          </w:p>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Pr>
                <w:rFonts w:ascii="Times New Roman" w:hAnsi="Times New Roman"/>
                <w:bCs/>
                <w:sz w:val="24"/>
                <w:szCs w:val="24"/>
                <w:lang w:val="ru-RU"/>
              </w:rPr>
              <w:t xml:space="preserve">Игровая деятельность </w:t>
            </w:r>
            <w:r w:rsidRPr="00757491">
              <w:rPr>
                <w:rFonts w:ascii="Times New Roman" w:hAnsi="Times New Roman"/>
                <w:bCs/>
                <w:sz w:val="24"/>
                <w:szCs w:val="24"/>
                <w:lang w:val="ru-RU"/>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Игровая деятельность представлена в образовательном процессе в разнообразных формах - это дидактические и сюжетно</w:t>
            </w:r>
            <w:r>
              <w:rPr>
                <w:rFonts w:ascii="Times New Roman" w:hAnsi="Times New Roman"/>
                <w:bCs/>
                <w:sz w:val="24"/>
                <w:szCs w:val="24"/>
                <w:lang w:val="ru-RU"/>
              </w:rPr>
              <w:t>-</w:t>
            </w:r>
            <w:r w:rsidRPr="00757491">
              <w:rPr>
                <w:rFonts w:ascii="Times New Roman" w:hAnsi="Times New Roman"/>
                <w:bCs/>
                <w:sz w:val="24"/>
                <w:szCs w:val="24"/>
                <w:lang w:val="ru-RU"/>
              </w:rPr>
              <w:t>дидактические, развивающие, подвижные игры, игры</w:t>
            </w:r>
            <w:r>
              <w:rPr>
                <w:rFonts w:ascii="Times New Roman" w:hAnsi="Times New Roman"/>
                <w:bCs/>
                <w:sz w:val="24"/>
                <w:szCs w:val="24"/>
                <w:lang w:val="ru-RU"/>
              </w:rPr>
              <w:t>-</w:t>
            </w:r>
            <w:r w:rsidRPr="00757491">
              <w:rPr>
                <w:rFonts w:ascii="Times New Roman" w:hAnsi="Times New Roman"/>
                <w:bCs/>
                <w:sz w:val="24"/>
                <w:szCs w:val="24"/>
                <w:lang w:val="ru-RU"/>
              </w:rPr>
              <w:t>путешествия, игровые проблемные ситуации, игры</w:t>
            </w:r>
            <w:r>
              <w:rPr>
                <w:rFonts w:ascii="Times New Roman" w:hAnsi="Times New Roman"/>
                <w:bCs/>
                <w:sz w:val="24"/>
                <w:szCs w:val="24"/>
                <w:lang w:val="ru-RU"/>
              </w:rPr>
              <w:t>-</w:t>
            </w:r>
            <w:r w:rsidRPr="00757491">
              <w:rPr>
                <w:rFonts w:ascii="Times New Roman" w:hAnsi="Times New Roman"/>
                <w:bCs/>
                <w:sz w:val="24"/>
                <w:szCs w:val="24"/>
                <w:lang w:val="ru-RU"/>
              </w:rPr>
              <w:t xml:space="preserve">инсценировки, игры-этюды и пр. </w:t>
            </w:r>
          </w:p>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Коммуникативная деятельност</w:t>
            </w:r>
            <w:r>
              <w:rPr>
                <w:rFonts w:ascii="Times New Roman" w:hAnsi="Times New Roman"/>
                <w:bCs/>
                <w:sz w:val="24"/>
                <w:szCs w:val="24"/>
              </w:rPr>
              <w:t xml:space="preserve">ь </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w:t>
            </w:r>
            <w:r w:rsidRPr="00757491">
              <w:rPr>
                <w:rFonts w:ascii="Times New Roman" w:hAnsi="Times New Roman"/>
                <w:bCs/>
                <w:sz w:val="24"/>
                <w:szCs w:val="24"/>
                <w:lang w:val="ru-RU"/>
              </w:rPr>
              <w:lastRenderedPageBreak/>
              <w:t>ней находит отражение опыт, приобретаемый детьми в других видах деятельности.</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lastRenderedPageBreak/>
              <w:t>Познавательно</w:t>
            </w:r>
            <w:r>
              <w:rPr>
                <w:rFonts w:ascii="Times New Roman" w:hAnsi="Times New Roman"/>
                <w:bCs/>
                <w:sz w:val="24"/>
                <w:szCs w:val="24"/>
                <w:lang w:val="ru-RU"/>
              </w:rPr>
              <w:t>-</w:t>
            </w:r>
            <w:r w:rsidRPr="00757491">
              <w:rPr>
                <w:rFonts w:ascii="Times New Roman" w:hAnsi="Times New Roman"/>
                <w:bCs/>
                <w:sz w:val="24"/>
                <w:szCs w:val="24"/>
              </w:rPr>
              <w:t>исследовательская деятельность</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Познавательно</w:t>
            </w:r>
            <w:r>
              <w:rPr>
                <w:rFonts w:ascii="Times New Roman" w:hAnsi="Times New Roman"/>
                <w:bCs/>
                <w:sz w:val="24"/>
                <w:szCs w:val="24"/>
                <w:lang w:val="ru-RU"/>
              </w:rPr>
              <w:t>-</w:t>
            </w:r>
            <w:r w:rsidRPr="00757491">
              <w:rPr>
                <w:rFonts w:ascii="Times New Roman" w:hAnsi="Times New Roman"/>
                <w:bCs/>
                <w:sz w:val="24"/>
                <w:szCs w:val="24"/>
                <w:lang w:val="ru-RU"/>
              </w:rPr>
              <w:t>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Восприятие художественной литературы и фольклора</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Конструирование и изобразительная деятельность детей</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w:t>
            </w:r>
            <w:r>
              <w:rPr>
                <w:rFonts w:ascii="Times New Roman" w:hAnsi="Times New Roman"/>
                <w:bCs/>
                <w:sz w:val="24"/>
                <w:szCs w:val="24"/>
                <w:lang w:val="ru-RU"/>
              </w:rPr>
              <w:t>-</w:t>
            </w:r>
            <w:r w:rsidRPr="00757491">
              <w:rPr>
                <w:rFonts w:ascii="Times New Roman" w:hAnsi="Times New Roman"/>
                <w:bCs/>
                <w:sz w:val="24"/>
                <w:szCs w:val="24"/>
                <w:lang w:val="ru-RU"/>
              </w:rPr>
              <w:t>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w:t>
            </w:r>
            <w:r>
              <w:rPr>
                <w:rFonts w:ascii="Times New Roman" w:hAnsi="Times New Roman"/>
                <w:bCs/>
                <w:sz w:val="24"/>
                <w:szCs w:val="24"/>
                <w:lang w:val="ru-RU"/>
              </w:rPr>
              <w:t>-</w:t>
            </w:r>
            <w:r w:rsidRPr="00757491">
              <w:rPr>
                <w:rFonts w:ascii="Times New Roman" w:hAnsi="Times New Roman"/>
                <w:bCs/>
                <w:sz w:val="24"/>
                <w:szCs w:val="24"/>
                <w:lang w:val="ru-RU"/>
              </w:rPr>
              <w:t>исследовательской, коммуникативной и продуктивной видами деятельности.</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Музыкальная деятельность</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Двигательная деятельность</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bl>
    <w:p w:rsidR="00757491" w:rsidRDefault="00757491" w:rsidP="001B0442">
      <w:pPr>
        <w:spacing w:after="0" w:line="240" w:lineRule="auto"/>
        <w:ind w:firstLine="708"/>
        <w:jc w:val="both"/>
        <w:rPr>
          <w:rFonts w:ascii="Times New Roman" w:eastAsia="Calibri" w:hAnsi="Times New Roman"/>
          <w:color w:val="000000" w:themeColor="text1"/>
          <w:sz w:val="24"/>
          <w:szCs w:val="24"/>
          <w:lang w:eastAsia="en-US"/>
        </w:rPr>
      </w:pPr>
    </w:p>
    <w:p w:rsidR="00615C7F" w:rsidRPr="00615C7F" w:rsidRDefault="00615C7F" w:rsidP="00615C7F">
      <w:pPr>
        <w:spacing w:after="0" w:line="240" w:lineRule="auto"/>
        <w:ind w:firstLine="708"/>
        <w:jc w:val="center"/>
        <w:rPr>
          <w:rFonts w:ascii="Times New Roman" w:eastAsia="Calibri" w:hAnsi="Times New Roman"/>
          <w:b/>
          <w:color w:val="000000" w:themeColor="text1"/>
          <w:sz w:val="24"/>
          <w:szCs w:val="24"/>
          <w:lang w:eastAsia="en-US"/>
        </w:rPr>
      </w:pPr>
      <w:r w:rsidRPr="00615C7F">
        <w:rPr>
          <w:rFonts w:ascii="Times New Roman" w:eastAsia="Calibri" w:hAnsi="Times New Roman"/>
          <w:b/>
          <w:color w:val="000000" w:themeColor="text1"/>
          <w:sz w:val="24"/>
          <w:szCs w:val="24"/>
          <w:lang w:eastAsia="en-US"/>
        </w:rPr>
        <w:t>Культурные практики образовательной деятельности с детьми в разных организационных формах</w:t>
      </w:r>
    </w:p>
    <w:p w:rsidR="00615C7F" w:rsidRPr="00615C7F" w:rsidRDefault="00615C7F" w:rsidP="00615C7F">
      <w:pPr>
        <w:spacing w:after="0" w:line="240" w:lineRule="auto"/>
        <w:ind w:firstLine="708"/>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В практике организации образовательного процесса дошкольного образовательного учреждения открытие нового знания чаще всего происходит в процессе специально организованной деятельности с участием всех детей – групповая форма о</w:t>
      </w:r>
      <w:r>
        <w:rPr>
          <w:rFonts w:ascii="Times New Roman" w:eastAsia="Calibri" w:hAnsi="Times New Roman"/>
          <w:color w:val="000000" w:themeColor="text1"/>
          <w:sz w:val="24"/>
          <w:szCs w:val="24"/>
          <w:lang w:eastAsia="en-US"/>
        </w:rPr>
        <w:t xml:space="preserve">рганизации. Однако такая форма </w:t>
      </w:r>
      <w:r w:rsidRPr="00615C7F">
        <w:rPr>
          <w:rFonts w:ascii="Times New Roman" w:eastAsia="Calibri" w:hAnsi="Times New Roman"/>
          <w:color w:val="000000" w:themeColor="text1"/>
          <w:sz w:val="24"/>
          <w:szCs w:val="24"/>
          <w:lang w:eastAsia="en-US"/>
        </w:rPr>
        <w:t xml:space="preserve">не позволяет педагогу в полной мере использовать потенциал каждого ребёнка. В связи с этим используются и другие формы организованной образовательной деятельности: </w:t>
      </w:r>
    </w:p>
    <w:p w:rsidR="00CB1E42" w:rsidRPr="00615C7F" w:rsidRDefault="00615C7F" w:rsidP="00615C7F">
      <w:pPr>
        <w:spacing w:after="0" w:line="240" w:lineRule="auto"/>
        <w:ind w:firstLine="708"/>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 xml:space="preserve"> </w:t>
      </w:r>
    </w:p>
    <w:tbl>
      <w:tblPr>
        <w:tblStyle w:val="ab"/>
        <w:tblW w:w="0" w:type="auto"/>
        <w:tblLook w:val="04A0" w:firstRow="1" w:lastRow="0" w:firstColumn="1" w:lastColumn="0" w:noHBand="0" w:noVBand="1"/>
      </w:tblPr>
      <w:tblGrid>
        <w:gridCol w:w="2376"/>
        <w:gridCol w:w="7902"/>
      </w:tblGrid>
      <w:tr w:rsidR="00CB1E42" w:rsidTr="00CB1E42">
        <w:tc>
          <w:tcPr>
            <w:tcW w:w="2376"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Формы организации</w:t>
            </w:r>
          </w:p>
        </w:tc>
        <w:tc>
          <w:tcPr>
            <w:tcW w:w="7902"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Особенности</w:t>
            </w:r>
          </w:p>
        </w:tc>
      </w:tr>
      <w:tr w:rsidR="00CB1E42" w:rsidTr="00CB1E42">
        <w:tc>
          <w:tcPr>
            <w:tcW w:w="2376"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Индивидуальная</w:t>
            </w:r>
          </w:p>
        </w:tc>
        <w:tc>
          <w:tcPr>
            <w:tcW w:w="7902" w:type="dxa"/>
          </w:tcPr>
          <w:p w:rsidR="00CB1E42" w:rsidRDefault="00CB1E42" w:rsidP="00CB1E42">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 xml:space="preserve">Позволяет индивидуализировать обучение (содержание, методы, средства), </w:t>
            </w:r>
            <w:r>
              <w:rPr>
                <w:rFonts w:ascii="Times New Roman" w:eastAsia="Calibri" w:hAnsi="Times New Roman"/>
                <w:color w:val="000000" w:themeColor="text1"/>
                <w:sz w:val="24"/>
                <w:szCs w:val="24"/>
                <w:lang w:eastAsia="en-US"/>
              </w:rPr>
              <w:t>но</w:t>
            </w:r>
            <w:r w:rsidRPr="00615C7F">
              <w:rPr>
                <w:rFonts w:ascii="Times New Roman" w:eastAsia="Calibri" w:hAnsi="Times New Roman"/>
                <w:color w:val="000000" w:themeColor="text1"/>
                <w:sz w:val="24"/>
                <w:szCs w:val="24"/>
                <w:lang w:eastAsia="en-US"/>
              </w:rPr>
              <w:t xml:space="preserve"> требует от ребёнка больших нервных затрат, создаёт эмоциональный дискомфорт; неэкономичность обучения, ограничение сотрудничества с другими детьми.</w:t>
            </w:r>
          </w:p>
        </w:tc>
      </w:tr>
      <w:tr w:rsidR="00CB1E42" w:rsidTr="00CB1E42">
        <w:tc>
          <w:tcPr>
            <w:tcW w:w="2376" w:type="dxa"/>
          </w:tcPr>
          <w:p w:rsidR="00CB1E42" w:rsidRDefault="00CB1E42" w:rsidP="00CB1E42">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 xml:space="preserve">Подгрупповая </w:t>
            </w:r>
          </w:p>
        </w:tc>
        <w:tc>
          <w:tcPr>
            <w:tcW w:w="7902" w:type="dxa"/>
          </w:tcPr>
          <w:p w:rsidR="00CB1E42" w:rsidRDefault="00CB1E42" w:rsidP="00CB1E42">
            <w:pPr>
              <w:spacing w:after="0" w:line="240" w:lineRule="auto"/>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Группа детей делится на подгруппы (от 3 до 8 человек), в зависимости от уровня </w:t>
            </w:r>
            <w:r w:rsidRPr="00615C7F">
              <w:rPr>
                <w:rFonts w:ascii="Times New Roman" w:eastAsia="Calibri" w:hAnsi="Times New Roman"/>
                <w:color w:val="000000" w:themeColor="text1"/>
                <w:sz w:val="24"/>
                <w:szCs w:val="24"/>
                <w:lang w:eastAsia="en-US"/>
              </w:rPr>
              <w:t>обученности детей. Основания для комплектации: личная симпатия, общность интересов, уровни развития. В первую очередь, важно обеспечить взаимодействие детей в процессе обучения.</w:t>
            </w:r>
          </w:p>
        </w:tc>
      </w:tr>
      <w:tr w:rsidR="00CB1E42" w:rsidTr="00CB1E42">
        <w:tc>
          <w:tcPr>
            <w:tcW w:w="2376"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lastRenderedPageBreak/>
              <w:t>Фронтальная</w:t>
            </w:r>
          </w:p>
        </w:tc>
        <w:tc>
          <w:tcPr>
            <w:tcW w:w="7902"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 xml:space="preserve">Работа со всей группой, чёткое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tc>
      </w:tr>
    </w:tbl>
    <w:p w:rsidR="00615C7F" w:rsidRPr="00615C7F" w:rsidRDefault="00615C7F" w:rsidP="00615C7F">
      <w:pPr>
        <w:spacing w:after="0" w:line="240" w:lineRule="auto"/>
        <w:ind w:firstLine="708"/>
        <w:jc w:val="both"/>
        <w:rPr>
          <w:rFonts w:ascii="Times New Roman" w:eastAsia="Calibri" w:hAnsi="Times New Roman"/>
          <w:color w:val="000000" w:themeColor="text1"/>
          <w:sz w:val="24"/>
          <w:szCs w:val="24"/>
          <w:lang w:eastAsia="en-US"/>
        </w:rPr>
      </w:pPr>
    </w:p>
    <w:p w:rsidR="00CB1E42" w:rsidRDefault="00CB1E42" w:rsidP="00CB1E42">
      <w:pPr>
        <w:spacing w:after="0" w:line="240" w:lineRule="auto"/>
        <w:ind w:firstLine="709"/>
        <w:jc w:val="both"/>
        <w:rPr>
          <w:rFonts w:ascii="Times New Roman" w:eastAsia="Calibri" w:hAnsi="Times New Roman"/>
          <w:color w:val="000000" w:themeColor="text1"/>
          <w:sz w:val="24"/>
          <w:szCs w:val="24"/>
          <w:lang w:eastAsia="en-US"/>
        </w:rPr>
      </w:pPr>
      <w:r w:rsidRPr="00CB1E42">
        <w:rPr>
          <w:rFonts w:ascii="Times New Roman" w:eastAsia="Calibri" w:hAnsi="Times New Roman"/>
          <w:color w:val="000000" w:themeColor="text1"/>
          <w:sz w:val="24"/>
          <w:szCs w:val="24"/>
          <w:lang w:eastAsia="en-US"/>
        </w:rPr>
        <w:t>Одной из форм организации обучения в группе является непрерывная образовательная деятельность (НОД). В режиме дня определяется время пров</w:t>
      </w:r>
      <w:r>
        <w:rPr>
          <w:rFonts w:ascii="Times New Roman" w:eastAsia="Calibri" w:hAnsi="Times New Roman"/>
          <w:color w:val="000000" w:themeColor="text1"/>
          <w:sz w:val="24"/>
          <w:szCs w:val="24"/>
          <w:lang w:eastAsia="en-US"/>
        </w:rPr>
        <w:t xml:space="preserve">едения НОД, в соответствии с «СанПиН». </w:t>
      </w:r>
      <w:r w:rsidRPr="00CB1E42">
        <w:rPr>
          <w:rFonts w:ascii="Times New Roman" w:eastAsia="Calibri" w:hAnsi="Times New Roman"/>
          <w:color w:val="000000" w:themeColor="text1"/>
          <w:sz w:val="24"/>
          <w:szCs w:val="24"/>
          <w:lang w:eastAsia="en-US"/>
        </w:rPr>
        <w:t>Формы орга</w:t>
      </w:r>
      <w:r>
        <w:rPr>
          <w:rFonts w:ascii="Times New Roman" w:eastAsia="Calibri" w:hAnsi="Times New Roman"/>
          <w:color w:val="000000" w:themeColor="text1"/>
          <w:sz w:val="24"/>
          <w:szCs w:val="24"/>
          <w:lang w:eastAsia="en-US"/>
        </w:rPr>
        <w:t xml:space="preserve">низации НОД могут быть разными: </w:t>
      </w:r>
      <w:r w:rsidRPr="00CB1E42">
        <w:rPr>
          <w:rFonts w:ascii="Times New Roman" w:eastAsia="Calibri" w:hAnsi="Times New Roman"/>
          <w:color w:val="000000" w:themeColor="text1"/>
          <w:sz w:val="24"/>
          <w:szCs w:val="24"/>
          <w:lang w:eastAsia="en-US"/>
        </w:rPr>
        <w:t>традиц</w:t>
      </w:r>
      <w:r>
        <w:rPr>
          <w:rFonts w:ascii="Times New Roman" w:eastAsia="Calibri" w:hAnsi="Times New Roman"/>
          <w:color w:val="000000" w:themeColor="text1"/>
          <w:sz w:val="24"/>
          <w:szCs w:val="24"/>
          <w:lang w:eastAsia="en-US"/>
        </w:rPr>
        <w:t xml:space="preserve">ионные занятия, </w:t>
      </w:r>
      <w:r w:rsidRPr="00CB1E42">
        <w:rPr>
          <w:rFonts w:ascii="Times New Roman" w:eastAsia="Calibri" w:hAnsi="Times New Roman"/>
          <w:color w:val="000000" w:themeColor="text1"/>
          <w:sz w:val="24"/>
          <w:szCs w:val="24"/>
          <w:lang w:eastAsia="en-US"/>
        </w:rPr>
        <w:t xml:space="preserve">детские лаборатории, экскурсии, творческие мастерские и пр. Поскольку занятие – составная форма обучения и в него входят различные формы организации детских видов деятельности, объединённые по тематическому принципу, содержание работы, традиционно включаемое в занятие, может быть распределено во времени и реализовано в течение дня. Вместе с этим, ряд задач эффективно может быть решён именно с использованием такой формы работы как занятие. Среди них: формирование у детей предпосылок учебной деятельности, становление субъектной позиции ребёнка в образовательном процессе и т.д. Особую роль, несравнимую по значимости с другими формами работы, играют образовательные ситуации, построенные в соответствии со структурой учебной деятельности. </w:t>
      </w:r>
    </w:p>
    <w:p w:rsidR="001B0442" w:rsidRPr="002C0961" w:rsidRDefault="001B0442" w:rsidP="00CB1E42">
      <w:pPr>
        <w:spacing w:after="0" w:line="240" w:lineRule="auto"/>
        <w:ind w:firstLine="709"/>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Образовательная деятельность,</w:t>
      </w:r>
      <w:r w:rsidRPr="002C0961">
        <w:rPr>
          <w:rFonts w:ascii="Times New Roman" w:eastAsia="Calibri" w:hAnsi="Times New Roman"/>
          <w:color w:val="000000" w:themeColor="text1"/>
          <w:sz w:val="24"/>
          <w:szCs w:val="24"/>
          <w:lang w:eastAsia="en-US"/>
        </w:rPr>
        <w:t xml:space="preserve">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1B0442" w:rsidRPr="002C0961" w:rsidRDefault="001B0442" w:rsidP="001B0442">
      <w:pPr>
        <w:spacing w:after="0" w:line="240" w:lineRule="auto"/>
        <w:ind w:firstLine="708"/>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Образовательная деятельность, осуществляемая в утренний отрезок времени включает:</w:t>
      </w:r>
    </w:p>
    <w:p w:rsidR="00757491" w:rsidRDefault="00757491"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наблюдения: </w:t>
      </w:r>
      <w:r w:rsidR="001B0442" w:rsidRPr="002C0961">
        <w:rPr>
          <w:rFonts w:ascii="Times New Roman" w:eastAsia="Calibri" w:hAnsi="Times New Roman"/>
          <w:color w:val="000000" w:themeColor="text1"/>
          <w:sz w:val="24"/>
          <w:szCs w:val="24"/>
          <w:lang w:eastAsia="en-US"/>
        </w:rPr>
        <w:t>в уголке природы; за деятельностью взрослых (сервировка стола к завтраку);</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индивидуальные игры и игры с небольшими подгруппами детей (дидактические, развивающие, сюжетные, музыкальные, подвижные и пр.);</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трудовые поручения (сервировка столов к завтраку, уход за комнатными растениями и пр.);</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беседы и разговоры с детьми по их интересам;</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рассматривание дидактических картинок, иллюстраций, просмотр видеоматериалов разнообразного содержания;</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индивидуальную работу с детьми в соответствии с задачами разных образовательных областей;</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 xml:space="preserve">двигательную деятельность детей, </w:t>
      </w:r>
      <w:r w:rsidR="002C0961" w:rsidRPr="00757491">
        <w:rPr>
          <w:rFonts w:ascii="Times New Roman" w:eastAsia="Calibri" w:hAnsi="Times New Roman"/>
          <w:color w:val="000000" w:themeColor="text1"/>
          <w:sz w:val="24"/>
          <w:szCs w:val="24"/>
          <w:lang w:eastAsia="en-US"/>
        </w:rPr>
        <w:t>активность которой зависит от</w:t>
      </w:r>
      <w:r w:rsidRPr="00757491">
        <w:rPr>
          <w:rFonts w:ascii="Times New Roman" w:eastAsia="Calibri" w:hAnsi="Times New Roman"/>
          <w:color w:val="000000" w:themeColor="text1"/>
          <w:sz w:val="24"/>
          <w:szCs w:val="24"/>
          <w:lang w:eastAsia="en-US"/>
        </w:rPr>
        <w:t xml:space="preserve"> содержания организованной образовательной деятельности в первой половине дня;</w:t>
      </w:r>
    </w:p>
    <w:p w:rsidR="001B0442" w:rsidRP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работу по воспитанию у детей культурно-гигиенических навыков и культуры здоровья.</w:t>
      </w:r>
    </w:p>
    <w:p w:rsidR="00CB1E42" w:rsidRDefault="00CB1E42" w:rsidP="00CB1E42">
      <w:pPr>
        <w:spacing w:after="0" w:line="240" w:lineRule="auto"/>
        <w:jc w:val="both"/>
        <w:rPr>
          <w:rFonts w:ascii="Times New Roman" w:eastAsia="Calibri" w:hAnsi="Times New Roman"/>
          <w:color w:val="000000" w:themeColor="text1"/>
          <w:sz w:val="24"/>
          <w:szCs w:val="24"/>
          <w:lang w:eastAsia="en-US"/>
        </w:rPr>
      </w:pPr>
    </w:p>
    <w:p w:rsidR="001B0442" w:rsidRPr="00757491" w:rsidRDefault="001B0442" w:rsidP="00CB1E42">
      <w:pPr>
        <w:spacing w:after="0" w:line="240" w:lineRule="auto"/>
        <w:ind w:firstLine="709"/>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Образовательная деятельность, осуществляемая во время прогулки включает:</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подвижные игры и упражнения, направленные на оптимизацию режима двигательной активности и укрепление здоровья детей;</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экспериментирование с объектами неживой природы;</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сюжетно-ролевые и конструктивные игры (с песком, со снегом, с природным материалом);</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элементарную трудовую деятельность детей на участке детского сада;</w:t>
      </w:r>
    </w:p>
    <w:p w:rsidR="001B0442"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свободное общение воспитателя с детьми.</w:t>
      </w:r>
    </w:p>
    <w:p w:rsidR="000B1201" w:rsidRDefault="000B1201" w:rsidP="000B1201">
      <w:pPr>
        <w:spacing w:after="0" w:line="240" w:lineRule="auto"/>
        <w:ind w:left="720"/>
        <w:contextualSpacing/>
        <w:jc w:val="both"/>
        <w:rPr>
          <w:rFonts w:ascii="Times New Roman" w:eastAsia="Calibri" w:hAnsi="Times New Roman"/>
          <w:color w:val="000000" w:themeColor="text1"/>
          <w:sz w:val="24"/>
          <w:szCs w:val="24"/>
          <w:lang w:eastAsia="en-US"/>
        </w:rPr>
      </w:pPr>
    </w:p>
    <w:p w:rsidR="000B1201" w:rsidRPr="000B1201" w:rsidRDefault="000B1201" w:rsidP="000B1201">
      <w:pPr>
        <w:spacing w:after="0" w:line="240" w:lineRule="auto"/>
        <w:ind w:firstLine="708"/>
        <w:jc w:val="both"/>
        <w:rPr>
          <w:rFonts w:ascii="Times New Roman" w:eastAsia="Calibri" w:hAnsi="Times New Roman"/>
          <w:color w:val="000000" w:themeColor="text1"/>
          <w:sz w:val="24"/>
          <w:szCs w:val="24"/>
          <w:lang w:eastAsia="en-US"/>
        </w:rPr>
      </w:pPr>
      <w:r w:rsidRPr="000B1201">
        <w:rPr>
          <w:rFonts w:ascii="Times New Roman" w:eastAsia="Calibri" w:hAnsi="Times New Roman"/>
          <w:color w:val="000000" w:themeColor="text1"/>
          <w:sz w:val="24"/>
          <w:szCs w:val="24"/>
          <w:lang w:eastAsia="en-US"/>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w:t>
      </w:r>
      <w:r w:rsidRPr="000B1201">
        <w:rPr>
          <w:rFonts w:ascii="Times New Roman" w:eastAsia="Calibri" w:hAnsi="Times New Roman"/>
          <w:color w:val="000000" w:themeColor="text1"/>
          <w:sz w:val="24"/>
          <w:szCs w:val="24"/>
          <w:lang w:eastAsia="en-US"/>
        </w:rPr>
        <w:lastRenderedPageBreak/>
        <w:t>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57491" w:rsidRDefault="00757491" w:rsidP="00757491">
      <w:pPr>
        <w:spacing w:after="0" w:line="240" w:lineRule="auto"/>
        <w:ind w:left="720"/>
        <w:contextualSpacing/>
        <w:jc w:val="both"/>
        <w:rPr>
          <w:rFonts w:ascii="Times New Roman" w:eastAsia="Calibri" w:hAnsi="Times New Roman"/>
          <w:color w:val="000000" w:themeColor="text1"/>
          <w:sz w:val="24"/>
          <w:szCs w:val="24"/>
          <w:lang w:eastAsia="en-US"/>
        </w:rPr>
      </w:pPr>
    </w:p>
    <w:tbl>
      <w:tblPr>
        <w:tblStyle w:val="ab"/>
        <w:tblW w:w="0" w:type="auto"/>
        <w:tblLayout w:type="fixed"/>
        <w:tblLook w:val="04A0" w:firstRow="1" w:lastRow="0" w:firstColumn="1" w:lastColumn="0" w:noHBand="0" w:noVBand="1"/>
      </w:tblPr>
      <w:tblGrid>
        <w:gridCol w:w="2235"/>
        <w:gridCol w:w="8043"/>
      </w:tblGrid>
      <w:tr w:rsidR="00757491" w:rsidRPr="00757491" w:rsidTr="000B1201">
        <w:tc>
          <w:tcPr>
            <w:tcW w:w="2235" w:type="dxa"/>
          </w:tcPr>
          <w:p w:rsidR="00757491" w:rsidRPr="00757491" w:rsidRDefault="00757491" w:rsidP="00757491">
            <w:pPr>
              <w:autoSpaceDE w:val="0"/>
              <w:autoSpaceDN w:val="0"/>
              <w:adjustRightInd w:val="0"/>
              <w:spacing w:after="0" w:line="240" w:lineRule="auto"/>
              <w:jc w:val="center"/>
              <w:rPr>
                <w:rFonts w:ascii="Times New Roman" w:eastAsiaTheme="minorHAnsi" w:hAnsi="Times New Roman"/>
                <w:bCs/>
                <w:sz w:val="24"/>
                <w:szCs w:val="24"/>
              </w:rPr>
            </w:pPr>
            <w:r w:rsidRPr="00757491">
              <w:rPr>
                <w:rFonts w:ascii="Times New Roman" w:eastAsiaTheme="minorHAnsi" w:hAnsi="Times New Roman"/>
                <w:bCs/>
                <w:sz w:val="24"/>
                <w:szCs w:val="24"/>
              </w:rPr>
              <w:t>Вид культурной практики</w:t>
            </w:r>
          </w:p>
        </w:tc>
        <w:tc>
          <w:tcPr>
            <w:tcW w:w="8043" w:type="dxa"/>
          </w:tcPr>
          <w:p w:rsidR="00757491" w:rsidRPr="00757491" w:rsidRDefault="00757491" w:rsidP="00757491">
            <w:pPr>
              <w:autoSpaceDE w:val="0"/>
              <w:autoSpaceDN w:val="0"/>
              <w:adjustRightInd w:val="0"/>
              <w:spacing w:after="0" w:line="240" w:lineRule="auto"/>
              <w:jc w:val="center"/>
              <w:rPr>
                <w:rFonts w:ascii="Times New Roman" w:eastAsiaTheme="minorHAnsi" w:hAnsi="Times New Roman"/>
                <w:sz w:val="24"/>
                <w:szCs w:val="24"/>
              </w:rPr>
            </w:pPr>
            <w:r w:rsidRPr="00757491">
              <w:rPr>
                <w:rFonts w:ascii="Times New Roman" w:eastAsiaTheme="minorHAnsi" w:hAnsi="Times New Roman"/>
                <w:sz w:val="24"/>
                <w:szCs w:val="24"/>
              </w:rPr>
              <w:t>Особенности содержания и организации</w:t>
            </w:r>
          </w:p>
          <w:p w:rsidR="00757491" w:rsidRPr="00757491" w:rsidRDefault="00757491" w:rsidP="00757491">
            <w:pPr>
              <w:autoSpaceDE w:val="0"/>
              <w:autoSpaceDN w:val="0"/>
              <w:adjustRightInd w:val="0"/>
              <w:spacing w:after="0" w:line="240" w:lineRule="auto"/>
              <w:jc w:val="center"/>
              <w:rPr>
                <w:rFonts w:ascii="Times New Roman" w:eastAsiaTheme="minorHAnsi" w:hAnsi="Times New Roman"/>
                <w:sz w:val="24"/>
                <w:szCs w:val="24"/>
              </w:rPr>
            </w:pPr>
          </w:p>
        </w:tc>
      </w:tr>
      <w:tr w:rsidR="00757491" w:rsidRPr="00757491" w:rsidTr="000B1201">
        <w:tc>
          <w:tcPr>
            <w:tcW w:w="2235" w:type="dxa"/>
          </w:tcPr>
          <w:p w:rsidR="00757491" w:rsidRPr="00757491" w:rsidRDefault="0075749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Совместная игра</w:t>
            </w:r>
          </w:p>
        </w:tc>
        <w:tc>
          <w:tcPr>
            <w:tcW w:w="8043" w:type="dxa"/>
          </w:tcPr>
          <w:p w:rsidR="00757491" w:rsidRPr="00757491" w:rsidRDefault="00757491" w:rsidP="000B1201">
            <w:pPr>
              <w:autoSpaceDE w:val="0"/>
              <w:autoSpaceDN w:val="0"/>
              <w:adjustRightInd w:val="0"/>
              <w:spacing w:after="0" w:line="240" w:lineRule="auto"/>
              <w:rPr>
                <w:rFonts w:ascii="Times New Roman" w:eastAsiaTheme="minorHAnsi" w:hAnsi="Times New Roman"/>
                <w:sz w:val="24"/>
                <w:szCs w:val="24"/>
              </w:rPr>
            </w:pPr>
            <w:r w:rsidRPr="00757491">
              <w:rPr>
                <w:rFonts w:ascii="Times New Roman" w:eastAsiaTheme="minorHAnsi" w:hAnsi="Times New Roman"/>
                <w:sz w:val="24"/>
                <w:szCs w:val="24"/>
              </w:rPr>
              <w:t>Сюжетно-ролевая, игра-драматизация, строительно-конструктивные игры направлены на обогащение</w:t>
            </w:r>
            <w:r w:rsidR="000B1201">
              <w:rPr>
                <w:rFonts w:ascii="Times New Roman" w:eastAsiaTheme="minorHAnsi" w:hAnsi="Times New Roman"/>
                <w:sz w:val="24"/>
                <w:szCs w:val="24"/>
              </w:rPr>
              <w:t xml:space="preserve"> </w:t>
            </w:r>
            <w:r w:rsidRPr="00757491">
              <w:rPr>
                <w:rFonts w:ascii="Times New Roman" w:eastAsiaTheme="minorHAnsi" w:hAnsi="Times New Roman"/>
                <w:sz w:val="24"/>
                <w:szCs w:val="24"/>
              </w:rPr>
              <w:t>содержания творческих игр, освоение детьми игровых умений, необходимых для организации самостоятельной игры.</w:t>
            </w:r>
          </w:p>
        </w:tc>
      </w:tr>
      <w:tr w:rsidR="00757491" w:rsidRPr="00757491" w:rsidTr="000B1201">
        <w:tc>
          <w:tcPr>
            <w:tcW w:w="2235" w:type="dxa"/>
          </w:tcPr>
          <w:p w:rsidR="00757491" w:rsidRPr="00757491" w:rsidRDefault="0075749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Ситуации общения и накопления положительного социально-эмоционального опыта</w:t>
            </w:r>
          </w:p>
        </w:tc>
        <w:tc>
          <w:tcPr>
            <w:tcW w:w="8043" w:type="dxa"/>
          </w:tcPr>
          <w:p w:rsidR="00757491" w:rsidRPr="00757491" w:rsidRDefault="00757491" w:rsidP="000B1201">
            <w:pPr>
              <w:autoSpaceDE w:val="0"/>
              <w:autoSpaceDN w:val="0"/>
              <w:adjustRightInd w:val="0"/>
              <w:spacing w:after="0" w:line="240" w:lineRule="auto"/>
              <w:rPr>
                <w:rFonts w:ascii="Times New Roman" w:eastAsiaTheme="minorHAnsi" w:hAnsi="Times New Roman"/>
                <w:sz w:val="24"/>
                <w:szCs w:val="24"/>
              </w:rPr>
            </w:pPr>
            <w:r w:rsidRPr="00757491">
              <w:rPr>
                <w:rFonts w:ascii="Times New Roman" w:eastAsiaTheme="minorHAnsi" w:hAnsi="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попавшим в беду), условно-вербального характера (на основе жизненных сюжетов или сюжетов литературных произведений) и имитационно-игровыми.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757491" w:rsidRPr="00757491" w:rsidTr="000B1201">
        <w:tc>
          <w:tcPr>
            <w:tcW w:w="2235" w:type="dxa"/>
          </w:tcPr>
          <w:p w:rsidR="00757491" w:rsidRPr="00757491" w:rsidRDefault="0075749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Творческая мастерская</w:t>
            </w:r>
          </w:p>
        </w:tc>
        <w:tc>
          <w:tcPr>
            <w:tcW w:w="8043" w:type="dxa"/>
          </w:tcPr>
          <w:p w:rsidR="00757491" w:rsidRPr="00757491" w:rsidRDefault="0075749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Предоставляет детям условия для использования и применения знаний и умений. В ней происходит оформление выставки детских работ - вернисаж, книжного уголка или библиотеки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Результатом работы в творческой мастерской является создание книг-самоделок, детских журналов, оформление коллекции, создание продуктов детского творчества и пр.</w:t>
            </w:r>
          </w:p>
        </w:tc>
      </w:tr>
      <w:tr w:rsidR="000B1201" w:rsidRPr="00757491" w:rsidTr="000B1201">
        <w:tc>
          <w:tcPr>
            <w:tcW w:w="2235"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Музыкально-театральная и литературная гостиная</w:t>
            </w:r>
          </w:p>
        </w:tc>
        <w:tc>
          <w:tcPr>
            <w:tcW w:w="8043"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0B1201" w:rsidRPr="00757491" w:rsidTr="000B1201">
        <w:tc>
          <w:tcPr>
            <w:tcW w:w="2235" w:type="dxa"/>
          </w:tcPr>
          <w:p w:rsidR="000B1201" w:rsidRPr="00A22FC3" w:rsidRDefault="000B1201" w:rsidP="000B1201">
            <w:pPr>
              <w:autoSpaceDE w:val="0"/>
              <w:autoSpaceDN w:val="0"/>
              <w:adjustRightInd w:val="0"/>
              <w:spacing w:after="0" w:line="240" w:lineRule="auto"/>
              <w:rPr>
                <w:rFonts w:ascii="Times New Roman" w:eastAsiaTheme="minorHAnsi" w:hAnsi="Times New Roman"/>
                <w:bCs/>
                <w:sz w:val="24"/>
                <w:szCs w:val="24"/>
              </w:rPr>
            </w:pPr>
            <w:r w:rsidRPr="00A22FC3">
              <w:rPr>
                <w:rFonts w:ascii="Times New Roman" w:eastAsiaTheme="minorHAnsi" w:hAnsi="Times New Roman"/>
                <w:bCs/>
                <w:sz w:val="24"/>
                <w:szCs w:val="24"/>
              </w:rPr>
              <w:t>Игротека</w:t>
            </w:r>
          </w:p>
        </w:tc>
        <w:tc>
          <w:tcPr>
            <w:tcW w:w="8043" w:type="dxa"/>
          </w:tcPr>
          <w:p w:rsidR="000B1201" w:rsidRPr="00A22FC3" w:rsidRDefault="000B1201" w:rsidP="000B1201">
            <w:pPr>
              <w:autoSpaceDE w:val="0"/>
              <w:autoSpaceDN w:val="0"/>
              <w:adjustRightInd w:val="0"/>
              <w:spacing w:after="0" w:line="240" w:lineRule="auto"/>
              <w:rPr>
                <w:rFonts w:ascii="Times New Roman" w:eastAsiaTheme="minorHAnsi" w:hAnsi="Times New Roman"/>
                <w:bCs/>
                <w:sz w:val="24"/>
                <w:szCs w:val="24"/>
              </w:rPr>
            </w:pPr>
            <w:r w:rsidRPr="00A22FC3">
              <w:rPr>
                <w:rFonts w:ascii="Times New Roman" w:eastAsiaTheme="minorHAnsi" w:hAnsi="Times New Roman"/>
                <w:bCs/>
                <w:sz w:val="24"/>
                <w:szCs w:val="24"/>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упражнения.</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0B1201" w:rsidRPr="00757491" w:rsidTr="00F1426D">
        <w:tc>
          <w:tcPr>
            <w:tcW w:w="2235"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Детский досуг</w:t>
            </w:r>
          </w:p>
        </w:tc>
        <w:tc>
          <w:tcPr>
            <w:tcW w:w="8079"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Вид деятельности, целенаправленно организуемый взрослыми для игры, развлечения, отдыха. Это досуги «Здоровья и подвижных игр», музыкальные и литературные досуги.</w:t>
            </w:r>
          </w:p>
        </w:tc>
      </w:tr>
      <w:tr w:rsidR="000B1201" w:rsidRPr="00757491" w:rsidTr="00F1426D">
        <w:trPr>
          <w:trHeight w:val="740"/>
        </w:trPr>
        <w:tc>
          <w:tcPr>
            <w:tcW w:w="2235"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Коллективная и индивидуальная трудовая деятельность</w:t>
            </w:r>
          </w:p>
        </w:tc>
        <w:tc>
          <w:tcPr>
            <w:tcW w:w="8079"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Носит общественно полезный характер и организуется как хозяйственно-бытовой труд и труд в природе.</w:t>
            </w:r>
          </w:p>
        </w:tc>
      </w:tr>
    </w:tbl>
    <w:p w:rsidR="00757491" w:rsidRPr="00757491" w:rsidRDefault="00757491" w:rsidP="00757491">
      <w:pPr>
        <w:spacing w:after="0" w:line="240" w:lineRule="auto"/>
        <w:contextualSpacing/>
        <w:jc w:val="both"/>
        <w:rPr>
          <w:rFonts w:ascii="Times New Roman" w:eastAsia="Calibri" w:hAnsi="Times New Roman"/>
          <w:color w:val="000000" w:themeColor="text1"/>
          <w:sz w:val="24"/>
          <w:szCs w:val="24"/>
          <w:lang w:eastAsia="en-US"/>
        </w:rPr>
      </w:pPr>
    </w:p>
    <w:p w:rsidR="00757491" w:rsidRDefault="00757491" w:rsidP="00757491">
      <w:pPr>
        <w:spacing w:after="0" w:line="240" w:lineRule="auto"/>
        <w:contextualSpacing/>
        <w:jc w:val="both"/>
        <w:rPr>
          <w:rFonts w:ascii="Times New Roman" w:eastAsia="Calibri" w:hAnsi="Times New Roman"/>
          <w:color w:val="000000" w:themeColor="text1"/>
          <w:sz w:val="24"/>
          <w:szCs w:val="24"/>
          <w:lang w:eastAsia="en-US"/>
        </w:rPr>
      </w:pPr>
    </w:p>
    <w:p w:rsidR="000B1201" w:rsidRPr="000B1201" w:rsidRDefault="000B1201" w:rsidP="000B1201">
      <w:pPr>
        <w:spacing w:after="0" w:line="240" w:lineRule="auto"/>
        <w:contextualSpacing/>
        <w:jc w:val="center"/>
        <w:rPr>
          <w:rFonts w:ascii="Times New Roman" w:eastAsia="Calibri" w:hAnsi="Times New Roman"/>
          <w:b/>
          <w:color w:val="000000" w:themeColor="text1"/>
          <w:sz w:val="24"/>
          <w:szCs w:val="24"/>
          <w:lang w:eastAsia="en-US"/>
        </w:rPr>
      </w:pPr>
      <w:r>
        <w:rPr>
          <w:rFonts w:ascii="Times New Roman" w:eastAsia="Calibri" w:hAnsi="Times New Roman"/>
          <w:b/>
          <w:color w:val="000000" w:themeColor="text1"/>
          <w:sz w:val="24"/>
          <w:szCs w:val="24"/>
          <w:lang w:eastAsia="en-US"/>
        </w:rPr>
        <w:t>2.4</w:t>
      </w:r>
      <w:r w:rsidRPr="000B1201">
        <w:rPr>
          <w:rFonts w:ascii="Times New Roman" w:eastAsia="Calibri" w:hAnsi="Times New Roman"/>
          <w:b/>
          <w:color w:val="000000" w:themeColor="text1"/>
          <w:sz w:val="24"/>
          <w:szCs w:val="24"/>
          <w:lang w:eastAsia="en-US"/>
        </w:rPr>
        <w:t>.</w:t>
      </w:r>
      <w:r w:rsidRPr="000B1201">
        <w:rPr>
          <w:rFonts w:ascii="Times New Roman" w:eastAsia="Calibri" w:hAnsi="Times New Roman"/>
          <w:b/>
          <w:color w:val="000000" w:themeColor="text1"/>
          <w:sz w:val="24"/>
          <w:szCs w:val="24"/>
          <w:lang w:eastAsia="en-US"/>
        </w:rPr>
        <w:tab/>
        <w:t>Способы и направления поддержки детской инициативы</w:t>
      </w:r>
    </w:p>
    <w:p w:rsidR="008252B1" w:rsidRDefault="000B1201" w:rsidP="00F1426D">
      <w:pPr>
        <w:spacing w:after="0" w:line="240" w:lineRule="auto"/>
        <w:ind w:firstLine="709"/>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Детская </w:t>
      </w:r>
      <w:r w:rsidRPr="000B1201">
        <w:rPr>
          <w:rFonts w:ascii="Times New Roman" w:eastAsia="Calibri" w:hAnsi="Times New Roman"/>
          <w:color w:val="000000" w:themeColor="text1"/>
          <w:sz w:val="24"/>
          <w:szCs w:val="24"/>
          <w:lang w:eastAsia="en-US"/>
        </w:rPr>
        <w:t>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w:t>
      </w:r>
      <w:r w:rsidR="00F1426D">
        <w:rPr>
          <w:rFonts w:ascii="Times New Roman" w:eastAsia="Calibri" w:hAnsi="Times New Roman"/>
          <w:color w:val="000000" w:themeColor="text1"/>
          <w:sz w:val="24"/>
          <w:szCs w:val="24"/>
          <w:lang w:eastAsia="en-US"/>
        </w:rPr>
        <w:t xml:space="preserve">сть детей протекает в основном </w:t>
      </w:r>
      <w:r w:rsidRPr="000B1201">
        <w:rPr>
          <w:rFonts w:ascii="Times New Roman" w:eastAsia="Calibri" w:hAnsi="Times New Roman"/>
          <w:color w:val="000000" w:themeColor="text1"/>
          <w:sz w:val="24"/>
          <w:szCs w:val="24"/>
          <w:lang w:eastAsia="en-US"/>
        </w:rPr>
        <w:t>в утренний отрезок времени и во второй половине дня.</w:t>
      </w:r>
      <w:r w:rsidR="00F1426D">
        <w:rPr>
          <w:rFonts w:ascii="Times New Roman" w:eastAsia="Calibri" w:hAnsi="Times New Roman"/>
          <w:color w:val="000000" w:themeColor="text1"/>
          <w:sz w:val="24"/>
          <w:szCs w:val="24"/>
          <w:lang w:eastAsia="en-US"/>
        </w:rPr>
        <w:t xml:space="preserve"> </w:t>
      </w:r>
    </w:p>
    <w:p w:rsidR="00551DD4" w:rsidRPr="00551DD4" w:rsidRDefault="00551DD4" w:rsidP="00551DD4">
      <w:pPr>
        <w:pStyle w:val="Default"/>
        <w:ind w:firstLine="709"/>
      </w:pPr>
      <w:r w:rsidRPr="00551DD4">
        <w:lastRenderedPageBreak/>
        <w:t xml:space="preserve">Позиция педагога - поддерживать и поощрять инициативу ребенка в эмоциональном общении (всегда откликаться на стремление </w:t>
      </w:r>
      <w:r>
        <w:t>ребенка</w:t>
      </w:r>
      <w:r w:rsidRPr="00551DD4">
        <w:t xml:space="preserve"> получить доброжелательное внимание, поддержку, ласку). Поощрять инициативные и самостоятельные действия детей. </w:t>
      </w:r>
    </w:p>
    <w:p w:rsidR="00551DD4" w:rsidRDefault="00551DD4" w:rsidP="00F1426D">
      <w:pPr>
        <w:spacing w:after="0" w:line="240" w:lineRule="auto"/>
        <w:ind w:firstLine="709"/>
        <w:contextualSpacing/>
        <w:jc w:val="both"/>
        <w:rPr>
          <w:rFonts w:ascii="Times New Roman" w:eastAsia="Calibri" w:hAnsi="Times New Roman"/>
          <w:color w:val="000000" w:themeColor="text1"/>
          <w:sz w:val="24"/>
          <w:szCs w:val="24"/>
          <w:lang w:eastAsia="en-US"/>
        </w:rPr>
      </w:pPr>
    </w:p>
    <w:tbl>
      <w:tblPr>
        <w:tblStyle w:val="ab"/>
        <w:tblW w:w="0" w:type="auto"/>
        <w:tblLook w:val="04A0" w:firstRow="1" w:lastRow="0" w:firstColumn="1" w:lastColumn="0" w:noHBand="0" w:noVBand="1"/>
      </w:tblPr>
      <w:tblGrid>
        <w:gridCol w:w="2802"/>
        <w:gridCol w:w="7476"/>
      </w:tblGrid>
      <w:tr w:rsidR="00551DD4" w:rsidTr="00551DD4">
        <w:tc>
          <w:tcPr>
            <w:tcW w:w="2802" w:type="dxa"/>
          </w:tcPr>
          <w:p w:rsidR="00551DD4" w:rsidRDefault="00551DD4" w:rsidP="00551DD4">
            <w:pPr>
              <w:pStyle w:val="Default"/>
              <w:jc w:val="both"/>
              <w:rPr>
                <w:sz w:val="23"/>
                <w:szCs w:val="23"/>
              </w:rPr>
            </w:pPr>
            <w:r>
              <w:rPr>
                <w:i/>
                <w:iCs/>
                <w:sz w:val="23"/>
                <w:szCs w:val="23"/>
              </w:rPr>
              <w:t xml:space="preserve">Сферы инициативы </w:t>
            </w:r>
          </w:p>
          <w:p w:rsid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p>
        </w:tc>
        <w:tc>
          <w:tcPr>
            <w:tcW w:w="7476" w:type="dxa"/>
          </w:tcPr>
          <w:p w:rsidR="00551DD4" w:rsidRDefault="00551DD4">
            <w:pPr>
              <w:pStyle w:val="Default"/>
              <w:rPr>
                <w:sz w:val="23"/>
                <w:szCs w:val="23"/>
              </w:rPr>
            </w:pPr>
            <w:r>
              <w:rPr>
                <w:i/>
                <w:iCs/>
                <w:sz w:val="23"/>
                <w:szCs w:val="23"/>
              </w:rPr>
              <w:t xml:space="preserve">Способы поддержки детской инициативы </w:t>
            </w:r>
          </w:p>
        </w:tc>
      </w:tr>
      <w:tr w:rsidR="00551DD4" w:rsidTr="00551DD4">
        <w:tc>
          <w:tcPr>
            <w:tcW w:w="2802" w:type="dxa"/>
          </w:tcPr>
          <w:p w:rsid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Творческая инициатива</w:t>
            </w:r>
          </w:p>
        </w:tc>
        <w:tc>
          <w:tcPr>
            <w:tcW w:w="7476" w:type="dxa"/>
          </w:tcPr>
          <w:p w:rsidR="00551DD4" w:rsidRDefault="00551DD4">
            <w:pPr>
              <w:pStyle w:val="Default"/>
              <w:rPr>
                <w:sz w:val="23"/>
                <w:szCs w:val="23"/>
              </w:rPr>
            </w:pPr>
            <w:r>
              <w:rPr>
                <w:sz w:val="23"/>
                <w:szCs w:val="23"/>
              </w:rPr>
              <w:t xml:space="preserve">(включенность в сюжетную игру как основную творческую деятельность ребенка, где развиваются воображение, образное мышление) </w:t>
            </w:r>
          </w:p>
          <w:p w:rsidR="00551DD4" w:rsidRDefault="00551DD4">
            <w:pPr>
              <w:pStyle w:val="Default"/>
              <w:rPr>
                <w:sz w:val="23"/>
                <w:szCs w:val="23"/>
              </w:rPr>
            </w:pPr>
            <w:r>
              <w:rPr>
                <w:sz w:val="23"/>
                <w:szCs w:val="23"/>
              </w:rPr>
              <w:t xml:space="preserve">-поддержка спонтанной игры детей, ее обогащение, обеспечение игрового времени и пространства; </w:t>
            </w:r>
          </w:p>
          <w:p w:rsidR="00551DD4" w:rsidRDefault="00551DD4">
            <w:pPr>
              <w:pStyle w:val="Default"/>
              <w:rPr>
                <w:sz w:val="23"/>
                <w:szCs w:val="23"/>
              </w:rPr>
            </w:pPr>
            <w:r>
              <w:rPr>
                <w:sz w:val="23"/>
                <w:szCs w:val="23"/>
              </w:rPr>
              <w:t xml:space="preserve">-поддержка самостоятельности детей в специфических для них видах деятельности. </w:t>
            </w:r>
          </w:p>
        </w:tc>
      </w:tr>
      <w:tr w:rsidR="00551DD4" w:rsidTr="00551DD4">
        <w:tc>
          <w:tcPr>
            <w:tcW w:w="2802" w:type="dxa"/>
          </w:tcPr>
          <w:p w:rsid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Инициатива как целеполагание и волевое усилие</w:t>
            </w:r>
          </w:p>
        </w:tc>
        <w:tc>
          <w:tcPr>
            <w:tcW w:w="7476" w:type="dxa"/>
          </w:tcPr>
          <w:p w:rsidR="00551DD4" w:rsidRDefault="00551DD4">
            <w:pPr>
              <w:pStyle w:val="Default"/>
              <w:rPr>
                <w:sz w:val="23"/>
                <w:szCs w:val="23"/>
              </w:rPr>
            </w:pPr>
            <w:r>
              <w:rPr>
                <w:sz w:val="23"/>
                <w:szCs w:val="23"/>
              </w:rPr>
              <w:t xml:space="preserve">(включенность в разные виды продуктивной деятельности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p>
          <w:p w:rsidR="00551DD4" w:rsidRDefault="00551DD4">
            <w:pPr>
              <w:pStyle w:val="Default"/>
              <w:rPr>
                <w:sz w:val="23"/>
                <w:szCs w:val="23"/>
              </w:rPr>
            </w:pPr>
            <w:r>
              <w:rPr>
                <w:sz w:val="23"/>
                <w:szCs w:val="23"/>
              </w:rPr>
              <w:t xml:space="preserve">-поддержка детской самостоятельности в разных видах изобразительной, проектной, конструктивной деятельности; </w:t>
            </w:r>
          </w:p>
          <w:p w:rsidR="00551DD4" w:rsidRDefault="00551DD4">
            <w:pPr>
              <w:pStyle w:val="Default"/>
              <w:rPr>
                <w:sz w:val="23"/>
                <w:szCs w:val="23"/>
              </w:rPr>
            </w:pPr>
            <w:r>
              <w:rPr>
                <w:sz w:val="23"/>
                <w:szCs w:val="23"/>
              </w:rPr>
              <w:t xml:space="preserve">-создание условий для свободного выбора детьми деятельности, участников совместной деятельности, </w:t>
            </w:r>
            <w:r w:rsidRPr="00551DD4">
              <w:rPr>
                <w:sz w:val="23"/>
                <w:szCs w:val="23"/>
              </w:rPr>
              <w:t>материалов</w:t>
            </w:r>
            <w:r>
              <w:rPr>
                <w:sz w:val="23"/>
                <w:szCs w:val="23"/>
              </w:rPr>
              <w:t xml:space="preserve"> </w:t>
            </w:r>
          </w:p>
        </w:tc>
      </w:tr>
      <w:tr w:rsidR="00551DD4" w:rsidTr="00551DD4">
        <w:tc>
          <w:tcPr>
            <w:tcW w:w="2802" w:type="dxa"/>
          </w:tcPr>
          <w:p w:rsid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Коммуникативная инициатива</w:t>
            </w:r>
          </w:p>
        </w:tc>
        <w:tc>
          <w:tcPr>
            <w:tcW w:w="7476" w:type="dxa"/>
          </w:tcPr>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(включенность ребенка во взаимодействие со сверстниками, коммуникативная функция речи)</w:t>
            </w:r>
          </w:p>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w:t>
            </w:r>
            <w:r w:rsidR="00551DD4" w:rsidRPr="00551DD4">
              <w:rPr>
                <w:rFonts w:ascii="Times New Roman" w:eastAsia="Calibri" w:hAnsi="Times New Roman"/>
                <w:color w:val="000000" w:themeColor="text1"/>
                <w:sz w:val="24"/>
                <w:szCs w:val="24"/>
                <w:lang w:eastAsia="en-US"/>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-установление правил поведения и взаимодействия в разных ситуациях</w:t>
            </w:r>
            <w:r w:rsidR="00181848">
              <w:rPr>
                <w:rFonts w:ascii="Times New Roman" w:eastAsia="Calibri" w:hAnsi="Times New Roman"/>
                <w:color w:val="000000" w:themeColor="text1"/>
                <w:sz w:val="24"/>
                <w:szCs w:val="24"/>
                <w:lang w:eastAsia="en-US"/>
              </w:rPr>
              <w:t xml:space="preserve"> </w:t>
            </w:r>
            <w:r w:rsidRPr="00551DD4">
              <w:rPr>
                <w:rFonts w:ascii="Times New Roman" w:eastAsia="Calibri" w:hAnsi="Times New Roman"/>
                <w:color w:val="000000" w:themeColor="text1"/>
                <w:sz w:val="24"/>
                <w:szCs w:val="24"/>
                <w:lang w:eastAsia="en-US"/>
              </w:rPr>
              <w:t>познавательная инициатива</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-любознательность (включенность в экспериментирование, простую познавательно-исследовательскую деятельность, где развиваются способност</w:t>
            </w:r>
            <w:r w:rsidR="00181848">
              <w:rPr>
                <w:rFonts w:ascii="Times New Roman" w:eastAsia="Calibri" w:hAnsi="Times New Roman"/>
                <w:color w:val="000000" w:themeColor="text1"/>
                <w:sz w:val="24"/>
                <w:szCs w:val="24"/>
                <w:lang w:eastAsia="en-US"/>
              </w:rPr>
              <w:t>и устанавливать пространственно</w:t>
            </w:r>
            <w:r w:rsidRPr="00551DD4">
              <w:rPr>
                <w:rFonts w:ascii="Times New Roman" w:eastAsia="Calibri" w:hAnsi="Times New Roman"/>
                <w:color w:val="000000" w:themeColor="text1"/>
                <w:sz w:val="24"/>
                <w:szCs w:val="24"/>
                <w:lang w:eastAsia="en-US"/>
              </w:rPr>
              <w:t>-временные, причинно-следственные и родовидовые отношения)</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-создание условий для принятия детьми решений, выражения своих чувств и мыслей;</w:t>
            </w:r>
          </w:p>
          <w:p w:rsid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-создание условий для свободного выбора детьми деятельности, участников совместной деятельности, материалов</w:t>
            </w:r>
          </w:p>
        </w:tc>
      </w:tr>
      <w:tr w:rsidR="00551DD4" w:rsidTr="00551DD4">
        <w:tc>
          <w:tcPr>
            <w:tcW w:w="2802" w:type="dxa"/>
          </w:tcPr>
          <w:p w:rsidR="00551DD4" w:rsidRP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Познавательная инициатива</w:t>
            </w:r>
          </w:p>
        </w:tc>
        <w:tc>
          <w:tcPr>
            <w:tcW w:w="7476" w:type="dxa"/>
          </w:tcPr>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э</w:t>
            </w:r>
            <w:r w:rsidR="00551DD4" w:rsidRPr="00551DD4">
              <w:rPr>
                <w:rFonts w:ascii="Times New Roman" w:eastAsia="Calibri" w:hAnsi="Times New Roman"/>
                <w:color w:val="000000" w:themeColor="text1"/>
                <w:sz w:val="24"/>
                <w:szCs w:val="24"/>
                <w:lang w:eastAsia="en-US"/>
              </w:rPr>
              <w:t>моциональная вовлеченность взрослог</w:t>
            </w:r>
            <w:r>
              <w:rPr>
                <w:rFonts w:ascii="Times New Roman" w:eastAsia="Calibri" w:hAnsi="Times New Roman"/>
                <w:color w:val="000000" w:themeColor="text1"/>
                <w:sz w:val="24"/>
                <w:szCs w:val="24"/>
                <w:lang w:eastAsia="en-US"/>
              </w:rPr>
              <w:t>о в познавательную деятельность;</w:t>
            </w:r>
          </w:p>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с</w:t>
            </w:r>
            <w:r w:rsidR="00551DD4" w:rsidRPr="00551DD4">
              <w:rPr>
                <w:rFonts w:ascii="Times New Roman" w:eastAsia="Calibri" w:hAnsi="Times New Roman"/>
                <w:color w:val="000000" w:themeColor="text1"/>
                <w:sz w:val="24"/>
                <w:szCs w:val="24"/>
                <w:lang w:eastAsia="en-US"/>
              </w:rPr>
              <w:t>тимуляция любознательности ребенка</w:t>
            </w:r>
            <w:r>
              <w:rPr>
                <w:rFonts w:ascii="Times New Roman" w:eastAsia="Calibri" w:hAnsi="Times New Roman"/>
                <w:color w:val="000000" w:themeColor="text1"/>
                <w:sz w:val="24"/>
                <w:szCs w:val="24"/>
                <w:lang w:eastAsia="en-US"/>
              </w:rPr>
              <w:t>;</w:t>
            </w:r>
          </w:p>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п</w:t>
            </w:r>
            <w:r w:rsidR="00551DD4" w:rsidRPr="00551DD4">
              <w:rPr>
                <w:rFonts w:ascii="Times New Roman" w:eastAsia="Calibri" w:hAnsi="Times New Roman"/>
                <w:color w:val="000000" w:themeColor="text1"/>
                <w:sz w:val="24"/>
                <w:szCs w:val="24"/>
                <w:lang w:eastAsia="en-US"/>
              </w:rPr>
              <w:t>ередача инициативы от взрослого ребенку. Постановка ребенком цели в процессе познавательной деятельности и самостоятельное нахож</w:t>
            </w:r>
            <w:r>
              <w:rPr>
                <w:rFonts w:ascii="Times New Roman" w:eastAsia="Calibri" w:hAnsi="Times New Roman"/>
                <w:color w:val="000000" w:themeColor="text1"/>
                <w:sz w:val="24"/>
                <w:szCs w:val="24"/>
                <w:lang w:eastAsia="en-US"/>
              </w:rPr>
              <w:t>дение способов ее осуществления;</w:t>
            </w:r>
          </w:p>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б</w:t>
            </w:r>
            <w:r w:rsidR="00551DD4" w:rsidRPr="00551DD4">
              <w:rPr>
                <w:rFonts w:ascii="Times New Roman" w:eastAsia="Calibri" w:hAnsi="Times New Roman"/>
                <w:color w:val="000000" w:themeColor="text1"/>
                <w:sz w:val="24"/>
                <w:szCs w:val="24"/>
                <w:lang w:eastAsia="en-US"/>
              </w:rPr>
              <w:t xml:space="preserve">езоценочность. Акцентирование внимания на самой деятельности и ее эффективности, </w:t>
            </w:r>
            <w:r>
              <w:rPr>
                <w:rFonts w:ascii="Times New Roman" w:eastAsia="Calibri" w:hAnsi="Times New Roman"/>
                <w:color w:val="000000" w:themeColor="text1"/>
                <w:sz w:val="24"/>
                <w:szCs w:val="24"/>
                <w:lang w:eastAsia="en-US"/>
              </w:rPr>
              <w:t>а не на достижениях дошкольника;</w:t>
            </w:r>
          </w:p>
          <w:p w:rsid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п</w:t>
            </w:r>
            <w:r w:rsidR="00551DD4" w:rsidRPr="00551DD4">
              <w:rPr>
                <w:rFonts w:ascii="Times New Roman" w:eastAsia="Calibri" w:hAnsi="Times New Roman"/>
                <w:color w:val="000000" w:themeColor="text1"/>
                <w:sz w:val="24"/>
                <w:szCs w:val="24"/>
                <w:lang w:eastAsia="en-US"/>
              </w:rPr>
              <w:t>оддержка детской активности, исследовательского интереса и любопытства</w:t>
            </w:r>
          </w:p>
        </w:tc>
      </w:tr>
      <w:tr w:rsidR="00551DD4" w:rsidTr="00551DD4">
        <w:tc>
          <w:tcPr>
            <w:tcW w:w="2802" w:type="dxa"/>
          </w:tcPr>
          <w:p w:rsidR="00551DD4" w:rsidRP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Двигательная инициатива</w:t>
            </w:r>
          </w:p>
        </w:tc>
        <w:tc>
          <w:tcPr>
            <w:tcW w:w="7476" w:type="dxa"/>
          </w:tcPr>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с</w:t>
            </w:r>
            <w:r w:rsidR="00551DD4" w:rsidRPr="00551DD4">
              <w:rPr>
                <w:rFonts w:ascii="Times New Roman" w:eastAsia="Calibri" w:hAnsi="Times New Roman"/>
                <w:color w:val="000000" w:themeColor="text1"/>
                <w:sz w:val="24"/>
                <w:szCs w:val="24"/>
                <w:lang w:eastAsia="en-US"/>
              </w:rPr>
              <w:t>тимулирование детей на активный поиск новых знаний в совместной двигательной деятельности с взрослым, в игре и в самостоятельной деятельности</w:t>
            </w:r>
            <w:r>
              <w:rPr>
                <w:rFonts w:ascii="Times New Roman" w:eastAsia="Calibri" w:hAnsi="Times New Roman"/>
                <w:color w:val="000000" w:themeColor="text1"/>
                <w:sz w:val="24"/>
                <w:szCs w:val="24"/>
                <w:lang w:eastAsia="en-US"/>
              </w:rPr>
              <w:t>;</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r w:rsidR="00181848">
              <w:rPr>
                <w:rFonts w:ascii="Times New Roman" w:eastAsia="Calibri" w:hAnsi="Times New Roman"/>
                <w:color w:val="000000" w:themeColor="text1"/>
                <w:sz w:val="24"/>
                <w:szCs w:val="24"/>
                <w:lang w:eastAsia="en-US"/>
              </w:rPr>
              <w:t>;</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организация двигательного пространства в группе в безопасном для детей месте, в шаговой до</w:t>
            </w:r>
            <w:r w:rsidR="00181848">
              <w:rPr>
                <w:rFonts w:ascii="Times New Roman" w:eastAsia="Calibri" w:hAnsi="Times New Roman"/>
                <w:color w:val="000000" w:themeColor="text1"/>
                <w:sz w:val="24"/>
                <w:szCs w:val="24"/>
                <w:lang w:eastAsia="en-US"/>
              </w:rPr>
              <w:t>ступности от спортивного уголка;</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разнообразие по своему содержанию спортивного оборудования.</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xml:space="preserve">- подбор спортивного инвентаря с учетом индивидуальных </w:t>
            </w:r>
            <w:r w:rsidRPr="00551DD4">
              <w:rPr>
                <w:rFonts w:ascii="Times New Roman" w:eastAsia="Calibri" w:hAnsi="Times New Roman"/>
                <w:color w:val="000000" w:themeColor="text1"/>
                <w:sz w:val="24"/>
                <w:szCs w:val="24"/>
                <w:lang w:eastAsia="en-US"/>
              </w:rPr>
              <w:lastRenderedPageBreak/>
              <w:t>особен</w:t>
            </w:r>
            <w:r w:rsidR="00181848">
              <w:rPr>
                <w:rFonts w:ascii="Times New Roman" w:eastAsia="Calibri" w:hAnsi="Times New Roman"/>
                <w:color w:val="000000" w:themeColor="text1"/>
                <w:sz w:val="24"/>
                <w:szCs w:val="24"/>
                <w:lang w:eastAsia="en-US"/>
              </w:rPr>
              <w:t>ностей и интересов детей группы;</w:t>
            </w:r>
          </w:p>
          <w:p w:rsid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использование нетрадиционного оборудования (фантики, крышки, карандаши, шишки).</w:t>
            </w:r>
          </w:p>
        </w:tc>
      </w:tr>
    </w:tbl>
    <w:p w:rsidR="00551DD4" w:rsidRDefault="00551DD4" w:rsidP="00F1426D">
      <w:pPr>
        <w:spacing w:after="0" w:line="240" w:lineRule="auto"/>
        <w:ind w:firstLine="709"/>
        <w:contextualSpacing/>
        <w:jc w:val="both"/>
        <w:rPr>
          <w:rFonts w:ascii="Times New Roman" w:eastAsia="Calibri" w:hAnsi="Times New Roman"/>
          <w:color w:val="000000" w:themeColor="text1"/>
          <w:sz w:val="24"/>
          <w:szCs w:val="24"/>
          <w:lang w:eastAsia="en-US"/>
        </w:rPr>
      </w:pPr>
    </w:p>
    <w:p w:rsidR="00551DD4" w:rsidRDefault="00181848" w:rsidP="00F1426D">
      <w:pPr>
        <w:spacing w:after="0" w:line="240" w:lineRule="auto"/>
        <w:ind w:firstLine="709"/>
        <w:contextualSpacing/>
        <w:jc w:val="both"/>
        <w:rPr>
          <w:rFonts w:ascii="Times New Roman" w:eastAsia="Calibri" w:hAnsi="Times New Roman"/>
          <w:color w:val="000000" w:themeColor="text1"/>
          <w:sz w:val="24"/>
          <w:szCs w:val="24"/>
          <w:lang w:eastAsia="en-US"/>
        </w:rPr>
      </w:pPr>
      <w:r w:rsidRPr="00181848">
        <w:rPr>
          <w:rFonts w:ascii="Times New Roman" w:eastAsia="Calibri" w:hAnsi="Times New Roman"/>
          <w:color w:val="000000" w:themeColor="text1"/>
          <w:sz w:val="24"/>
          <w:szCs w:val="24"/>
          <w:lang w:eastAsia="en-US"/>
        </w:rPr>
        <w:t xml:space="preserve">Приоритетная сфера инициативы детей 7-го года жизни </w:t>
      </w:r>
      <w:r>
        <w:rPr>
          <w:rFonts w:ascii="Times New Roman" w:eastAsia="Calibri" w:hAnsi="Times New Roman"/>
          <w:color w:val="000000" w:themeColor="text1"/>
          <w:sz w:val="24"/>
          <w:szCs w:val="24"/>
          <w:lang w:eastAsia="en-US"/>
        </w:rPr>
        <w:t>–</w:t>
      </w:r>
      <w:r w:rsidRPr="00181848">
        <w:rPr>
          <w:rFonts w:ascii="Times New Roman" w:eastAsia="Calibri" w:hAnsi="Times New Roman"/>
          <w:color w:val="000000" w:themeColor="text1"/>
          <w:sz w:val="24"/>
          <w:szCs w:val="24"/>
          <w:lang w:eastAsia="en-US"/>
        </w:rPr>
        <w:t xml:space="preserve"> научение</w:t>
      </w:r>
      <w:r>
        <w:rPr>
          <w:rFonts w:ascii="Times New Roman" w:eastAsia="Calibri" w:hAnsi="Times New Roman"/>
          <w:color w:val="000000" w:themeColor="text1"/>
          <w:sz w:val="24"/>
          <w:szCs w:val="24"/>
          <w:lang w:eastAsia="en-US"/>
        </w:rPr>
        <w:t>.</w:t>
      </w:r>
    </w:p>
    <w:p w:rsidR="00181848" w:rsidRDefault="00181848" w:rsidP="00F1426D">
      <w:pPr>
        <w:spacing w:after="0" w:line="240" w:lineRule="auto"/>
        <w:ind w:firstLine="709"/>
        <w:contextualSpacing/>
        <w:jc w:val="both"/>
        <w:rPr>
          <w:rFonts w:ascii="Times New Roman" w:eastAsia="Calibri" w:hAnsi="Times New Roman"/>
          <w:color w:val="000000" w:themeColor="text1"/>
          <w:sz w:val="24"/>
          <w:szCs w:val="24"/>
          <w:lang w:eastAsia="en-US"/>
        </w:rPr>
      </w:pPr>
    </w:p>
    <w:p w:rsidR="00181848" w:rsidRPr="00181848" w:rsidRDefault="00181848" w:rsidP="00181848">
      <w:pPr>
        <w:pStyle w:val="Default"/>
        <w:jc w:val="center"/>
        <w:rPr>
          <w:b/>
        </w:rPr>
      </w:pPr>
      <w:r w:rsidRPr="00181848">
        <w:rPr>
          <w:b/>
        </w:rPr>
        <w:t>Деятельность воспитателя по поддержке детской инициативы детей 7-го года жизни:</w:t>
      </w:r>
    </w:p>
    <w:p w:rsidR="00181848" w:rsidRPr="00181848" w:rsidRDefault="00181848" w:rsidP="00181848">
      <w:pPr>
        <w:pStyle w:val="Default"/>
        <w:ind w:left="708"/>
        <w:jc w:val="both"/>
      </w:pPr>
      <w:r>
        <w:t>• в</w:t>
      </w:r>
      <w:r w:rsidRPr="00181848">
        <w:t>водить адекватную оценку результата деятельности ребенка с одновременным признанием его усилий и указанием возможных путей и спосо</w:t>
      </w:r>
      <w:r>
        <w:t>бов совершенствования продукта;</w:t>
      </w:r>
    </w:p>
    <w:p w:rsidR="00181848" w:rsidRPr="00181848" w:rsidRDefault="00181848" w:rsidP="00181848">
      <w:pPr>
        <w:pStyle w:val="Default"/>
        <w:ind w:left="708"/>
        <w:jc w:val="both"/>
      </w:pPr>
      <w:r>
        <w:t>• с</w:t>
      </w:r>
      <w:r w:rsidRPr="00181848">
        <w:t>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w:t>
      </w:r>
      <w:r>
        <w:t>ершенствование деталей и т.п.;</w:t>
      </w:r>
    </w:p>
    <w:p w:rsidR="00181848" w:rsidRPr="00181848" w:rsidRDefault="00181848" w:rsidP="00181848">
      <w:pPr>
        <w:pStyle w:val="Default"/>
        <w:ind w:left="708"/>
        <w:jc w:val="both"/>
      </w:pPr>
      <w:r w:rsidRPr="00181848">
        <w:t xml:space="preserve">• </w:t>
      </w:r>
      <w:r>
        <w:t>р</w:t>
      </w:r>
      <w:r w:rsidRPr="00181848">
        <w:t>ассказывать детям о трудностях, которые вы сами испытывали при об</w:t>
      </w:r>
      <w:r>
        <w:t>учении новым видам деятельности;</w:t>
      </w:r>
      <w:r w:rsidRPr="00181848">
        <w:t xml:space="preserve"> </w:t>
      </w:r>
    </w:p>
    <w:p w:rsidR="00181848" w:rsidRPr="00181848" w:rsidRDefault="00181848" w:rsidP="00181848">
      <w:pPr>
        <w:pStyle w:val="Default"/>
        <w:ind w:left="708"/>
        <w:jc w:val="both"/>
      </w:pPr>
      <w:r>
        <w:t>• с</w:t>
      </w:r>
      <w:r w:rsidRPr="00181848">
        <w:t>оздавать ситуации, позволяющие ребенку реализовать свою компетентность, обретая уважение и признание взрослых и сверстн</w:t>
      </w:r>
      <w:r>
        <w:t>иков;</w:t>
      </w:r>
    </w:p>
    <w:p w:rsidR="00181848" w:rsidRPr="00181848" w:rsidRDefault="00181848" w:rsidP="00181848">
      <w:pPr>
        <w:pStyle w:val="Default"/>
        <w:ind w:left="708"/>
        <w:jc w:val="both"/>
      </w:pPr>
      <w:r>
        <w:t>• о</w:t>
      </w:r>
      <w:r w:rsidRPr="00181848">
        <w:t>бращаться к детям с просьбой, показать воспитателю и научить его тем индивидуальным дост</w:t>
      </w:r>
      <w:r>
        <w:t>ижениям, которые есть у каждого;</w:t>
      </w:r>
      <w:r w:rsidRPr="00181848">
        <w:t xml:space="preserve"> </w:t>
      </w:r>
    </w:p>
    <w:p w:rsidR="00181848" w:rsidRPr="00181848" w:rsidRDefault="00181848" w:rsidP="00181848">
      <w:pPr>
        <w:pStyle w:val="Default"/>
        <w:ind w:left="708"/>
        <w:jc w:val="both"/>
      </w:pPr>
      <w:r>
        <w:t>• п</w:t>
      </w:r>
      <w:r w:rsidRPr="00181848">
        <w:t>оддерживать чувство гордости за свой труд и удовлетворения его результатами</w:t>
      </w:r>
      <w:r>
        <w:t>;</w:t>
      </w:r>
      <w:r w:rsidRPr="00181848">
        <w:t xml:space="preserve"> </w:t>
      </w:r>
    </w:p>
    <w:p w:rsidR="00181848" w:rsidRPr="00181848" w:rsidRDefault="00181848" w:rsidP="00181848">
      <w:pPr>
        <w:pStyle w:val="Default"/>
        <w:ind w:left="708"/>
        <w:jc w:val="both"/>
      </w:pPr>
      <w:r>
        <w:t>• с</w:t>
      </w:r>
      <w:r w:rsidRPr="00181848">
        <w:t>оздавать условия для разнообразной самостоятельной творческой деятельности детей</w:t>
      </w:r>
      <w:r>
        <w:t>;</w:t>
      </w:r>
      <w:r w:rsidRPr="00181848">
        <w:t xml:space="preserve"> </w:t>
      </w:r>
    </w:p>
    <w:p w:rsidR="00181848" w:rsidRPr="00181848" w:rsidRDefault="00181848" w:rsidP="00181848">
      <w:pPr>
        <w:pStyle w:val="Default"/>
        <w:ind w:left="708"/>
        <w:jc w:val="both"/>
      </w:pPr>
      <w:r>
        <w:t>• п</w:t>
      </w:r>
      <w:r w:rsidRPr="00181848">
        <w:t>ри необходимости помогать детям в решен</w:t>
      </w:r>
      <w:r>
        <w:t>ии проблем при организации игры;</w:t>
      </w:r>
      <w:r w:rsidRPr="00181848">
        <w:t xml:space="preserve"> </w:t>
      </w:r>
    </w:p>
    <w:p w:rsidR="00181848" w:rsidRPr="00181848" w:rsidRDefault="00181848" w:rsidP="00181848">
      <w:pPr>
        <w:pStyle w:val="Default"/>
        <w:ind w:left="708"/>
        <w:jc w:val="both"/>
      </w:pPr>
      <w:r>
        <w:t>• п</w:t>
      </w:r>
      <w:r w:rsidRPr="00181848">
        <w:t>ривлекать детей к планированию жизни</w:t>
      </w:r>
      <w:r>
        <w:t xml:space="preserve"> группы на день, неделю, месяц;</w:t>
      </w:r>
    </w:p>
    <w:p w:rsidR="00181848" w:rsidRPr="00181848" w:rsidRDefault="00181848" w:rsidP="00181848">
      <w:pPr>
        <w:pStyle w:val="Default"/>
        <w:ind w:left="708"/>
        <w:jc w:val="both"/>
      </w:pPr>
      <w:r w:rsidRPr="00181848">
        <w:t xml:space="preserve">• </w:t>
      </w:r>
      <w:r>
        <w:t>у</w:t>
      </w:r>
      <w:r w:rsidRPr="00181848">
        <w:t>читывать и реализовыв</w:t>
      </w:r>
      <w:r>
        <w:t>ать их пожелания и предложения;</w:t>
      </w:r>
    </w:p>
    <w:p w:rsidR="00551DD4" w:rsidRPr="00181848" w:rsidRDefault="00181848" w:rsidP="00181848">
      <w:pPr>
        <w:spacing w:after="0" w:line="240" w:lineRule="auto"/>
        <w:ind w:left="708"/>
        <w:contextualSpacing/>
        <w:jc w:val="both"/>
        <w:rPr>
          <w:rFonts w:ascii="Times New Roman" w:eastAsia="Calibri" w:hAnsi="Times New Roman"/>
          <w:color w:val="000000" w:themeColor="text1"/>
          <w:sz w:val="24"/>
          <w:szCs w:val="24"/>
          <w:lang w:eastAsia="en-US"/>
        </w:rPr>
      </w:pPr>
      <w:r>
        <w:rPr>
          <w:rFonts w:ascii="Times New Roman" w:hAnsi="Times New Roman"/>
          <w:sz w:val="24"/>
          <w:szCs w:val="24"/>
        </w:rPr>
        <w:t>• с</w:t>
      </w:r>
      <w:r w:rsidRPr="00181848">
        <w:rPr>
          <w:rFonts w:ascii="Times New Roman" w:hAnsi="Times New Roman"/>
          <w:sz w:val="24"/>
          <w:szCs w:val="24"/>
        </w:rPr>
        <w:t>оздавать условия и выделять время для самостоятельной творческой или познавательной деятельности детей по интересам</w:t>
      </w:r>
      <w:r>
        <w:rPr>
          <w:rFonts w:ascii="Times New Roman" w:hAnsi="Times New Roman"/>
          <w:sz w:val="24"/>
          <w:szCs w:val="24"/>
        </w:rPr>
        <w:t>.</w:t>
      </w:r>
    </w:p>
    <w:p w:rsidR="00551DD4" w:rsidRDefault="00551DD4" w:rsidP="00F1426D">
      <w:pPr>
        <w:spacing w:after="0" w:line="240" w:lineRule="auto"/>
        <w:ind w:firstLine="709"/>
        <w:contextualSpacing/>
        <w:jc w:val="both"/>
        <w:rPr>
          <w:rFonts w:ascii="Times New Roman" w:eastAsia="Calibri" w:hAnsi="Times New Roman"/>
          <w:color w:val="000000" w:themeColor="text1"/>
          <w:sz w:val="24"/>
          <w:szCs w:val="24"/>
          <w:lang w:eastAsia="en-US"/>
        </w:rPr>
      </w:pPr>
    </w:p>
    <w:p w:rsidR="00F1426D" w:rsidRDefault="00F1426D" w:rsidP="00DC36B6">
      <w:pPr>
        <w:spacing w:line="240" w:lineRule="auto"/>
        <w:jc w:val="center"/>
        <w:rPr>
          <w:rFonts w:ascii="Times New Roman" w:hAnsi="Times New Roman"/>
          <w:b/>
          <w:sz w:val="24"/>
          <w:szCs w:val="24"/>
        </w:rPr>
      </w:pPr>
    </w:p>
    <w:p w:rsidR="008134DD" w:rsidRDefault="008134DD" w:rsidP="00C876F8">
      <w:pPr>
        <w:numPr>
          <w:ilvl w:val="1"/>
          <w:numId w:val="16"/>
        </w:numPr>
        <w:spacing w:after="0" w:line="240" w:lineRule="auto"/>
        <w:jc w:val="center"/>
        <w:rPr>
          <w:rFonts w:ascii="Times New Roman" w:hAnsi="Times New Roman"/>
          <w:b/>
          <w:sz w:val="24"/>
          <w:szCs w:val="24"/>
        </w:rPr>
      </w:pPr>
      <w:r w:rsidRPr="000C6797">
        <w:rPr>
          <w:rFonts w:ascii="Times New Roman" w:hAnsi="Times New Roman"/>
          <w:b/>
          <w:sz w:val="24"/>
          <w:szCs w:val="24"/>
        </w:rPr>
        <w:t>Психолого-педагогические условия реализации программы</w:t>
      </w:r>
    </w:p>
    <w:p w:rsidR="00DC36B6" w:rsidRDefault="00DC36B6" w:rsidP="00DC36B6">
      <w:pPr>
        <w:spacing w:after="0" w:line="240" w:lineRule="auto"/>
        <w:ind w:firstLine="709"/>
        <w:jc w:val="both"/>
        <w:rPr>
          <w:rFonts w:ascii="Times New Roman" w:hAnsi="Times New Roman"/>
          <w:sz w:val="24"/>
          <w:szCs w:val="24"/>
        </w:rPr>
      </w:pPr>
      <w:r w:rsidRPr="00DC36B6">
        <w:rPr>
          <w:rFonts w:ascii="Times New Roman" w:hAnsi="Times New Roman"/>
          <w:sz w:val="24"/>
          <w:szCs w:val="24"/>
        </w:rPr>
        <w:t xml:space="preserve">Для успешной реализации программы должны быть обеспечены следующие психолого-педагогические условия: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у</w:t>
      </w:r>
      <w:r w:rsidRPr="00DC36B6">
        <w:rPr>
          <w:rFonts w:ascii="Times New Roman" w:hAnsi="Times New Roman"/>
          <w:sz w:val="24"/>
          <w:szCs w:val="24"/>
        </w:rPr>
        <w:t xml:space="preserve">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з</w:t>
      </w:r>
      <w:r w:rsidRPr="00DC36B6">
        <w:rPr>
          <w:rFonts w:ascii="Times New Roman" w:hAnsi="Times New Roman"/>
          <w:sz w:val="24"/>
          <w:szCs w:val="24"/>
        </w:rPr>
        <w:t xml:space="preserve">ащита детей от всех форм физического и психического насилия;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п</w:t>
      </w:r>
      <w:r w:rsidRPr="00DC36B6">
        <w:rPr>
          <w:rFonts w:ascii="Times New Roman" w:hAnsi="Times New Roman"/>
          <w:sz w:val="24"/>
          <w:szCs w:val="24"/>
        </w:rPr>
        <w:t xml:space="preserve">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с</w:t>
      </w:r>
      <w:r w:rsidRPr="00DC36B6">
        <w:rPr>
          <w:rFonts w:ascii="Times New Roman" w:hAnsi="Times New Roman"/>
          <w:sz w:val="24"/>
          <w:szCs w:val="24"/>
        </w:rPr>
        <w:t xml:space="preserve">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п</w:t>
      </w:r>
      <w:r w:rsidRPr="00DC36B6">
        <w:rPr>
          <w:rFonts w:ascii="Times New Roman" w:hAnsi="Times New Roman"/>
          <w:sz w:val="24"/>
          <w:szCs w:val="24"/>
        </w:rPr>
        <w:t xml:space="preserve">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DC36B6" w:rsidRP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в</w:t>
      </w:r>
      <w:r w:rsidRPr="00DC36B6">
        <w:rPr>
          <w:rFonts w:ascii="Times New Roman" w:hAnsi="Times New Roman"/>
          <w:sz w:val="24"/>
          <w:szCs w:val="24"/>
        </w:rPr>
        <w:t>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C36B6" w:rsidRDefault="00DC36B6" w:rsidP="008134DD">
      <w:pPr>
        <w:autoSpaceDE w:val="0"/>
        <w:spacing w:after="0" w:line="240" w:lineRule="auto"/>
        <w:ind w:firstLine="709"/>
        <w:jc w:val="both"/>
        <w:rPr>
          <w:rFonts w:ascii="Times New Roman" w:hAnsi="Times New Roman"/>
          <w:bCs/>
          <w:iCs/>
          <w:sz w:val="24"/>
          <w:szCs w:val="24"/>
        </w:rPr>
      </w:pPr>
    </w:p>
    <w:p w:rsidR="008C0ADA" w:rsidRDefault="008C0ADA" w:rsidP="00C27D8D">
      <w:pPr>
        <w:spacing w:after="0" w:line="240" w:lineRule="auto"/>
        <w:ind w:left="360"/>
        <w:jc w:val="center"/>
        <w:rPr>
          <w:rFonts w:ascii="Times New Roman" w:hAnsi="Times New Roman"/>
          <w:b/>
          <w:sz w:val="24"/>
          <w:szCs w:val="24"/>
        </w:rPr>
      </w:pPr>
    </w:p>
    <w:p w:rsidR="00AC3535" w:rsidRDefault="00AC3535" w:rsidP="00C27D8D">
      <w:pPr>
        <w:spacing w:after="0" w:line="240" w:lineRule="auto"/>
        <w:ind w:left="360"/>
        <w:jc w:val="center"/>
        <w:rPr>
          <w:rFonts w:ascii="Times New Roman" w:hAnsi="Times New Roman"/>
          <w:b/>
          <w:sz w:val="24"/>
          <w:szCs w:val="24"/>
        </w:rPr>
      </w:pPr>
    </w:p>
    <w:p w:rsidR="00DC36B6" w:rsidRDefault="00DC36B6" w:rsidP="00C27D8D">
      <w:pPr>
        <w:spacing w:after="0" w:line="240" w:lineRule="auto"/>
        <w:ind w:left="360"/>
        <w:jc w:val="center"/>
        <w:rPr>
          <w:rFonts w:ascii="Times New Roman" w:hAnsi="Times New Roman"/>
          <w:b/>
          <w:sz w:val="24"/>
          <w:szCs w:val="24"/>
        </w:rPr>
      </w:pPr>
      <w:r w:rsidRPr="000C6797">
        <w:rPr>
          <w:rFonts w:ascii="Times New Roman" w:hAnsi="Times New Roman"/>
          <w:b/>
          <w:sz w:val="24"/>
          <w:szCs w:val="24"/>
        </w:rPr>
        <w:lastRenderedPageBreak/>
        <w:t>2.6 Организация взаимодействи</w:t>
      </w:r>
      <w:r>
        <w:rPr>
          <w:rFonts w:ascii="Times New Roman" w:hAnsi="Times New Roman"/>
          <w:b/>
          <w:sz w:val="24"/>
          <w:szCs w:val="24"/>
        </w:rPr>
        <w:t xml:space="preserve">я </w:t>
      </w:r>
      <w:r w:rsidRPr="000C6797">
        <w:rPr>
          <w:rFonts w:ascii="Times New Roman" w:hAnsi="Times New Roman"/>
          <w:b/>
          <w:sz w:val="24"/>
          <w:szCs w:val="24"/>
        </w:rPr>
        <w:t>с семьями воспитанников</w:t>
      </w:r>
    </w:p>
    <w:p w:rsidR="00DC36B6" w:rsidRDefault="00DC36B6" w:rsidP="00C27D8D">
      <w:pPr>
        <w:spacing w:after="0" w:line="240" w:lineRule="auto"/>
        <w:ind w:left="357" w:firstLine="709"/>
        <w:jc w:val="both"/>
        <w:rPr>
          <w:rFonts w:ascii="Times New Roman" w:hAnsi="Times New Roman"/>
          <w:sz w:val="24"/>
          <w:szCs w:val="24"/>
        </w:rPr>
      </w:pPr>
      <w:r w:rsidRPr="00DC36B6">
        <w:rPr>
          <w:rFonts w:ascii="Times New Roman" w:hAnsi="Times New Roman"/>
          <w:sz w:val="24"/>
          <w:szCs w:val="24"/>
        </w:rPr>
        <w:t>Для успешного взаимодействия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 средствам создания образовательных проектов, совместно с семьей, на основе выявления потребностей и поддержки образовательных инициатив семьи в группе детей 7</w:t>
      </w:r>
      <w:r>
        <w:rPr>
          <w:rFonts w:ascii="Times New Roman" w:hAnsi="Times New Roman"/>
          <w:sz w:val="24"/>
          <w:szCs w:val="24"/>
        </w:rPr>
        <w:t>-го</w:t>
      </w:r>
      <w:r w:rsidRPr="00DC36B6">
        <w:rPr>
          <w:rFonts w:ascii="Times New Roman" w:hAnsi="Times New Roman"/>
          <w:sz w:val="24"/>
          <w:szCs w:val="24"/>
        </w:rPr>
        <w:t xml:space="preserve"> года жизни была составлена характеристика семей воспитуемых (образовательный и социальный статус родителей, сфера их занятости и др.).</w:t>
      </w:r>
    </w:p>
    <w:p w:rsidR="00154723" w:rsidRDefault="00154723" w:rsidP="00154723">
      <w:pPr>
        <w:spacing w:after="0" w:line="240" w:lineRule="auto"/>
        <w:ind w:left="357" w:firstLine="709"/>
        <w:jc w:val="both"/>
        <w:rPr>
          <w:rFonts w:ascii="Times New Roman" w:hAnsi="Times New Roman"/>
          <w:sz w:val="24"/>
          <w:szCs w:val="24"/>
        </w:rPr>
      </w:pPr>
    </w:p>
    <w:tbl>
      <w:tblPr>
        <w:tblStyle w:val="ab"/>
        <w:tblW w:w="0" w:type="auto"/>
        <w:tblInd w:w="357" w:type="dxa"/>
        <w:tblLook w:val="04A0" w:firstRow="1" w:lastRow="0" w:firstColumn="1" w:lastColumn="0" w:noHBand="0" w:noVBand="1"/>
      </w:tblPr>
      <w:tblGrid>
        <w:gridCol w:w="4004"/>
        <w:gridCol w:w="4125"/>
        <w:gridCol w:w="1792"/>
      </w:tblGrid>
      <w:tr w:rsidR="00154723" w:rsidRPr="003B76B5" w:rsidTr="00154723">
        <w:tc>
          <w:tcPr>
            <w:tcW w:w="4004" w:type="dxa"/>
          </w:tcPr>
          <w:p w:rsidR="00154723" w:rsidRPr="003B76B5" w:rsidRDefault="00154723" w:rsidP="00154723">
            <w:pPr>
              <w:spacing w:after="0" w:line="240" w:lineRule="auto"/>
              <w:jc w:val="center"/>
              <w:rPr>
                <w:rFonts w:ascii="Times New Roman" w:hAnsi="Times New Roman"/>
                <w:b/>
                <w:sz w:val="24"/>
                <w:szCs w:val="24"/>
              </w:rPr>
            </w:pPr>
            <w:r w:rsidRPr="003B76B5">
              <w:rPr>
                <w:rFonts w:ascii="Times New Roman" w:hAnsi="Times New Roman"/>
                <w:b/>
                <w:sz w:val="24"/>
                <w:szCs w:val="24"/>
              </w:rPr>
              <w:t>Контингент семьи</w:t>
            </w:r>
          </w:p>
        </w:tc>
        <w:tc>
          <w:tcPr>
            <w:tcW w:w="4125" w:type="dxa"/>
          </w:tcPr>
          <w:p w:rsidR="00154723" w:rsidRPr="003B76B5" w:rsidRDefault="00154723" w:rsidP="00154723">
            <w:pPr>
              <w:spacing w:after="0" w:line="240" w:lineRule="auto"/>
              <w:jc w:val="center"/>
              <w:rPr>
                <w:rFonts w:ascii="Times New Roman" w:hAnsi="Times New Roman"/>
                <w:b/>
                <w:sz w:val="24"/>
                <w:szCs w:val="24"/>
              </w:rPr>
            </w:pPr>
          </w:p>
        </w:tc>
        <w:tc>
          <w:tcPr>
            <w:tcW w:w="1792" w:type="dxa"/>
          </w:tcPr>
          <w:p w:rsidR="00154723" w:rsidRPr="003B76B5" w:rsidRDefault="00154723" w:rsidP="00154723">
            <w:pPr>
              <w:spacing w:after="0" w:line="240" w:lineRule="auto"/>
              <w:jc w:val="center"/>
              <w:rPr>
                <w:rFonts w:ascii="Times New Roman" w:hAnsi="Times New Roman"/>
                <w:b/>
                <w:sz w:val="24"/>
                <w:szCs w:val="24"/>
              </w:rPr>
            </w:pPr>
            <w:r w:rsidRPr="003B76B5">
              <w:rPr>
                <w:rFonts w:ascii="Times New Roman" w:hAnsi="Times New Roman"/>
                <w:b/>
                <w:sz w:val="24"/>
                <w:szCs w:val="24"/>
              </w:rPr>
              <w:t>Количество (%)</w:t>
            </w:r>
          </w:p>
        </w:tc>
      </w:tr>
      <w:tr w:rsidR="00154723" w:rsidRPr="003B76B5" w:rsidTr="00154723">
        <w:tc>
          <w:tcPr>
            <w:tcW w:w="4004" w:type="dxa"/>
            <w:vMerge w:val="restart"/>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Структура семьи</w:t>
            </w:r>
          </w:p>
        </w:tc>
        <w:tc>
          <w:tcPr>
            <w:tcW w:w="4125" w:type="dxa"/>
          </w:tcPr>
          <w:p w:rsidR="00154723" w:rsidRPr="003B76B5" w:rsidRDefault="00154723" w:rsidP="00154723">
            <w:pPr>
              <w:spacing w:after="0" w:line="240" w:lineRule="auto"/>
              <w:rPr>
                <w:rFonts w:ascii="Times New Roman" w:hAnsi="Times New Roman"/>
                <w:sz w:val="24"/>
                <w:szCs w:val="24"/>
              </w:rPr>
            </w:pPr>
            <w:r w:rsidRPr="003B76B5">
              <w:rPr>
                <w:rFonts w:ascii="Times New Roman" w:hAnsi="Times New Roman"/>
                <w:sz w:val="24"/>
                <w:szCs w:val="24"/>
              </w:rPr>
              <w:t xml:space="preserve">Полные </w:t>
            </w:r>
          </w:p>
        </w:tc>
        <w:tc>
          <w:tcPr>
            <w:tcW w:w="1792" w:type="dxa"/>
          </w:tcPr>
          <w:p w:rsidR="00154723"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13</w:t>
            </w:r>
            <w:r w:rsidR="00DE2A41" w:rsidRPr="003B76B5">
              <w:rPr>
                <w:rFonts w:ascii="Times New Roman" w:hAnsi="Times New Roman"/>
                <w:sz w:val="24"/>
                <w:szCs w:val="24"/>
              </w:rPr>
              <w:t xml:space="preserve"> (68%)</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154723">
            <w:pPr>
              <w:spacing w:after="0" w:line="240" w:lineRule="auto"/>
              <w:rPr>
                <w:rFonts w:ascii="Times New Roman" w:hAnsi="Times New Roman"/>
                <w:sz w:val="24"/>
                <w:szCs w:val="24"/>
              </w:rPr>
            </w:pPr>
            <w:r w:rsidRPr="003B76B5">
              <w:rPr>
                <w:rFonts w:ascii="Times New Roman" w:hAnsi="Times New Roman"/>
                <w:sz w:val="24"/>
                <w:szCs w:val="24"/>
              </w:rPr>
              <w:t xml:space="preserve">Неполные </w:t>
            </w:r>
          </w:p>
        </w:tc>
        <w:tc>
          <w:tcPr>
            <w:tcW w:w="1792" w:type="dxa"/>
          </w:tcPr>
          <w:p w:rsidR="00154723"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6</w:t>
            </w:r>
            <w:r w:rsidR="00DE2A41" w:rsidRPr="003B76B5">
              <w:rPr>
                <w:rFonts w:ascii="Times New Roman" w:hAnsi="Times New Roman"/>
                <w:sz w:val="24"/>
                <w:szCs w:val="24"/>
              </w:rPr>
              <w:t xml:space="preserve"> (32%)</w:t>
            </w:r>
          </w:p>
        </w:tc>
      </w:tr>
      <w:tr w:rsidR="00154723" w:rsidRPr="003B76B5" w:rsidTr="00154723">
        <w:tc>
          <w:tcPr>
            <w:tcW w:w="4004" w:type="dxa"/>
            <w:vMerge w:val="restart"/>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Статус семьи</w:t>
            </w: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Один ребенок в семье</w:t>
            </w:r>
          </w:p>
        </w:tc>
        <w:tc>
          <w:tcPr>
            <w:tcW w:w="1792" w:type="dxa"/>
          </w:tcPr>
          <w:p w:rsidR="00154723"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4</w:t>
            </w:r>
            <w:r w:rsidR="00DE2A41" w:rsidRPr="003B76B5">
              <w:rPr>
                <w:rFonts w:ascii="Times New Roman" w:hAnsi="Times New Roman"/>
                <w:sz w:val="24"/>
                <w:szCs w:val="24"/>
              </w:rPr>
              <w:t xml:space="preserve"> (21%)</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Два ребенка в семье</w:t>
            </w:r>
          </w:p>
        </w:tc>
        <w:tc>
          <w:tcPr>
            <w:tcW w:w="1792" w:type="dxa"/>
          </w:tcPr>
          <w:p w:rsidR="00154723"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9</w:t>
            </w:r>
            <w:r w:rsidR="00DE2A41" w:rsidRPr="003B76B5">
              <w:rPr>
                <w:rFonts w:ascii="Times New Roman" w:hAnsi="Times New Roman"/>
                <w:sz w:val="24"/>
                <w:szCs w:val="24"/>
              </w:rPr>
              <w:t xml:space="preserve"> (47%)</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 xml:space="preserve">Многодетные </w:t>
            </w:r>
          </w:p>
        </w:tc>
        <w:tc>
          <w:tcPr>
            <w:tcW w:w="1792" w:type="dxa"/>
          </w:tcPr>
          <w:p w:rsidR="00154723"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6</w:t>
            </w:r>
            <w:r w:rsidR="00DE2A41" w:rsidRPr="003B76B5">
              <w:rPr>
                <w:rFonts w:ascii="Times New Roman" w:hAnsi="Times New Roman"/>
                <w:sz w:val="24"/>
                <w:szCs w:val="24"/>
              </w:rPr>
              <w:t xml:space="preserve"> (32%)</w:t>
            </w:r>
          </w:p>
        </w:tc>
      </w:tr>
      <w:tr w:rsidR="00154723" w:rsidRPr="003B76B5" w:rsidTr="00154723">
        <w:tc>
          <w:tcPr>
            <w:tcW w:w="4004" w:type="dxa"/>
            <w:vMerge w:val="restart"/>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Этнический состав</w:t>
            </w: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 xml:space="preserve">Русские </w:t>
            </w:r>
          </w:p>
        </w:tc>
        <w:tc>
          <w:tcPr>
            <w:tcW w:w="1792" w:type="dxa"/>
          </w:tcPr>
          <w:p w:rsidR="00154723" w:rsidRPr="003B76B5" w:rsidRDefault="00DE2A41" w:rsidP="00DE2A41">
            <w:pPr>
              <w:spacing w:after="0" w:line="240" w:lineRule="auto"/>
              <w:jc w:val="center"/>
              <w:rPr>
                <w:rFonts w:ascii="Times New Roman" w:hAnsi="Times New Roman"/>
                <w:sz w:val="24"/>
                <w:szCs w:val="24"/>
              </w:rPr>
            </w:pPr>
            <w:r w:rsidRPr="003B76B5">
              <w:rPr>
                <w:rFonts w:ascii="Times New Roman" w:hAnsi="Times New Roman"/>
                <w:sz w:val="24"/>
                <w:szCs w:val="24"/>
              </w:rPr>
              <w:t>19 (100%)</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Другая национальность</w:t>
            </w:r>
          </w:p>
        </w:tc>
        <w:tc>
          <w:tcPr>
            <w:tcW w:w="1792" w:type="dxa"/>
          </w:tcPr>
          <w:p w:rsidR="00154723" w:rsidRPr="003B76B5" w:rsidRDefault="00DE2A41" w:rsidP="00DE2A41">
            <w:pPr>
              <w:spacing w:after="0" w:line="240" w:lineRule="auto"/>
              <w:jc w:val="center"/>
              <w:rPr>
                <w:rFonts w:ascii="Times New Roman" w:hAnsi="Times New Roman"/>
                <w:sz w:val="24"/>
                <w:szCs w:val="24"/>
              </w:rPr>
            </w:pPr>
            <w:r w:rsidRPr="003B76B5">
              <w:rPr>
                <w:rFonts w:ascii="Times New Roman" w:hAnsi="Times New Roman"/>
                <w:sz w:val="24"/>
                <w:szCs w:val="24"/>
              </w:rPr>
              <w:t>-</w:t>
            </w:r>
          </w:p>
        </w:tc>
      </w:tr>
      <w:tr w:rsidR="00BB4D8E" w:rsidRPr="003B76B5" w:rsidTr="00154723">
        <w:tc>
          <w:tcPr>
            <w:tcW w:w="4004" w:type="dxa"/>
            <w:vMerge w:val="restart"/>
          </w:tcPr>
          <w:p w:rsidR="00BB4D8E" w:rsidRPr="003B76B5" w:rsidRDefault="00BB4D8E" w:rsidP="00DC36B6">
            <w:pPr>
              <w:spacing w:after="0" w:line="240" w:lineRule="auto"/>
              <w:jc w:val="both"/>
              <w:rPr>
                <w:rFonts w:ascii="Times New Roman" w:hAnsi="Times New Roman"/>
                <w:sz w:val="24"/>
                <w:szCs w:val="24"/>
              </w:rPr>
            </w:pPr>
            <w:r w:rsidRPr="003B76B5">
              <w:rPr>
                <w:rFonts w:ascii="Times New Roman" w:hAnsi="Times New Roman"/>
                <w:sz w:val="24"/>
                <w:szCs w:val="24"/>
              </w:rPr>
              <w:t>Образовательный статус родителей</w:t>
            </w:r>
          </w:p>
        </w:tc>
        <w:tc>
          <w:tcPr>
            <w:tcW w:w="4125" w:type="dxa"/>
          </w:tcPr>
          <w:p w:rsidR="00BB4D8E" w:rsidRPr="003B76B5" w:rsidRDefault="00BB4D8E" w:rsidP="00DC36B6">
            <w:pPr>
              <w:spacing w:after="0" w:line="240" w:lineRule="auto"/>
              <w:jc w:val="both"/>
              <w:rPr>
                <w:rFonts w:ascii="Times New Roman" w:hAnsi="Times New Roman"/>
                <w:sz w:val="24"/>
                <w:szCs w:val="24"/>
              </w:rPr>
            </w:pPr>
            <w:r w:rsidRPr="003B76B5">
              <w:rPr>
                <w:rFonts w:ascii="Times New Roman" w:hAnsi="Times New Roman"/>
                <w:sz w:val="24"/>
                <w:szCs w:val="24"/>
              </w:rPr>
              <w:t>Высшее образование</w:t>
            </w:r>
          </w:p>
        </w:tc>
        <w:tc>
          <w:tcPr>
            <w:tcW w:w="1792" w:type="dxa"/>
          </w:tcPr>
          <w:p w:rsidR="00BB4D8E"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11</w:t>
            </w:r>
            <w:r w:rsidR="00DE2A41" w:rsidRPr="003B76B5">
              <w:rPr>
                <w:rFonts w:ascii="Times New Roman" w:hAnsi="Times New Roman"/>
                <w:sz w:val="24"/>
                <w:szCs w:val="24"/>
              </w:rPr>
              <w:t xml:space="preserve"> (31%)</w:t>
            </w:r>
          </w:p>
        </w:tc>
      </w:tr>
      <w:tr w:rsidR="00BB4D8E" w:rsidRPr="003B76B5" w:rsidTr="00154723">
        <w:tc>
          <w:tcPr>
            <w:tcW w:w="4004" w:type="dxa"/>
            <w:vMerge/>
          </w:tcPr>
          <w:p w:rsidR="00BB4D8E" w:rsidRPr="003B76B5" w:rsidRDefault="00BB4D8E" w:rsidP="00DC36B6">
            <w:pPr>
              <w:spacing w:after="0" w:line="240" w:lineRule="auto"/>
              <w:jc w:val="both"/>
              <w:rPr>
                <w:rFonts w:ascii="Times New Roman" w:hAnsi="Times New Roman"/>
                <w:sz w:val="24"/>
                <w:szCs w:val="24"/>
              </w:rPr>
            </w:pPr>
          </w:p>
        </w:tc>
        <w:tc>
          <w:tcPr>
            <w:tcW w:w="4125" w:type="dxa"/>
          </w:tcPr>
          <w:p w:rsidR="00BB4D8E" w:rsidRPr="003B76B5" w:rsidRDefault="00BB4D8E" w:rsidP="00154723">
            <w:pPr>
              <w:spacing w:after="0" w:line="240" w:lineRule="auto"/>
              <w:rPr>
                <w:rFonts w:ascii="Times New Roman" w:hAnsi="Times New Roman"/>
                <w:sz w:val="24"/>
                <w:szCs w:val="24"/>
              </w:rPr>
            </w:pPr>
            <w:r w:rsidRPr="003B76B5">
              <w:rPr>
                <w:rFonts w:ascii="Times New Roman" w:hAnsi="Times New Roman"/>
                <w:sz w:val="24"/>
                <w:szCs w:val="24"/>
              </w:rPr>
              <w:t>Среднее профессиональное образование</w:t>
            </w:r>
          </w:p>
        </w:tc>
        <w:tc>
          <w:tcPr>
            <w:tcW w:w="1792" w:type="dxa"/>
          </w:tcPr>
          <w:p w:rsidR="00BB4D8E"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16</w:t>
            </w:r>
            <w:r w:rsidR="00DE2A41" w:rsidRPr="003B76B5">
              <w:rPr>
                <w:rFonts w:ascii="Times New Roman" w:hAnsi="Times New Roman"/>
                <w:sz w:val="24"/>
                <w:szCs w:val="24"/>
              </w:rPr>
              <w:t xml:space="preserve"> (46%)</w:t>
            </w:r>
          </w:p>
        </w:tc>
      </w:tr>
      <w:tr w:rsidR="00BB4D8E" w:rsidRPr="003B76B5" w:rsidTr="00411C87">
        <w:tc>
          <w:tcPr>
            <w:tcW w:w="4004" w:type="dxa"/>
            <w:vMerge/>
          </w:tcPr>
          <w:p w:rsidR="00BB4D8E" w:rsidRPr="003B76B5" w:rsidRDefault="00BB4D8E" w:rsidP="00DC36B6">
            <w:pPr>
              <w:spacing w:after="0" w:line="240" w:lineRule="auto"/>
              <w:jc w:val="both"/>
              <w:rPr>
                <w:rFonts w:ascii="Times New Roman" w:hAnsi="Times New Roman"/>
                <w:sz w:val="24"/>
                <w:szCs w:val="24"/>
              </w:rPr>
            </w:pPr>
          </w:p>
        </w:tc>
        <w:tc>
          <w:tcPr>
            <w:tcW w:w="4125" w:type="dxa"/>
          </w:tcPr>
          <w:p w:rsidR="00BB4D8E" w:rsidRPr="003B76B5" w:rsidRDefault="00BB4D8E" w:rsidP="00DC36B6">
            <w:pPr>
              <w:spacing w:after="0" w:line="240" w:lineRule="auto"/>
              <w:jc w:val="both"/>
              <w:rPr>
                <w:rFonts w:ascii="Times New Roman" w:hAnsi="Times New Roman"/>
                <w:sz w:val="24"/>
                <w:szCs w:val="24"/>
              </w:rPr>
            </w:pPr>
            <w:r w:rsidRPr="003B76B5">
              <w:rPr>
                <w:rFonts w:ascii="Times New Roman" w:hAnsi="Times New Roman"/>
                <w:sz w:val="24"/>
                <w:szCs w:val="24"/>
              </w:rPr>
              <w:t>Основное общее образование</w:t>
            </w:r>
          </w:p>
        </w:tc>
        <w:tc>
          <w:tcPr>
            <w:tcW w:w="1792" w:type="dxa"/>
          </w:tcPr>
          <w:p w:rsidR="00BB4D8E"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8</w:t>
            </w:r>
            <w:r w:rsidR="00DE2A41" w:rsidRPr="003B76B5">
              <w:rPr>
                <w:rFonts w:ascii="Times New Roman" w:hAnsi="Times New Roman"/>
                <w:sz w:val="24"/>
                <w:szCs w:val="24"/>
              </w:rPr>
              <w:t xml:space="preserve"> (23%)</w:t>
            </w:r>
          </w:p>
        </w:tc>
      </w:tr>
      <w:tr w:rsidR="00154723" w:rsidRPr="003B76B5" w:rsidTr="00154723">
        <w:tc>
          <w:tcPr>
            <w:tcW w:w="4004" w:type="dxa"/>
            <w:vMerge w:val="restart"/>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Социальный статус</w:t>
            </w: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 xml:space="preserve">Служащие </w:t>
            </w:r>
          </w:p>
        </w:tc>
        <w:tc>
          <w:tcPr>
            <w:tcW w:w="1792" w:type="dxa"/>
          </w:tcPr>
          <w:p w:rsidR="00154723"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2</w:t>
            </w:r>
            <w:r w:rsidR="00DE2A41" w:rsidRPr="003B76B5">
              <w:rPr>
                <w:rFonts w:ascii="Times New Roman" w:hAnsi="Times New Roman"/>
                <w:sz w:val="24"/>
                <w:szCs w:val="24"/>
              </w:rPr>
              <w:t xml:space="preserve"> (6%)</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 xml:space="preserve">Рабочие </w:t>
            </w:r>
          </w:p>
        </w:tc>
        <w:tc>
          <w:tcPr>
            <w:tcW w:w="1792" w:type="dxa"/>
          </w:tcPr>
          <w:p w:rsidR="00154723"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30</w:t>
            </w:r>
            <w:r w:rsidR="00DE2A41" w:rsidRPr="003B76B5">
              <w:rPr>
                <w:rFonts w:ascii="Times New Roman" w:hAnsi="Times New Roman"/>
                <w:sz w:val="24"/>
                <w:szCs w:val="24"/>
              </w:rPr>
              <w:t xml:space="preserve"> (86%)</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Индивидуальные предприниматели</w:t>
            </w:r>
          </w:p>
        </w:tc>
        <w:tc>
          <w:tcPr>
            <w:tcW w:w="1792" w:type="dxa"/>
          </w:tcPr>
          <w:p w:rsidR="00154723"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1</w:t>
            </w:r>
            <w:r w:rsidR="00DE2A41" w:rsidRPr="003B76B5">
              <w:rPr>
                <w:rFonts w:ascii="Times New Roman" w:hAnsi="Times New Roman"/>
                <w:sz w:val="24"/>
                <w:szCs w:val="24"/>
              </w:rPr>
              <w:t xml:space="preserve"> (3%)</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Домохозяйки / безработные</w:t>
            </w:r>
          </w:p>
        </w:tc>
        <w:tc>
          <w:tcPr>
            <w:tcW w:w="1792" w:type="dxa"/>
          </w:tcPr>
          <w:p w:rsidR="00154723"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2</w:t>
            </w:r>
            <w:r w:rsidR="00DE2A41" w:rsidRPr="003B76B5">
              <w:rPr>
                <w:rFonts w:ascii="Times New Roman" w:hAnsi="Times New Roman"/>
                <w:sz w:val="24"/>
                <w:szCs w:val="24"/>
              </w:rPr>
              <w:t xml:space="preserve"> (5%)</w:t>
            </w:r>
          </w:p>
        </w:tc>
      </w:tr>
    </w:tbl>
    <w:p w:rsidR="00DC36B6" w:rsidRPr="00DC36B6" w:rsidRDefault="00DC36B6" w:rsidP="00DC36B6">
      <w:pPr>
        <w:spacing w:after="0" w:line="240" w:lineRule="auto"/>
        <w:ind w:left="357"/>
        <w:jc w:val="both"/>
        <w:rPr>
          <w:rFonts w:ascii="Times New Roman" w:hAnsi="Times New Roman"/>
          <w:sz w:val="24"/>
          <w:szCs w:val="24"/>
        </w:rPr>
      </w:pPr>
    </w:p>
    <w:p w:rsidR="008E7D81" w:rsidRPr="008E7D81" w:rsidRDefault="00154723" w:rsidP="008E7D81">
      <w:pPr>
        <w:spacing w:after="0" w:line="240" w:lineRule="auto"/>
        <w:ind w:firstLine="709"/>
        <w:jc w:val="both"/>
        <w:rPr>
          <w:rFonts w:ascii="Times New Roman" w:eastAsia="Calibri" w:hAnsi="Times New Roman"/>
          <w:sz w:val="24"/>
          <w:szCs w:val="24"/>
          <w:lang w:eastAsia="en-US"/>
        </w:rPr>
      </w:pPr>
      <w:r w:rsidRPr="008E7D81">
        <w:rPr>
          <w:rFonts w:ascii="Times New Roman" w:hAnsi="Times New Roman"/>
          <w:bCs/>
          <w:iCs/>
          <w:sz w:val="24"/>
          <w:szCs w:val="24"/>
        </w:rPr>
        <w:t>Цель работы с родителями:</w:t>
      </w:r>
      <w:r w:rsidR="00AA05AE" w:rsidRPr="008E7D81">
        <w:rPr>
          <w:rFonts w:ascii="Times New Roman" w:hAnsi="Times New Roman"/>
          <w:bCs/>
          <w:iCs/>
          <w:color w:val="FF0000"/>
          <w:sz w:val="24"/>
          <w:szCs w:val="24"/>
        </w:rPr>
        <w:t xml:space="preserve"> </w:t>
      </w:r>
      <w:r w:rsidR="008E7D81" w:rsidRPr="008E7D81">
        <w:rPr>
          <w:rFonts w:ascii="Times New Roman" w:eastAsia="Calibri" w:hAnsi="Times New Roman"/>
          <w:sz w:val="24"/>
          <w:szCs w:val="24"/>
          <w:lang w:eastAsia="en-US"/>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F46091" w:rsidRPr="008E7D81" w:rsidRDefault="00F46091" w:rsidP="008E7D81">
      <w:pPr>
        <w:autoSpaceDE w:val="0"/>
        <w:spacing w:after="0" w:line="240" w:lineRule="auto"/>
        <w:jc w:val="both"/>
        <w:rPr>
          <w:rFonts w:ascii="Times New Roman" w:hAnsi="Times New Roman"/>
          <w:bCs/>
          <w:iCs/>
          <w:sz w:val="24"/>
          <w:szCs w:val="24"/>
        </w:rPr>
      </w:pPr>
    </w:p>
    <w:p w:rsidR="008E7D81" w:rsidRPr="008E7D81" w:rsidRDefault="008E7D81" w:rsidP="008E7D81">
      <w:pPr>
        <w:spacing w:after="0" w:line="240" w:lineRule="auto"/>
        <w:ind w:firstLine="709"/>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Основные задачи взаимодействия детского сада с семьей:</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изучение отношения родителей к различным вопросам воспитания, обучения, развития детей, условий организации разнообразной деятельности в детском саду и семье;</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знакомство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информирование родителей об актуальных задачах воспитания и обучения детей и о возможностях детского сада и семьи в решении данных задач;</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родителей с детьми;</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привлечение семей воспитанников к участию в совместных с педагогами мероприятиях, организуемых в сельском поселении, районе (городе, области);</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C36B6" w:rsidRPr="008E7D81" w:rsidRDefault="00DC36B6" w:rsidP="008134DD">
      <w:pPr>
        <w:autoSpaceDE w:val="0"/>
        <w:spacing w:after="0" w:line="240" w:lineRule="auto"/>
        <w:ind w:firstLine="709"/>
        <w:jc w:val="both"/>
        <w:rPr>
          <w:rFonts w:ascii="Times New Roman" w:hAnsi="Times New Roman"/>
          <w:bCs/>
          <w:iCs/>
          <w:color w:val="FF0000"/>
          <w:sz w:val="24"/>
          <w:szCs w:val="24"/>
        </w:rPr>
      </w:pPr>
    </w:p>
    <w:p w:rsidR="00027A81" w:rsidRPr="00027A81" w:rsidRDefault="00027A81" w:rsidP="00027A81">
      <w:pPr>
        <w:spacing w:after="0" w:line="240" w:lineRule="auto"/>
        <w:ind w:firstLine="709"/>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 xml:space="preserve">В основе взаимодействия педагога и семьи воспитанника ДОУ по созданию единого пространства развития ребенка лежат следующие </w:t>
      </w:r>
      <w:r w:rsidRPr="00027A81">
        <w:rPr>
          <w:rFonts w:ascii="Times New Roman" w:eastAsia="Calibri" w:hAnsi="Times New Roman"/>
          <w:b/>
          <w:sz w:val="24"/>
          <w:szCs w:val="24"/>
          <w:lang w:eastAsia="en-US"/>
        </w:rPr>
        <w:t>принципы</w:t>
      </w:r>
      <w:r w:rsidRPr="00027A81">
        <w:rPr>
          <w:rFonts w:ascii="Times New Roman" w:eastAsia="Calibri" w:hAnsi="Times New Roman"/>
          <w:sz w:val="24"/>
          <w:szCs w:val="24"/>
          <w:lang w:eastAsia="en-US"/>
        </w:rPr>
        <w:t>:</w:t>
      </w:r>
    </w:p>
    <w:p w:rsidR="00027A81" w:rsidRPr="00027A81" w:rsidRDefault="00027A81" w:rsidP="00C876F8">
      <w:pPr>
        <w:numPr>
          <w:ilvl w:val="0"/>
          <w:numId w:val="21"/>
        </w:numPr>
        <w:spacing w:after="0" w:line="240" w:lineRule="auto"/>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 xml:space="preserve">создание активной развивающей среды, активных форм общения детей и взрослых, обеспечивающих единые </w:t>
      </w:r>
    </w:p>
    <w:p w:rsidR="00027A81" w:rsidRPr="00027A81" w:rsidRDefault="00027A81" w:rsidP="00027A81">
      <w:pPr>
        <w:spacing w:after="0" w:line="240" w:lineRule="auto"/>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подходы к развитию и воспитанию ребенка в семье и в ДОУ;</w:t>
      </w:r>
    </w:p>
    <w:p w:rsidR="00027A81" w:rsidRPr="00027A81" w:rsidRDefault="00027A81" w:rsidP="00C876F8">
      <w:pPr>
        <w:numPr>
          <w:ilvl w:val="0"/>
          <w:numId w:val="20"/>
        </w:numPr>
        <w:spacing w:after="0" w:line="240" w:lineRule="auto"/>
        <w:ind w:left="0" w:firstLine="426"/>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lastRenderedPageBreak/>
        <w:t xml:space="preserve">уважение и доброжелательность во взаимодействии с родителями (законными представителями) ребенка; </w:t>
      </w:r>
    </w:p>
    <w:p w:rsidR="00027A81" w:rsidRPr="00027A81" w:rsidRDefault="00027A81" w:rsidP="00C876F8">
      <w:pPr>
        <w:numPr>
          <w:ilvl w:val="0"/>
          <w:numId w:val="20"/>
        </w:numPr>
        <w:spacing w:after="0" w:line="240" w:lineRule="auto"/>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открытость группы детского сада для семьи (каждому родителю обеспечивается возможность знать и видеть, как живет и развивается его ребенок);</w:t>
      </w:r>
    </w:p>
    <w:p w:rsidR="00027A81" w:rsidRPr="00027A81" w:rsidRDefault="00027A81" w:rsidP="00C876F8">
      <w:pPr>
        <w:numPr>
          <w:ilvl w:val="0"/>
          <w:numId w:val="20"/>
        </w:numPr>
        <w:spacing w:after="0" w:line="240" w:lineRule="auto"/>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взаимное доверие во взаимоотношениях педагогов и родителей;</w:t>
      </w:r>
    </w:p>
    <w:p w:rsidR="00027A81" w:rsidRPr="00027A81" w:rsidRDefault="00027A81" w:rsidP="00C876F8">
      <w:pPr>
        <w:numPr>
          <w:ilvl w:val="0"/>
          <w:numId w:val="20"/>
        </w:numPr>
        <w:spacing w:after="0" w:line="240" w:lineRule="auto"/>
        <w:ind w:left="0" w:firstLine="426"/>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дифференцированный подход к каждой семье;</w:t>
      </w:r>
    </w:p>
    <w:p w:rsidR="00027A81" w:rsidRPr="00027A81" w:rsidRDefault="00027A81" w:rsidP="00C876F8">
      <w:pPr>
        <w:numPr>
          <w:ilvl w:val="0"/>
          <w:numId w:val="20"/>
        </w:numPr>
        <w:spacing w:after="0" w:line="240" w:lineRule="auto"/>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Поддержка инициативы законных представителей в образовательной деятельности ребёнка в группе и дома.</w:t>
      </w:r>
    </w:p>
    <w:p w:rsidR="00DC36B6" w:rsidRDefault="00DC36B6" w:rsidP="00027A81">
      <w:pPr>
        <w:autoSpaceDE w:val="0"/>
        <w:spacing w:after="0" w:line="240" w:lineRule="auto"/>
        <w:jc w:val="both"/>
        <w:rPr>
          <w:rFonts w:ascii="Times New Roman" w:hAnsi="Times New Roman"/>
          <w:bCs/>
          <w:iCs/>
          <w:sz w:val="24"/>
          <w:szCs w:val="24"/>
        </w:rPr>
      </w:pPr>
    </w:p>
    <w:p w:rsidR="00F672AD" w:rsidRPr="00AC3535" w:rsidRDefault="00F672AD" w:rsidP="008134DD">
      <w:pPr>
        <w:autoSpaceDE w:val="0"/>
        <w:spacing w:after="0" w:line="240" w:lineRule="auto"/>
        <w:ind w:firstLine="709"/>
        <w:jc w:val="both"/>
        <w:rPr>
          <w:rFonts w:ascii="Times New Roman" w:hAnsi="Times New Roman"/>
          <w:b/>
          <w:bCs/>
          <w:iCs/>
          <w:sz w:val="24"/>
          <w:szCs w:val="24"/>
        </w:rPr>
      </w:pPr>
      <w:r w:rsidRPr="00AC3535">
        <w:rPr>
          <w:rFonts w:ascii="Times New Roman" w:hAnsi="Times New Roman"/>
          <w:b/>
          <w:bCs/>
          <w:iCs/>
          <w:sz w:val="24"/>
          <w:szCs w:val="24"/>
        </w:rPr>
        <w:t xml:space="preserve">Формы </w:t>
      </w:r>
      <w:r w:rsidR="000D1CE4" w:rsidRPr="00AC3535">
        <w:rPr>
          <w:rFonts w:ascii="Times New Roman" w:hAnsi="Times New Roman"/>
          <w:b/>
          <w:bCs/>
          <w:iCs/>
          <w:sz w:val="24"/>
          <w:szCs w:val="24"/>
        </w:rPr>
        <w:t>работы с родителями</w:t>
      </w:r>
      <w:r w:rsidR="006D5FAB" w:rsidRPr="00AC3535">
        <w:rPr>
          <w:rFonts w:ascii="Times New Roman" w:hAnsi="Times New Roman"/>
          <w:b/>
          <w:bCs/>
          <w:iCs/>
          <w:sz w:val="24"/>
          <w:szCs w:val="24"/>
        </w:rPr>
        <w:t>:</w:t>
      </w:r>
    </w:p>
    <w:p w:rsidR="006D5FAB" w:rsidRDefault="006D5FAB" w:rsidP="00C876F8">
      <w:pPr>
        <w:numPr>
          <w:ilvl w:val="0"/>
          <w:numId w:val="18"/>
        </w:numPr>
        <w:autoSpaceDE w:val="0"/>
        <w:spacing w:after="0" w:line="240" w:lineRule="auto"/>
        <w:jc w:val="both"/>
        <w:rPr>
          <w:rFonts w:ascii="Times New Roman" w:hAnsi="Times New Roman"/>
          <w:bCs/>
          <w:iCs/>
          <w:sz w:val="24"/>
          <w:szCs w:val="24"/>
        </w:rPr>
      </w:pPr>
      <w:r>
        <w:rPr>
          <w:rFonts w:ascii="Times New Roman" w:hAnsi="Times New Roman"/>
          <w:bCs/>
          <w:iCs/>
          <w:sz w:val="24"/>
          <w:szCs w:val="24"/>
        </w:rPr>
        <w:t>традиционные - родительские собрания, консультации, семинары – практикумы, беседы,</w:t>
      </w:r>
      <w:r w:rsidRPr="006D5FAB">
        <w:rPr>
          <w:rFonts w:ascii="Times New Roman" w:hAnsi="Times New Roman"/>
          <w:bCs/>
          <w:iCs/>
          <w:sz w:val="24"/>
          <w:szCs w:val="24"/>
        </w:rPr>
        <w:t xml:space="preserve"> </w:t>
      </w:r>
      <w:r>
        <w:rPr>
          <w:rFonts w:ascii="Times New Roman" w:hAnsi="Times New Roman"/>
          <w:bCs/>
          <w:iCs/>
          <w:sz w:val="24"/>
          <w:szCs w:val="24"/>
        </w:rPr>
        <w:t xml:space="preserve">анкетирование, </w:t>
      </w:r>
      <w:r w:rsidRPr="00F672AD">
        <w:rPr>
          <w:rFonts w:ascii="Times New Roman" w:hAnsi="Times New Roman"/>
          <w:bCs/>
          <w:iCs/>
          <w:sz w:val="24"/>
          <w:szCs w:val="24"/>
        </w:rPr>
        <w:t>участие</w:t>
      </w:r>
      <w:r>
        <w:rPr>
          <w:rFonts w:ascii="Times New Roman" w:hAnsi="Times New Roman"/>
          <w:bCs/>
          <w:iCs/>
          <w:sz w:val="24"/>
          <w:szCs w:val="24"/>
        </w:rPr>
        <w:t xml:space="preserve"> в выставках,</w:t>
      </w:r>
      <w:r w:rsidRPr="00F672AD">
        <w:rPr>
          <w:rFonts w:ascii="Times New Roman" w:hAnsi="Times New Roman"/>
          <w:bCs/>
          <w:iCs/>
          <w:sz w:val="24"/>
          <w:szCs w:val="24"/>
        </w:rPr>
        <w:t xml:space="preserve"> творческих мероприятиях и др.</w:t>
      </w:r>
    </w:p>
    <w:p w:rsidR="006D5FAB" w:rsidRDefault="006D5FAB" w:rsidP="00C876F8">
      <w:pPr>
        <w:numPr>
          <w:ilvl w:val="0"/>
          <w:numId w:val="18"/>
        </w:numPr>
        <w:autoSpaceDE w:val="0"/>
        <w:spacing w:after="0" w:line="240" w:lineRule="auto"/>
        <w:jc w:val="both"/>
        <w:rPr>
          <w:rFonts w:ascii="Times New Roman" w:hAnsi="Times New Roman"/>
          <w:bCs/>
          <w:iCs/>
          <w:sz w:val="24"/>
          <w:szCs w:val="24"/>
        </w:rPr>
      </w:pPr>
      <w:r w:rsidRPr="006D5FAB">
        <w:rPr>
          <w:rFonts w:ascii="Times New Roman" w:hAnsi="Times New Roman"/>
          <w:bCs/>
          <w:iCs/>
          <w:sz w:val="24"/>
          <w:szCs w:val="24"/>
        </w:rPr>
        <w:t>нетрадиционные – проектная деятельность (краткосрочные, долгосрочные проекты), мастер-классы, литературные гостиные, дни здоровья, совместные акции ДОУ и семьи, создание фотоальбомов, коллажей и фотовыставок и др.</w:t>
      </w:r>
    </w:p>
    <w:p w:rsidR="00770BE6" w:rsidRDefault="00770BE6" w:rsidP="006D5FAB">
      <w:pPr>
        <w:autoSpaceDE w:val="0"/>
        <w:spacing w:after="0" w:line="240" w:lineRule="auto"/>
        <w:jc w:val="center"/>
        <w:rPr>
          <w:rFonts w:ascii="Times New Roman" w:hAnsi="Times New Roman"/>
          <w:sz w:val="24"/>
          <w:szCs w:val="24"/>
        </w:rPr>
      </w:pPr>
    </w:p>
    <w:p w:rsidR="00F672AD" w:rsidRPr="00AC3535" w:rsidRDefault="00F672AD" w:rsidP="006D5FAB">
      <w:pPr>
        <w:autoSpaceDE w:val="0"/>
        <w:spacing w:after="0" w:line="240" w:lineRule="auto"/>
        <w:jc w:val="center"/>
        <w:rPr>
          <w:rFonts w:ascii="Times New Roman" w:hAnsi="Times New Roman"/>
          <w:b/>
          <w:sz w:val="24"/>
          <w:szCs w:val="24"/>
        </w:rPr>
      </w:pPr>
      <w:r w:rsidRPr="00AC3535">
        <w:rPr>
          <w:rFonts w:ascii="Times New Roman" w:hAnsi="Times New Roman"/>
          <w:b/>
          <w:sz w:val="24"/>
          <w:szCs w:val="24"/>
        </w:rPr>
        <w:t>Содержание направлений работы с сем</w:t>
      </w:r>
      <w:r w:rsidR="000D1CE4" w:rsidRPr="00AC3535">
        <w:rPr>
          <w:rFonts w:ascii="Times New Roman" w:hAnsi="Times New Roman"/>
          <w:b/>
          <w:sz w:val="24"/>
          <w:szCs w:val="24"/>
        </w:rPr>
        <w:t>ьей по образовательным областям</w:t>
      </w:r>
    </w:p>
    <w:p w:rsidR="006D5FAB" w:rsidRPr="006D5FAB" w:rsidRDefault="006D5FAB" w:rsidP="006D5FAB">
      <w:pPr>
        <w:autoSpaceDE w:val="0"/>
        <w:spacing w:after="0" w:line="240" w:lineRule="auto"/>
        <w:jc w:val="center"/>
        <w:rPr>
          <w:rFonts w:ascii="Times New Roman" w:hAnsi="Times New Roman"/>
          <w:bCs/>
          <w:iCs/>
          <w:sz w:val="24"/>
          <w:szCs w:val="24"/>
        </w:rPr>
      </w:pPr>
    </w:p>
    <w:tbl>
      <w:tblPr>
        <w:tblStyle w:val="ab"/>
        <w:tblW w:w="0" w:type="auto"/>
        <w:tblLook w:val="04A0" w:firstRow="1" w:lastRow="0" w:firstColumn="1" w:lastColumn="0" w:noHBand="0" w:noVBand="1"/>
      </w:tblPr>
      <w:tblGrid>
        <w:gridCol w:w="2093"/>
        <w:gridCol w:w="8185"/>
      </w:tblGrid>
      <w:tr w:rsidR="00DC2C32" w:rsidTr="00DC2C32">
        <w:tc>
          <w:tcPr>
            <w:tcW w:w="2093" w:type="dxa"/>
          </w:tcPr>
          <w:p w:rsidR="00DC2C32" w:rsidRDefault="00DC2C32" w:rsidP="00DC2C32">
            <w:pPr>
              <w:spacing w:after="0" w:line="240" w:lineRule="auto"/>
              <w:jc w:val="center"/>
              <w:rPr>
                <w:rFonts w:ascii="Times New Roman" w:hAnsi="Times New Roman"/>
                <w:sz w:val="24"/>
                <w:szCs w:val="24"/>
              </w:rPr>
            </w:pPr>
            <w:r w:rsidRPr="00DC2C32">
              <w:rPr>
                <w:rFonts w:ascii="Times New Roman" w:hAnsi="Times New Roman"/>
                <w:sz w:val="24"/>
                <w:szCs w:val="24"/>
              </w:rPr>
              <w:t xml:space="preserve">Образовательная область </w:t>
            </w:r>
          </w:p>
        </w:tc>
        <w:tc>
          <w:tcPr>
            <w:tcW w:w="8185" w:type="dxa"/>
          </w:tcPr>
          <w:p w:rsidR="00DC2C32" w:rsidRDefault="00DC2C32" w:rsidP="006D5FAB">
            <w:pPr>
              <w:spacing w:after="0" w:line="240" w:lineRule="auto"/>
              <w:jc w:val="center"/>
              <w:rPr>
                <w:rFonts w:ascii="Times New Roman" w:hAnsi="Times New Roman"/>
                <w:sz w:val="24"/>
                <w:szCs w:val="24"/>
              </w:rPr>
            </w:pPr>
            <w:r w:rsidRPr="00DC2C32">
              <w:rPr>
                <w:rFonts w:ascii="Times New Roman" w:hAnsi="Times New Roman"/>
                <w:sz w:val="24"/>
                <w:szCs w:val="24"/>
              </w:rPr>
              <w:t xml:space="preserve">Содержание работы </w:t>
            </w:r>
          </w:p>
        </w:tc>
      </w:tr>
      <w:tr w:rsidR="00DC2C32" w:rsidTr="00DC2C32">
        <w:tc>
          <w:tcPr>
            <w:tcW w:w="2093" w:type="dxa"/>
          </w:tcPr>
          <w:p w:rsidR="00DC2C32" w:rsidRDefault="00DC2C32" w:rsidP="008C0ADA">
            <w:pPr>
              <w:spacing w:after="0" w:line="240" w:lineRule="auto"/>
              <w:jc w:val="both"/>
              <w:rPr>
                <w:rFonts w:ascii="Times New Roman" w:hAnsi="Times New Roman"/>
                <w:sz w:val="24"/>
                <w:szCs w:val="24"/>
              </w:rPr>
            </w:pPr>
            <w:r w:rsidRPr="000D1CE4">
              <w:rPr>
                <w:rFonts w:ascii="Times New Roman" w:hAnsi="Times New Roman"/>
                <w:sz w:val="24"/>
                <w:szCs w:val="24"/>
              </w:rPr>
              <w:t>Физическое развитие</w:t>
            </w:r>
          </w:p>
        </w:tc>
        <w:tc>
          <w:tcPr>
            <w:tcW w:w="8185" w:type="dxa"/>
          </w:tcPr>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1</w:t>
            </w:r>
            <w:r w:rsidR="00DC2C32" w:rsidRPr="00DC2C32">
              <w:rPr>
                <w:rFonts w:ascii="Times New Roman" w:hAnsi="Times New Roman"/>
                <w:sz w:val="24"/>
                <w:szCs w:val="24"/>
              </w:rPr>
              <w:t>. Информировать родителей о факторах, влияющих на физическое здоровье ребенка (спокойное общение, питание, закаливание, движения).</w:t>
            </w:r>
          </w:p>
          <w:p w:rsid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2</w:t>
            </w:r>
            <w:r w:rsidR="00DC2C32" w:rsidRPr="00DC2C32">
              <w:rPr>
                <w:rFonts w:ascii="Times New Roman" w:hAnsi="Times New Roman"/>
                <w:sz w:val="24"/>
                <w:szCs w:val="24"/>
              </w:rPr>
              <w:t xml:space="preserve">. Помогать родителям сохранять и укреплять физическое и психическое здоровье ребенка.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3</w:t>
            </w:r>
            <w:r w:rsidR="00DC2C32" w:rsidRPr="00DC2C32">
              <w:rPr>
                <w:rFonts w:ascii="Times New Roman" w:hAnsi="Times New Roman"/>
                <w:sz w:val="24"/>
                <w:szCs w:val="24"/>
              </w:rPr>
              <w:t xml:space="preserve">. Ориентировать родителей на совместное с ребенком чтение литературы, посвященной сохранению </w:t>
            </w:r>
            <w:r w:rsidR="00525D39">
              <w:rPr>
                <w:rFonts w:ascii="Times New Roman" w:hAnsi="Times New Roman"/>
                <w:sz w:val="24"/>
                <w:szCs w:val="24"/>
              </w:rPr>
              <w:t xml:space="preserve">и укреплению здоровья, просмотр </w:t>
            </w:r>
            <w:r w:rsidR="00DC2C32" w:rsidRPr="00DC2C32">
              <w:rPr>
                <w:rFonts w:ascii="Times New Roman" w:hAnsi="Times New Roman"/>
                <w:sz w:val="24"/>
                <w:szCs w:val="24"/>
              </w:rPr>
              <w:t xml:space="preserve">соответствующих художественных и мультипликационных фильмов.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4</w:t>
            </w:r>
            <w:r w:rsidR="00DC2C32" w:rsidRPr="00DC2C32">
              <w:rPr>
                <w:rFonts w:ascii="Times New Roman" w:hAnsi="Times New Roman"/>
                <w:sz w:val="24"/>
                <w:szCs w:val="24"/>
              </w:rPr>
              <w:t xml:space="preserve">. Знакомить родителей с оздоровительными мероприятиями, проводимыми в </w:t>
            </w:r>
            <w:r w:rsidR="00DC2C32">
              <w:rPr>
                <w:rFonts w:ascii="Times New Roman" w:hAnsi="Times New Roman"/>
                <w:sz w:val="24"/>
                <w:szCs w:val="24"/>
              </w:rPr>
              <w:t>ДОУ</w:t>
            </w:r>
            <w:r w:rsidR="00DC2C32" w:rsidRPr="00DC2C32">
              <w:rPr>
                <w:rFonts w:ascii="Times New Roman" w:hAnsi="Times New Roman"/>
                <w:sz w:val="24"/>
                <w:szCs w:val="24"/>
              </w:rPr>
              <w:t xml:space="preserve">.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5</w:t>
            </w:r>
            <w:r w:rsidR="00DC2C32" w:rsidRPr="00DC2C32">
              <w:rPr>
                <w:rFonts w:ascii="Times New Roman" w:hAnsi="Times New Roman"/>
                <w:sz w:val="24"/>
                <w:szCs w:val="24"/>
              </w:rPr>
              <w:t xml:space="preserve">. Разъяснять родителям (через оформление в «уголке для родителей» в группах,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5</w:t>
            </w:r>
            <w:r w:rsidR="00DC2C32" w:rsidRPr="00DC2C32">
              <w:rPr>
                <w:rFonts w:ascii="Times New Roman" w:hAnsi="Times New Roman"/>
                <w:sz w:val="24"/>
                <w:szCs w:val="24"/>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w:t>
            </w:r>
            <w:r w:rsidR="00525D39">
              <w:rPr>
                <w:rFonts w:ascii="Times New Roman" w:hAnsi="Times New Roman"/>
                <w:sz w:val="24"/>
                <w:szCs w:val="24"/>
              </w:rPr>
              <w:t>лительными прогулками в</w:t>
            </w:r>
            <w:r w:rsidR="00DC2C32" w:rsidRPr="00DC2C32">
              <w:rPr>
                <w:rFonts w:ascii="Times New Roman" w:hAnsi="Times New Roman"/>
                <w:sz w:val="24"/>
                <w:szCs w:val="24"/>
              </w:rPr>
              <w:t xml:space="preserve"> лес; создание дома спортивного уголка; покупка ребенку спортивного инвентаря (мяч,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6</w:t>
            </w:r>
            <w:r w:rsidR="00DC2C32" w:rsidRPr="00DC2C32">
              <w:rPr>
                <w:rFonts w:ascii="Times New Roman" w:hAnsi="Times New Roman"/>
                <w:sz w:val="24"/>
                <w:szCs w:val="24"/>
              </w:rPr>
              <w:t xml:space="preserve">. </w:t>
            </w:r>
            <w:r w:rsidRPr="00C079B4">
              <w:rPr>
                <w:rFonts w:ascii="Times New Roman" w:hAnsi="Times New Roman"/>
                <w:sz w:val="24"/>
                <w:szCs w:val="24"/>
              </w:rPr>
              <w:t>Информировать родителей об актуальных задачах физического воспитания детей старшего дошкольного возраста</w:t>
            </w:r>
            <w:r>
              <w:rPr>
                <w:sz w:val="23"/>
                <w:szCs w:val="23"/>
              </w:rPr>
              <w:t xml:space="preserve"> </w:t>
            </w:r>
          </w:p>
          <w:p w:rsid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7</w:t>
            </w:r>
            <w:r w:rsidR="00DC2C32" w:rsidRPr="00DC2C32">
              <w:rPr>
                <w:rFonts w:ascii="Times New Roman" w:hAnsi="Times New Roman"/>
                <w:sz w:val="24"/>
                <w:szCs w:val="24"/>
              </w:rPr>
              <w:t xml:space="preserve">. Привлекать родителей к участию в совместных с детьми физкультурных праздниках и </w:t>
            </w:r>
            <w:r w:rsidR="006D5FAB">
              <w:rPr>
                <w:rFonts w:ascii="Times New Roman" w:hAnsi="Times New Roman"/>
                <w:sz w:val="24"/>
                <w:szCs w:val="24"/>
              </w:rPr>
              <w:t>развлечениях,</w:t>
            </w:r>
            <w:r w:rsidR="00DC2C32" w:rsidRPr="00DC2C32">
              <w:rPr>
                <w:rFonts w:ascii="Times New Roman" w:hAnsi="Times New Roman"/>
                <w:sz w:val="24"/>
                <w:szCs w:val="24"/>
              </w:rPr>
              <w:t xml:space="preserve"> организуемых в </w:t>
            </w:r>
            <w:r w:rsidR="006D5FAB">
              <w:rPr>
                <w:rFonts w:ascii="Times New Roman" w:hAnsi="Times New Roman"/>
                <w:sz w:val="24"/>
                <w:szCs w:val="24"/>
              </w:rPr>
              <w:t>ДОУ, сельском поселении, районе.</w:t>
            </w:r>
          </w:p>
        </w:tc>
      </w:tr>
      <w:tr w:rsidR="006D5FAB" w:rsidTr="00DC2C32">
        <w:tc>
          <w:tcPr>
            <w:tcW w:w="2093" w:type="dxa"/>
          </w:tcPr>
          <w:p w:rsidR="006D5FAB" w:rsidRPr="000D1CE4" w:rsidRDefault="006D5FAB" w:rsidP="008C0ADA">
            <w:pPr>
              <w:spacing w:after="0" w:line="240" w:lineRule="auto"/>
              <w:jc w:val="both"/>
              <w:rPr>
                <w:rFonts w:ascii="Times New Roman" w:hAnsi="Times New Roman"/>
                <w:sz w:val="24"/>
                <w:szCs w:val="24"/>
              </w:rPr>
            </w:pPr>
            <w:r w:rsidRPr="000D1CE4">
              <w:rPr>
                <w:rFonts w:ascii="Times New Roman" w:hAnsi="Times New Roman"/>
                <w:sz w:val="24"/>
                <w:szCs w:val="24"/>
              </w:rPr>
              <w:t>Социально-коммуникативное развитие</w:t>
            </w:r>
          </w:p>
        </w:tc>
        <w:tc>
          <w:tcPr>
            <w:tcW w:w="8185" w:type="dxa"/>
          </w:tcPr>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w:t>
            </w:r>
            <w:r w:rsidRPr="00C079B4">
              <w:rPr>
                <w:rFonts w:ascii="Times New Roman" w:hAnsi="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2.</w:t>
            </w:r>
            <w:r w:rsidRPr="00C079B4">
              <w:rPr>
                <w:rFonts w:ascii="Times New Roman" w:hAnsi="Times New Roman"/>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w:t>
            </w:r>
          </w:p>
          <w:p w:rsid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Pr="00C079B4">
              <w:rPr>
                <w:rFonts w:ascii="Times New Roman" w:hAnsi="Times New Roman"/>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w:t>
            </w:r>
            <w:r>
              <w:rPr>
                <w:rFonts w:ascii="Times New Roman" w:hAnsi="Times New Roman"/>
                <w:sz w:val="24"/>
                <w:szCs w:val="24"/>
              </w:rPr>
              <w:t xml:space="preserve"> </w:t>
            </w:r>
            <w:r w:rsidRPr="00C079B4">
              <w:rPr>
                <w:rFonts w:ascii="Times New Roman" w:hAnsi="Times New Roman"/>
                <w:sz w:val="24"/>
                <w:szCs w:val="24"/>
              </w:rPr>
              <w:t>на качелях, на горке, в песочнице, во время катания на велосипеде, во время отдыха у водоема и т.д.).</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4.</w:t>
            </w:r>
            <w:r w:rsidRPr="00C079B4">
              <w:rPr>
                <w:rFonts w:ascii="Times New Roman" w:hAnsi="Times New Roman"/>
                <w:sz w:val="24"/>
                <w:szCs w:val="24"/>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5.</w:t>
            </w:r>
            <w:r w:rsidRPr="00C079B4">
              <w:rPr>
                <w:rFonts w:ascii="Times New Roman" w:hAnsi="Times New Roman"/>
                <w:sz w:val="24"/>
                <w:szCs w:val="24"/>
              </w:rPr>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6.</w:t>
            </w:r>
            <w:r w:rsidRPr="00C079B4">
              <w:rPr>
                <w:rFonts w:ascii="Times New Roman" w:hAnsi="Times New Roman"/>
                <w:sz w:val="24"/>
                <w:szCs w:val="24"/>
              </w:rPr>
              <w:t>Подчеркивать роль взрослого в формировании поведения ребенка.</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7.</w:t>
            </w:r>
            <w:r w:rsidRPr="00C079B4">
              <w:rPr>
                <w:rFonts w:ascii="Times New Roman" w:hAnsi="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8.</w:t>
            </w:r>
            <w:r w:rsidRPr="00C079B4">
              <w:rPr>
                <w:rFonts w:ascii="Times New Roman" w:hAnsi="Times New Roman"/>
                <w:sz w:val="24"/>
                <w:szCs w:val="24"/>
              </w:rPr>
              <w:t>Знакомить родителей с формами работы дошкольного учреждения по проблеме безопасности детей дошкольного возраста.</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9.</w:t>
            </w:r>
            <w:r w:rsidRPr="00C079B4">
              <w:rPr>
                <w:rFonts w:ascii="Times New Roman" w:hAnsi="Times New Roman"/>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10.</w:t>
            </w:r>
            <w:r w:rsidRPr="00C079B4">
              <w:rPr>
                <w:rFonts w:ascii="Times New Roman" w:hAnsi="Times New Roman"/>
                <w:sz w:val="24"/>
                <w:szCs w:val="24"/>
              </w:rPr>
              <w:t>Создавать у родителей мотивацию к сохранению семейных традиций и зарождению новых.</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11.</w:t>
            </w:r>
            <w:r w:rsidRPr="00C079B4">
              <w:rPr>
                <w:rFonts w:ascii="Times New Roman" w:hAnsi="Times New Roman"/>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12.</w:t>
            </w:r>
            <w:r w:rsidRPr="00C079B4">
              <w:rPr>
                <w:rFonts w:ascii="Times New Roman" w:hAnsi="Times New Roman"/>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13.</w:t>
            </w:r>
            <w:r w:rsidRPr="00C079B4">
              <w:rPr>
                <w:rFonts w:ascii="Times New Roman" w:hAnsi="Times New Roman"/>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6D5FAB" w:rsidRDefault="00C079B4" w:rsidP="008C0ADA">
            <w:pPr>
              <w:spacing w:after="0" w:line="240" w:lineRule="auto"/>
              <w:jc w:val="both"/>
              <w:rPr>
                <w:rFonts w:ascii="Times New Roman" w:hAnsi="Times New Roman"/>
                <w:sz w:val="24"/>
                <w:szCs w:val="24"/>
              </w:rPr>
            </w:pPr>
            <w:r>
              <w:rPr>
                <w:rFonts w:ascii="Times New Roman" w:hAnsi="Times New Roman"/>
                <w:sz w:val="24"/>
                <w:szCs w:val="24"/>
              </w:rPr>
              <w:t>14.</w:t>
            </w:r>
            <w:r w:rsidRPr="00C079B4">
              <w:rPr>
                <w:rFonts w:ascii="Times New Roman" w:hAnsi="Times New Roman"/>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tc>
      </w:tr>
      <w:tr w:rsidR="006D5FAB" w:rsidTr="00DC2C32">
        <w:tc>
          <w:tcPr>
            <w:tcW w:w="2093" w:type="dxa"/>
          </w:tcPr>
          <w:p w:rsidR="006D5FAB" w:rsidRPr="000D1CE4" w:rsidRDefault="006D5FAB" w:rsidP="008C0ADA">
            <w:pPr>
              <w:spacing w:after="0" w:line="240" w:lineRule="auto"/>
              <w:jc w:val="both"/>
              <w:rPr>
                <w:rFonts w:ascii="Times New Roman" w:hAnsi="Times New Roman"/>
                <w:sz w:val="24"/>
                <w:szCs w:val="24"/>
              </w:rPr>
            </w:pPr>
            <w:r w:rsidRPr="000D1CE4">
              <w:rPr>
                <w:rFonts w:ascii="Times New Roman" w:hAnsi="Times New Roman"/>
                <w:sz w:val="24"/>
                <w:szCs w:val="24"/>
              </w:rPr>
              <w:lastRenderedPageBreak/>
              <w:t>Речевое развитие</w:t>
            </w:r>
          </w:p>
        </w:tc>
        <w:tc>
          <w:tcPr>
            <w:tcW w:w="8185" w:type="dxa"/>
          </w:tcPr>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w:t>
            </w:r>
            <w:r w:rsidRPr="00C079B4">
              <w:rPr>
                <w:rFonts w:ascii="Times New Roman" w:hAnsi="Times New Roman"/>
                <w:sz w:val="24"/>
                <w:szCs w:val="24"/>
              </w:rPr>
              <w:t>Обращать внимание родителей на возможности развития коммуникативной сферы ребенка в семье и детском саду.</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2.</w:t>
            </w:r>
            <w:r w:rsidRPr="00C079B4">
              <w:rPr>
                <w:rFonts w:ascii="Times New Roman" w:hAnsi="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445682" w:rsidRDefault="00C079B4" w:rsidP="00C079B4">
            <w:pPr>
              <w:spacing w:after="0" w:line="240" w:lineRule="auto"/>
              <w:jc w:val="both"/>
              <w:rPr>
                <w:rFonts w:ascii="Times New Roman" w:hAnsi="Times New Roman"/>
                <w:sz w:val="24"/>
                <w:szCs w:val="24"/>
              </w:rPr>
            </w:pPr>
            <w:r>
              <w:rPr>
                <w:rFonts w:ascii="Times New Roman" w:hAnsi="Times New Roman"/>
                <w:sz w:val="24"/>
                <w:szCs w:val="24"/>
              </w:rPr>
              <w:t>3.</w:t>
            </w:r>
            <w:r w:rsidRPr="00C079B4">
              <w:rPr>
                <w:rFonts w:ascii="Times New Roman" w:hAnsi="Times New Roman"/>
                <w:sz w:val="24"/>
                <w:szCs w:val="24"/>
              </w:rPr>
              <w:t>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4.</w:t>
            </w:r>
            <w:r w:rsidRPr="00445682">
              <w:rPr>
                <w:rFonts w:ascii="Times New Roman" w:hAnsi="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5.</w:t>
            </w:r>
            <w:r w:rsidRPr="00445682">
              <w:rPr>
                <w:rFonts w:ascii="Times New Roman" w:hAnsi="Times New Roman"/>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lastRenderedPageBreak/>
              <w:t>6.</w:t>
            </w:r>
            <w:r w:rsidRPr="00445682">
              <w:rPr>
                <w:rFonts w:ascii="Times New Roman" w:hAnsi="Times New Roman"/>
                <w:sz w:val="24"/>
                <w:szCs w:val="24"/>
              </w:rPr>
              <w:t>Поддерживать контакты семьи с детской библиотекой.</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7.</w:t>
            </w:r>
            <w:r w:rsidRPr="00445682">
              <w:rPr>
                <w:rFonts w:ascii="Times New Roman" w:hAnsi="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w:t>
            </w:r>
          </w:p>
          <w:p w:rsidR="006D5FAB" w:rsidRPr="00445682" w:rsidRDefault="00445682" w:rsidP="008C0ADA">
            <w:pPr>
              <w:spacing w:after="0" w:line="240" w:lineRule="auto"/>
              <w:jc w:val="both"/>
              <w:rPr>
                <w:rFonts w:ascii="Times New Roman" w:hAnsi="Times New Roman"/>
                <w:sz w:val="24"/>
                <w:szCs w:val="24"/>
              </w:rPr>
            </w:pPr>
            <w:r>
              <w:rPr>
                <w:rFonts w:ascii="Times New Roman" w:hAnsi="Times New Roman"/>
                <w:sz w:val="24"/>
                <w:szCs w:val="24"/>
              </w:rPr>
              <w:t>8.</w:t>
            </w:r>
            <w:r w:rsidRPr="00445682">
              <w:rPr>
                <w:rFonts w:ascii="Times New Roman" w:hAnsi="Times New Roman"/>
                <w:sz w:val="24"/>
                <w:szCs w:val="24"/>
              </w:rPr>
              <w:t>Побуждать поддерживать детское сочинительство.</w:t>
            </w:r>
          </w:p>
        </w:tc>
      </w:tr>
      <w:tr w:rsidR="006D5FAB" w:rsidTr="00DC2C32">
        <w:tc>
          <w:tcPr>
            <w:tcW w:w="2093" w:type="dxa"/>
          </w:tcPr>
          <w:p w:rsidR="006D5FAB" w:rsidRPr="000D1CE4" w:rsidRDefault="006D5FAB" w:rsidP="008C0ADA">
            <w:pPr>
              <w:spacing w:after="0" w:line="240" w:lineRule="auto"/>
              <w:jc w:val="both"/>
              <w:rPr>
                <w:rFonts w:ascii="Times New Roman" w:hAnsi="Times New Roman"/>
                <w:sz w:val="24"/>
                <w:szCs w:val="24"/>
              </w:rPr>
            </w:pPr>
            <w:r w:rsidRPr="000D1CE4">
              <w:rPr>
                <w:rFonts w:ascii="Times New Roman" w:hAnsi="Times New Roman"/>
                <w:sz w:val="24"/>
                <w:szCs w:val="24"/>
              </w:rPr>
              <w:lastRenderedPageBreak/>
              <w:t>Познавательное развитие</w:t>
            </w:r>
          </w:p>
        </w:tc>
        <w:tc>
          <w:tcPr>
            <w:tcW w:w="8185" w:type="dxa"/>
          </w:tcPr>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w:t>
            </w:r>
            <w:r w:rsidRPr="00C079B4">
              <w:rPr>
                <w:rFonts w:ascii="Times New Roman" w:hAnsi="Times New Roman"/>
                <w:sz w:val="24"/>
                <w:szCs w:val="24"/>
              </w:rPr>
              <w:t>Обращать внимание родителей на возможности интеллектуального развития ребенка в семье и детском саду.</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2.</w:t>
            </w:r>
            <w:r w:rsidRPr="00C079B4">
              <w:rPr>
                <w:rFonts w:ascii="Times New Roman" w:hAnsi="Times New Roman"/>
                <w:sz w:val="24"/>
                <w:szCs w:val="24"/>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3.</w:t>
            </w:r>
            <w:r w:rsidRPr="00C079B4">
              <w:rPr>
                <w:rFonts w:ascii="Times New Roman" w:hAnsi="Times New Roman"/>
                <w:sz w:val="24"/>
                <w:szCs w:val="24"/>
              </w:rPr>
              <w:t>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4.</w:t>
            </w:r>
            <w:r w:rsidRPr="00C079B4">
              <w:rPr>
                <w:rFonts w:ascii="Times New Roman" w:hAnsi="Times New Roman"/>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5.</w:t>
            </w:r>
            <w:r w:rsidRPr="00C079B4">
              <w:rPr>
                <w:rFonts w:ascii="Times New Roman" w:hAnsi="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6D5FAB" w:rsidRDefault="00C079B4" w:rsidP="00C079B4">
            <w:pPr>
              <w:spacing w:after="0" w:line="240" w:lineRule="auto"/>
              <w:jc w:val="both"/>
              <w:rPr>
                <w:rFonts w:ascii="Times New Roman" w:hAnsi="Times New Roman"/>
                <w:sz w:val="24"/>
                <w:szCs w:val="24"/>
              </w:rPr>
            </w:pPr>
            <w:r>
              <w:rPr>
                <w:rFonts w:ascii="Times New Roman" w:hAnsi="Times New Roman"/>
                <w:sz w:val="24"/>
                <w:szCs w:val="24"/>
              </w:rPr>
              <w:t>6.</w:t>
            </w:r>
            <w:r w:rsidRPr="00C079B4">
              <w:rPr>
                <w:rFonts w:ascii="Times New Roman" w:hAnsi="Times New Roman"/>
                <w:sz w:val="24"/>
                <w:szCs w:val="24"/>
              </w:rPr>
              <w:t>Проводить совместно с семьей конкурсы, выставки.</w:t>
            </w:r>
          </w:p>
        </w:tc>
      </w:tr>
      <w:tr w:rsidR="006D5FAB" w:rsidTr="00DC2C32">
        <w:tc>
          <w:tcPr>
            <w:tcW w:w="2093" w:type="dxa"/>
          </w:tcPr>
          <w:p w:rsidR="006D5FAB" w:rsidRPr="000D1CE4" w:rsidRDefault="006D5FAB" w:rsidP="008C0ADA">
            <w:pPr>
              <w:spacing w:after="0" w:line="240" w:lineRule="auto"/>
              <w:jc w:val="both"/>
              <w:rPr>
                <w:rFonts w:ascii="Times New Roman" w:hAnsi="Times New Roman"/>
                <w:sz w:val="24"/>
                <w:szCs w:val="24"/>
              </w:rPr>
            </w:pPr>
            <w:r w:rsidRPr="000D1CE4">
              <w:rPr>
                <w:rFonts w:ascii="Times New Roman" w:hAnsi="Times New Roman"/>
                <w:sz w:val="24"/>
                <w:szCs w:val="24"/>
              </w:rPr>
              <w:t>Художественно-эстетическое развитие</w:t>
            </w:r>
          </w:p>
        </w:tc>
        <w:tc>
          <w:tcPr>
            <w:tcW w:w="8185" w:type="dxa"/>
          </w:tcPr>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1.</w:t>
            </w:r>
            <w:r w:rsidRPr="00445682">
              <w:rPr>
                <w:rFonts w:ascii="Times New Roman" w:hAnsi="Times New Roman"/>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2.</w:t>
            </w:r>
            <w:r w:rsidRPr="00445682">
              <w:rPr>
                <w:rFonts w:ascii="Times New Roman" w:hAnsi="Times New Roman"/>
                <w:sz w:val="24"/>
                <w:szCs w:val="24"/>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3.</w:t>
            </w:r>
            <w:r w:rsidRPr="00445682">
              <w:rPr>
                <w:rFonts w:ascii="Times New Roman" w:hAnsi="Times New Roman"/>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4.</w:t>
            </w:r>
            <w:r w:rsidRPr="00445682">
              <w:rPr>
                <w:rFonts w:ascii="Times New Roman" w:hAnsi="Times New Roman"/>
                <w:sz w:val="24"/>
                <w:szCs w:val="24"/>
              </w:rPr>
              <w:t>Раскрывать возможности музы</w:t>
            </w:r>
            <w:r>
              <w:rPr>
                <w:rFonts w:ascii="Times New Roman" w:hAnsi="Times New Roman"/>
                <w:sz w:val="24"/>
                <w:szCs w:val="24"/>
              </w:rPr>
              <w:t xml:space="preserve">ки как средства благоприятного </w:t>
            </w:r>
            <w:r w:rsidRPr="00445682">
              <w:rPr>
                <w:rFonts w:ascii="Times New Roman" w:hAnsi="Times New Roman"/>
                <w:sz w:val="24"/>
                <w:szCs w:val="24"/>
              </w:rPr>
              <w:t>воздействия на психическое здоровье ребенка.</w:t>
            </w:r>
          </w:p>
          <w:p w:rsidR="006D5FAB" w:rsidRDefault="00445682" w:rsidP="00445682">
            <w:pPr>
              <w:spacing w:after="0" w:line="240" w:lineRule="auto"/>
              <w:jc w:val="both"/>
              <w:rPr>
                <w:rFonts w:ascii="Times New Roman" w:hAnsi="Times New Roman"/>
                <w:sz w:val="24"/>
                <w:szCs w:val="24"/>
              </w:rPr>
            </w:pPr>
            <w:r>
              <w:rPr>
                <w:rFonts w:ascii="Times New Roman" w:hAnsi="Times New Roman"/>
                <w:sz w:val="24"/>
                <w:szCs w:val="24"/>
              </w:rPr>
              <w:t>5.</w:t>
            </w:r>
            <w:r w:rsidRPr="00445682">
              <w:rPr>
                <w:rFonts w:ascii="Times New Roman" w:hAnsi="Times New Roman"/>
                <w:sz w:val="24"/>
                <w:szCs w:val="24"/>
              </w:rPr>
              <w:t>Привлекать родителей к разнообразным формам совместной музыкально- 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tc>
      </w:tr>
    </w:tbl>
    <w:p w:rsidR="00DC36B6" w:rsidRDefault="00DC36B6" w:rsidP="008C0ADA">
      <w:pPr>
        <w:autoSpaceDE w:val="0"/>
        <w:spacing w:after="0" w:line="240" w:lineRule="auto"/>
        <w:jc w:val="both"/>
        <w:rPr>
          <w:rFonts w:ascii="Times New Roman" w:hAnsi="Times New Roman"/>
          <w:bCs/>
          <w:iCs/>
          <w:sz w:val="24"/>
          <w:szCs w:val="24"/>
        </w:rPr>
      </w:pPr>
    </w:p>
    <w:p w:rsidR="006D5FAB" w:rsidRDefault="006D5FAB" w:rsidP="008134DD">
      <w:pPr>
        <w:autoSpaceDE w:val="0"/>
        <w:spacing w:after="0" w:line="240" w:lineRule="auto"/>
        <w:ind w:firstLine="709"/>
        <w:jc w:val="both"/>
        <w:rPr>
          <w:rFonts w:ascii="Times New Roman" w:hAnsi="Times New Roman"/>
          <w:sz w:val="24"/>
          <w:szCs w:val="24"/>
        </w:rPr>
      </w:pPr>
      <w:r w:rsidRPr="006D5FAB">
        <w:rPr>
          <w:rFonts w:ascii="Times New Roman" w:hAnsi="Times New Roman"/>
          <w:sz w:val="24"/>
          <w:szCs w:val="24"/>
        </w:rPr>
        <w:t xml:space="preserve">Взаимодействие педагогов с родителями носит: </w:t>
      </w:r>
    </w:p>
    <w:p w:rsidR="006D5FAB" w:rsidRDefault="006D5FAB" w:rsidP="008134DD">
      <w:pPr>
        <w:autoSpaceDE w:val="0"/>
        <w:spacing w:after="0" w:line="240" w:lineRule="auto"/>
        <w:ind w:firstLine="709"/>
        <w:jc w:val="both"/>
        <w:rPr>
          <w:rFonts w:ascii="Times New Roman" w:hAnsi="Times New Roman"/>
          <w:sz w:val="24"/>
          <w:szCs w:val="24"/>
        </w:rPr>
      </w:pPr>
      <w:r w:rsidRPr="006D5FAB">
        <w:rPr>
          <w:rFonts w:ascii="Times New Roman" w:hAnsi="Times New Roman"/>
          <w:sz w:val="24"/>
          <w:szCs w:val="24"/>
        </w:rPr>
        <w:sym w:font="Symbol" w:char="F0B7"/>
      </w:r>
      <w:r w:rsidRPr="006D5FAB">
        <w:rPr>
          <w:rFonts w:ascii="Times New Roman" w:hAnsi="Times New Roman"/>
          <w:sz w:val="24"/>
          <w:szCs w:val="24"/>
        </w:rPr>
        <w:t xml:space="preserve"> личностно-ориентированный характер через определение форм сотрудничества с семьей, исходя из ее социального статуса, педагогического опыта родителей, заинтересованности их в жизни дошкольных групп; </w:t>
      </w:r>
    </w:p>
    <w:p w:rsidR="00DC36B6" w:rsidRPr="006D5FAB" w:rsidRDefault="006D5FAB" w:rsidP="008134DD">
      <w:pPr>
        <w:autoSpaceDE w:val="0"/>
        <w:spacing w:after="0" w:line="240" w:lineRule="auto"/>
        <w:ind w:firstLine="709"/>
        <w:jc w:val="both"/>
        <w:rPr>
          <w:rFonts w:ascii="Times New Roman" w:hAnsi="Times New Roman"/>
          <w:bCs/>
          <w:iCs/>
          <w:sz w:val="24"/>
          <w:szCs w:val="24"/>
        </w:rPr>
      </w:pPr>
      <w:r w:rsidRPr="006D5FAB">
        <w:rPr>
          <w:rFonts w:ascii="Times New Roman" w:hAnsi="Times New Roman"/>
          <w:sz w:val="24"/>
          <w:szCs w:val="24"/>
        </w:rPr>
        <w:sym w:font="Symbol" w:char="F0B7"/>
      </w:r>
      <w:r w:rsidRPr="006D5FAB">
        <w:rPr>
          <w:rFonts w:ascii="Times New Roman" w:hAnsi="Times New Roman"/>
          <w:sz w:val="24"/>
          <w:szCs w:val="24"/>
        </w:rPr>
        <w:t xml:space="preserve"> адресную направленность рекомендаций родителям с учетом проблем и достижений в развитии детей.</w:t>
      </w:r>
    </w:p>
    <w:p w:rsidR="00DC36B6" w:rsidRDefault="00DC36B6" w:rsidP="006B50B9">
      <w:pPr>
        <w:autoSpaceDE w:val="0"/>
        <w:spacing w:after="0" w:line="240" w:lineRule="auto"/>
        <w:jc w:val="center"/>
        <w:rPr>
          <w:rFonts w:ascii="Times New Roman" w:hAnsi="Times New Roman"/>
          <w:bCs/>
          <w:iCs/>
          <w:sz w:val="24"/>
          <w:szCs w:val="24"/>
        </w:rPr>
      </w:pPr>
    </w:p>
    <w:p w:rsidR="003B76B5" w:rsidRDefault="003B76B5" w:rsidP="006B50B9">
      <w:pPr>
        <w:autoSpaceDE w:val="0"/>
        <w:spacing w:after="0" w:line="240" w:lineRule="auto"/>
        <w:jc w:val="center"/>
        <w:rPr>
          <w:rFonts w:ascii="Times New Roman" w:hAnsi="Times New Roman"/>
          <w:bCs/>
          <w:iCs/>
          <w:sz w:val="24"/>
          <w:szCs w:val="24"/>
        </w:rPr>
      </w:pPr>
    </w:p>
    <w:p w:rsidR="003B76B5" w:rsidRDefault="003B76B5" w:rsidP="006B50B9">
      <w:pPr>
        <w:autoSpaceDE w:val="0"/>
        <w:spacing w:after="0" w:line="240" w:lineRule="auto"/>
        <w:jc w:val="center"/>
        <w:rPr>
          <w:rFonts w:ascii="Times New Roman" w:hAnsi="Times New Roman"/>
          <w:bCs/>
          <w:iCs/>
          <w:sz w:val="24"/>
          <w:szCs w:val="24"/>
        </w:rPr>
      </w:pPr>
    </w:p>
    <w:p w:rsidR="003B76B5" w:rsidRDefault="003B76B5" w:rsidP="006B50B9">
      <w:pPr>
        <w:autoSpaceDE w:val="0"/>
        <w:spacing w:after="0" w:line="240" w:lineRule="auto"/>
        <w:jc w:val="center"/>
        <w:rPr>
          <w:rFonts w:ascii="Times New Roman" w:hAnsi="Times New Roman"/>
          <w:bCs/>
          <w:iCs/>
          <w:sz w:val="24"/>
          <w:szCs w:val="24"/>
        </w:rPr>
      </w:pPr>
    </w:p>
    <w:p w:rsidR="003B76B5" w:rsidRDefault="003B76B5" w:rsidP="006B50B9">
      <w:pPr>
        <w:autoSpaceDE w:val="0"/>
        <w:spacing w:after="0" w:line="240" w:lineRule="auto"/>
        <w:jc w:val="center"/>
        <w:rPr>
          <w:rFonts w:ascii="Times New Roman" w:hAnsi="Times New Roman"/>
          <w:bCs/>
          <w:iCs/>
          <w:sz w:val="24"/>
          <w:szCs w:val="24"/>
        </w:rPr>
      </w:pPr>
    </w:p>
    <w:p w:rsidR="006B50B9" w:rsidRDefault="006B50B9" w:rsidP="006B50B9">
      <w:pPr>
        <w:autoSpaceDE w:val="0"/>
        <w:spacing w:after="0" w:line="240" w:lineRule="auto"/>
        <w:jc w:val="center"/>
        <w:rPr>
          <w:rFonts w:ascii="Times New Roman" w:hAnsi="Times New Roman"/>
          <w:bCs/>
          <w:iCs/>
          <w:sz w:val="24"/>
          <w:szCs w:val="24"/>
        </w:rPr>
      </w:pPr>
    </w:p>
    <w:p w:rsidR="00AC3535" w:rsidRPr="003B76B5" w:rsidRDefault="00AC3535" w:rsidP="00AC3535">
      <w:pPr>
        <w:spacing w:after="0" w:line="240" w:lineRule="auto"/>
        <w:ind w:firstLine="709"/>
        <w:jc w:val="center"/>
        <w:rPr>
          <w:rFonts w:ascii="Times New Roman" w:hAnsi="Times New Roman"/>
          <w:b/>
          <w:sz w:val="24"/>
          <w:szCs w:val="24"/>
          <w:lang w:bidi="ru-RU"/>
        </w:rPr>
      </w:pPr>
      <w:r w:rsidRPr="003B76B5">
        <w:rPr>
          <w:rFonts w:ascii="Times New Roman" w:hAnsi="Times New Roman"/>
          <w:b/>
          <w:sz w:val="24"/>
          <w:szCs w:val="24"/>
          <w:lang w:bidi="ru-RU"/>
        </w:rPr>
        <w:lastRenderedPageBreak/>
        <w:t>Информационно - методическое обеспечение</w:t>
      </w:r>
    </w:p>
    <w:p w:rsidR="00AC3535" w:rsidRPr="003B76B5" w:rsidRDefault="00AC3535" w:rsidP="00AC3535">
      <w:pPr>
        <w:spacing w:after="0" w:line="240" w:lineRule="auto"/>
        <w:ind w:firstLine="709"/>
        <w:jc w:val="center"/>
        <w:rPr>
          <w:rFonts w:ascii="Times New Roman" w:hAnsi="Times New Roman"/>
          <w:b/>
          <w:sz w:val="24"/>
          <w:szCs w:val="24"/>
          <w:lang w:bidi="ru-RU"/>
        </w:rPr>
      </w:pPr>
    </w:p>
    <w:p w:rsidR="00AC3535" w:rsidRPr="003B76B5" w:rsidRDefault="00AC3535" w:rsidP="00C756DA">
      <w:pPr>
        <w:spacing w:after="0" w:line="240" w:lineRule="auto"/>
        <w:ind w:firstLine="709"/>
        <w:jc w:val="both"/>
        <w:rPr>
          <w:rFonts w:ascii="Times New Roman" w:hAnsi="Times New Roman"/>
          <w:b/>
          <w:i/>
          <w:sz w:val="24"/>
          <w:szCs w:val="24"/>
          <w:lang w:bidi="ru-RU"/>
        </w:rPr>
      </w:pPr>
      <w:r w:rsidRPr="003B76B5">
        <w:rPr>
          <w:rFonts w:ascii="Times New Roman" w:hAnsi="Times New Roman"/>
          <w:b/>
          <w:i/>
          <w:sz w:val="24"/>
          <w:szCs w:val="24"/>
          <w:lang w:bidi="ru-RU"/>
        </w:rPr>
        <w:t xml:space="preserve">Стенды для родителей: </w:t>
      </w:r>
    </w:p>
    <w:tbl>
      <w:tblPr>
        <w:tblStyle w:val="8"/>
        <w:tblW w:w="0" w:type="auto"/>
        <w:jc w:val="center"/>
        <w:tblLook w:val="04A0" w:firstRow="1" w:lastRow="0" w:firstColumn="1" w:lastColumn="0" w:noHBand="0" w:noVBand="1"/>
      </w:tblPr>
      <w:tblGrid>
        <w:gridCol w:w="530"/>
        <w:gridCol w:w="6675"/>
        <w:gridCol w:w="3075"/>
      </w:tblGrid>
      <w:tr w:rsidR="00AC3535" w:rsidRPr="003B76B5" w:rsidTr="00C679D2">
        <w:trPr>
          <w:jc w:val="center"/>
        </w:trPr>
        <w:tc>
          <w:tcPr>
            <w:tcW w:w="534" w:type="dxa"/>
          </w:tcPr>
          <w:p w:rsidR="00AC3535" w:rsidRPr="003B76B5" w:rsidRDefault="00AC3535" w:rsidP="00AC3535">
            <w:pPr>
              <w:spacing w:after="0" w:line="240" w:lineRule="auto"/>
              <w:jc w:val="center"/>
              <w:rPr>
                <w:rFonts w:ascii="Times New Roman" w:hAnsi="Times New Roman"/>
                <w:b/>
                <w:sz w:val="24"/>
                <w:szCs w:val="24"/>
                <w:lang w:bidi="ru-RU"/>
              </w:rPr>
            </w:pPr>
            <w:r w:rsidRPr="003B76B5">
              <w:rPr>
                <w:rFonts w:ascii="Times New Roman" w:hAnsi="Times New Roman"/>
                <w:b/>
                <w:sz w:val="24"/>
                <w:szCs w:val="24"/>
                <w:lang w:bidi="ru-RU"/>
              </w:rPr>
              <w:t>№</w:t>
            </w:r>
          </w:p>
        </w:tc>
        <w:tc>
          <w:tcPr>
            <w:tcW w:w="6945" w:type="dxa"/>
          </w:tcPr>
          <w:p w:rsidR="00AC3535" w:rsidRPr="003B76B5" w:rsidRDefault="00AC3535" w:rsidP="00AC3535">
            <w:pPr>
              <w:spacing w:after="0" w:line="240" w:lineRule="auto"/>
              <w:jc w:val="center"/>
              <w:rPr>
                <w:rFonts w:ascii="Times New Roman" w:hAnsi="Times New Roman"/>
                <w:b/>
                <w:sz w:val="24"/>
                <w:szCs w:val="24"/>
                <w:lang w:bidi="ru-RU"/>
              </w:rPr>
            </w:pPr>
            <w:r w:rsidRPr="003B76B5">
              <w:rPr>
                <w:rFonts w:ascii="Times New Roman" w:hAnsi="Times New Roman"/>
                <w:b/>
                <w:sz w:val="24"/>
                <w:szCs w:val="24"/>
                <w:lang w:bidi="ru-RU"/>
              </w:rPr>
              <w:t>Тема</w:t>
            </w:r>
          </w:p>
        </w:tc>
        <w:tc>
          <w:tcPr>
            <w:tcW w:w="3191" w:type="dxa"/>
          </w:tcPr>
          <w:p w:rsidR="00AC3535" w:rsidRPr="003B76B5" w:rsidRDefault="00AC3535" w:rsidP="00AC3535">
            <w:pPr>
              <w:spacing w:after="0" w:line="240" w:lineRule="auto"/>
              <w:jc w:val="center"/>
              <w:rPr>
                <w:rFonts w:ascii="Times New Roman" w:hAnsi="Times New Roman"/>
                <w:b/>
                <w:sz w:val="24"/>
                <w:szCs w:val="24"/>
                <w:lang w:bidi="ru-RU"/>
              </w:rPr>
            </w:pPr>
            <w:r w:rsidRPr="003B76B5">
              <w:rPr>
                <w:rFonts w:ascii="Times New Roman" w:hAnsi="Times New Roman"/>
                <w:b/>
                <w:sz w:val="24"/>
                <w:szCs w:val="24"/>
                <w:lang w:bidi="ru-RU"/>
              </w:rPr>
              <w:t>Сроки</w:t>
            </w:r>
          </w:p>
        </w:tc>
      </w:tr>
      <w:tr w:rsidR="003571DC"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w:t>
            </w:r>
          </w:p>
        </w:tc>
        <w:tc>
          <w:tcPr>
            <w:tcW w:w="6945" w:type="dxa"/>
          </w:tcPr>
          <w:p w:rsidR="00AC3535" w:rsidRPr="003B76B5" w:rsidRDefault="00C756DA"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«О неделе безопасности»</w:t>
            </w:r>
          </w:p>
        </w:tc>
        <w:tc>
          <w:tcPr>
            <w:tcW w:w="319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 квартал</w:t>
            </w:r>
          </w:p>
        </w:tc>
      </w:tr>
      <w:tr w:rsidR="003571DC"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w:t>
            </w:r>
          </w:p>
        </w:tc>
        <w:tc>
          <w:tcPr>
            <w:tcW w:w="6945" w:type="dxa"/>
          </w:tcPr>
          <w:p w:rsidR="00AC3535" w:rsidRPr="003B76B5" w:rsidRDefault="00C756DA"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«Права ребенка»</w:t>
            </w:r>
          </w:p>
        </w:tc>
        <w:tc>
          <w:tcPr>
            <w:tcW w:w="319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 квартал</w:t>
            </w:r>
          </w:p>
        </w:tc>
      </w:tr>
      <w:tr w:rsidR="003571DC"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w:t>
            </w:r>
          </w:p>
        </w:tc>
        <w:tc>
          <w:tcPr>
            <w:tcW w:w="6945" w:type="dxa"/>
          </w:tcPr>
          <w:p w:rsidR="00AC3535" w:rsidRPr="003B76B5" w:rsidRDefault="00C756DA"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«Речевое развитие старших дошкольников»</w:t>
            </w:r>
          </w:p>
        </w:tc>
        <w:tc>
          <w:tcPr>
            <w:tcW w:w="319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 квартал</w:t>
            </w:r>
          </w:p>
        </w:tc>
      </w:tr>
      <w:tr w:rsidR="003571DC"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4</w:t>
            </w:r>
          </w:p>
        </w:tc>
        <w:tc>
          <w:tcPr>
            <w:tcW w:w="6945" w:type="dxa"/>
          </w:tcPr>
          <w:p w:rsidR="00AC3535" w:rsidRPr="003B76B5" w:rsidRDefault="00C756DA"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«Здоровый образ жизни ребенка»</w:t>
            </w:r>
          </w:p>
        </w:tc>
        <w:tc>
          <w:tcPr>
            <w:tcW w:w="319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4 квартал</w:t>
            </w:r>
          </w:p>
        </w:tc>
      </w:tr>
    </w:tbl>
    <w:p w:rsidR="00AC3535" w:rsidRPr="003B76B5" w:rsidRDefault="00AC3535" w:rsidP="00AC3535">
      <w:pPr>
        <w:spacing w:after="0" w:line="240" w:lineRule="auto"/>
        <w:jc w:val="both"/>
        <w:rPr>
          <w:rFonts w:ascii="Times New Roman" w:hAnsi="Times New Roman"/>
          <w:sz w:val="24"/>
          <w:szCs w:val="24"/>
          <w:lang w:bidi="ru-RU"/>
        </w:rPr>
      </w:pPr>
    </w:p>
    <w:p w:rsidR="00AC3535" w:rsidRPr="003B76B5" w:rsidRDefault="00AC3535" w:rsidP="00AC3535">
      <w:pPr>
        <w:spacing w:after="0" w:line="240" w:lineRule="auto"/>
        <w:ind w:firstLine="709"/>
        <w:jc w:val="both"/>
        <w:rPr>
          <w:rFonts w:ascii="Times New Roman" w:hAnsi="Times New Roman"/>
          <w:b/>
          <w:sz w:val="24"/>
          <w:szCs w:val="24"/>
          <w:lang w:bidi="ru-RU"/>
        </w:rPr>
      </w:pPr>
      <w:r w:rsidRPr="003B76B5">
        <w:rPr>
          <w:rFonts w:ascii="Times New Roman" w:hAnsi="Times New Roman"/>
          <w:b/>
          <w:sz w:val="24"/>
          <w:szCs w:val="24"/>
          <w:lang w:bidi="ru-RU"/>
        </w:rPr>
        <w:t xml:space="preserve">Родительские собрания </w:t>
      </w:r>
    </w:p>
    <w:tbl>
      <w:tblPr>
        <w:tblStyle w:val="8"/>
        <w:tblW w:w="0" w:type="auto"/>
        <w:jc w:val="center"/>
        <w:tblLook w:val="04A0" w:firstRow="1" w:lastRow="0" w:firstColumn="1" w:lastColumn="0" w:noHBand="0" w:noVBand="1"/>
      </w:tblPr>
      <w:tblGrid>
        <w:gridCol w:w="528"/>
        <w:gridCol w:w="6722"/>
        <w:gridCol w:w="3030"/>
      </w:tblGrid>
      <w:tr w:rsidR="003571DC" w:rsidRPr="003B76B5" w:rsidTr="00C679D2">
        <w:trPr>
          <w:jc w:val="center"/>
        </w:trPr>
        <w:tc>
          <w:tcPr>
            <w:tcW w:w="534" w:type="dxa"/>
          </w:tcPr>
          <w:p w:rsidR="00AC3535" w:rsidRPr="003B76B5" w:rsidRDefault="00AC3535" w:rsidP="00AC3535">
            <w:pPr>
              <w:spacing w:after="0" w:line="240" w:lineRule="auto"/>
              <w:jc w:val="center"/>
              <w:rPr>
                <w:rFonts w:ascii="Times New Roman" w:hAnsi="Times New Roman"/>
                <w:b/>
                <w:sz w:val="24"/>
                <w:szCs w:val="24"/>
                <w:lang w:bidi="ru-RU"/>
              </w:rPr>
            </w:pPr>
            <w:r w:rsidRPr="003B76B5">
              <w:rPr>
                <w:rFonts w:ascii="Times New Roman" w:hAnsi="Times New Roman"/>
                <w:b/>
                <w:sz w:val="24"/>
                <w:szCs w:val="24"/>
                <w:lang w:bidi="ru-RU"/>
              </w:rPr>
              <w:t>№</w:t>
            </w:r>
          </w:p>
        </w:tc>
        <w:tc>
          <w:tcPr>
            <w:tcW w:w="7087" w:type="dxa"/>
          </w:tcPr>
          <w:p w:rsidR="00AC3535" w:rsidRPr="003B76B5" w:rsidRDefault="00AC3535" w:rsidP="00AC3535">
            <w:pPr>
              <w:spacing w:after="0" w:line="240" w:lineRule="auto"/>
              <w:jc w:val="center"/>
              <w:rPr>
                <w:rFonts w:ascii="Times New Roman" w:hAnsi="Times New Roman"/>
                <w:b/>
                <w:sz w:val="24"/>
                <w:szCs w:val="24"/>
                <w:lang w:bidi="ru-RU"/>
              </w:rPr>
            </w:pPr>
            <w:r w:rsidRPr="003B76B5">
              <w:rPr>
                <w:rFonts w:ascii="Times New Roman" w:hAnsi="Times New Roman"/>
                <w:b/>
                <w:sz w:val="24"/>
                <w:szCs w:val="24"/>
                <w:lang w:bidi="ru-RU"/>
              </w:rPr>
              <w:t>Тема</w:t>
            </w:r>
          </w:p>
        </w:tc>
        <w:tc>
          <w:tcPr>
            <w:tcW w:w="3191" w:type="dxa"/>
          </w:tcPr>
          <w:p w:rsidR="00AC3535" w:rsidRPr="003B76B5" w:rsidRDefault="00AC3535" w:rsidP="00AC3535">
            <w:pPr>
              <w:spacing w:after="0" w:line="240" w:lineRule="auto"/>
              <w:jc w:val="center"/>
              <w:rPr>
                <w:rFonts w:ascii="Times New Roman" w:hAnsi="Times New Roman"/>
                <w:b/>
                <w:sz w:val="24"/>
                <w:szCs w:val="24"/>
                <w:lang w:bidi="ru-RU"/>
              </w:rPr>
            </w:pPr>
            <w:r w:rsidRPr="003B76B5">
              <w:rPr>
                <w:rFonts w:ascii="Times New Roman" w:hAnsi="Times New Roman"/>
                <w:b/>
                <w:sz w:val="24"/>
                <w:szCs w:val="24"/>
                <w:lang w:bidi="ru-RU"/>
              </w:rPr>
              <w:t>Сроки</w:t>
            </w:r>
          </w:p>
        </w:tc>
      </w:tr>
      <w:tr w:rsidR="003571DC"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w:t>
            </w:r>
          </w:p>
        </w:tc>
        <w:tc>
          <w:tcPr>
            <w:tcW w:w="7087" w:type="dxa"/>
          </w:tcPr>
          <w:p w:rsidR="00AC3535" w:rsidRPr="003B76B5" w:rsidRDefault="003571DC"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«Через год – первоклашка»</w:t>
            </w:r>
          </w:p>
        </w:tc>
        <w:tc>
          <w:tcPr>
            <w:tcW w:w="319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 квартал</w:t>
            </w:r>
          </w:p>
        </w:tc>
      </w:tr>
      <w:tr w:rsidR="003571DC"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w:t>
            </w:r>
          </w:p>
        </w:tc>
        <w:tc>
          <w:tcPr>
            <w:tcW w:w="7087" w:type="dxa"/>
          </w:tcPr>
          <w:p w:rsidR="00AC3535" w:rsidRPr="003B76B5" w:rsidRDefault="00C756DA"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«Особенности и проблемы речевого развития дет</w:t>
            </w:r>
            <w:r w:rsidR="003571DC" w:rsidRPr="003B76B5">
              <w:rPr>
                <w:rFonts w:ascii="Times New Roman" w:eastAsia="Calibri" w:hAnsi="Times New Roman"/>
                <w:sz w:val="24"/>
                <w:szCs w:val="24"/>
                <w:lang w:eastAsia="en-US"/>
              </w:rPr>
              <w:t>ей подготовительной к школе группы</w:t>
            </w:r>
            <w:r w:rsidRPr="003B76B5">
              <w:rPr>
                <w:rFonts w:ascii="Times New Roman" w:eastAsia="Calibri" w:hAnsi="Times New Roman"/>
                <w:sz w:val="24"/>
                <w:szCs w:val="24"/>
                <w:lang w:eastAsia="en-US"/>
              </w:rPr>
              <w:t>»</w:t>
            </w:r>
          </w:p>
        </w:tc>
        <w:tc>
          <w:tcPr>
            <w:tcW w:w="319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 квартал</w:t>
            </w:r>
          </w:p>
        </w:tc>
      </w:tr>
      <w:tr w:rsidR="003571DC"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w:t>
            </w:r>
          </w:p>
        </w:tc>
        <w:tc>
          <w:tcPr>
            <w:tcW w:w="7087" w:type="dxa"/>
          </w:tcPr>
          <w:p w:rsidR="00AC3535" w:rsidRPr="003B76B5" w:rsidRDefault="003571DC" w:rsidP="00AC3535">
            <w:pPr>
              <w:spacing w:after="0" w:line="240" w:lineRule="auto"/>
              <w:jc w:val="both"/>
              <w:rPr>
                <w:rFonts w:ascii="Times New Roman" w:hAnsi="Times New Roman"/>
                <w:sz w:val="24"/>
                <w:szCs w:val="24"/>
                <w:lang w:bidi="ru-RU"/>
              </w:rPr>
            </w:pPr>
            <w:r w:rsidRPr="003B76B5">
              <w:rPr>
                <w:rFonts w:ascii="Times New Roman" w:hAnsi="Times New Roman"/>
                <w:bCs/>
                <w:sz w:val="24"/>
                <w:szCs w:val="24"/>
                <w:shd w:val="clear" w:color="auto" w:fill="FFFFFF"/>
              </w:rPr>
              <w:t>Игровой интеллектуальный марафон - «Язык родной дружи со мной»</w:t>
            </w:r>
          </w:p>
        </w:tc>
        <w:tc>
          <w:tcPr>
            <w:tcW w:w="319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 квартал</w:t>
            </w:r>
          </w:p>
        </w:tc>
      </w:tr>
      <w:tr w:rsidR="00AC3535"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4</w:t>
            </w:r>
          </w:p>
        </w:tc>
        <w:tc>
          <w:tcPr>
            <w:tcW w:w="7087" w:type="dxa"/>
          </w:tcPr>
          <w:p w:rsidR="00AC3535" w:rsidRPr="003B76B5" w:rsidRDefault="003571DC"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«До свидания детский сад»</w:t>
            </w:r>
          </w:p>
        </w:tc>
        <w:tc>
          <w:tcPr>
            <w:tcW w:w="319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4 квартал</w:t>
            </w:r>
          </w:p>
        </w:tc>
      </w:tr>
    </w:tbl>
    <w:p w:rsidR="00AC3535" w:rsidRPr="003B76B5" w:rsidRDefault="00AC3535" w:rsidP="00AC3535">
      <w:pPr>
        <w:spacing w:after="0" w:line="240" w:lineRule="auto"/>
        <w:jc w:val="both"/>
        <w:rPr>
          <w:rFonts w:ascii="Times New Roman" w:hAnsi="Times New Roman"/>
          <w:sz w:val="24"/>
          <w:szCs w:val="24"/>
          <w:lang w:bidi="ru-RU"/>
        </w:rPr>
      </w:pPr>
    </w:p>
    <w:p w:rsidR="00AC3535" w:rsidRPr="003B76B5" w:rsidRDefault="00AC3535" w:rsidP="00AC3535">
      <w:pPr>
        <w:spacing w:after="0" w:line="240" w:lineRule="auto"/>
        <w:jc w:val="both"/>
        <w:rPr>
          <w:rFonts w:ascii="Times New Roman" w:hAnsi="Times New Roman"/>
          <w:b/>
          <w:sz w:val="24"/>
          <w:szCs w:val="24"/>
          <w:lang w:bidi="ru-RU"/>
        </w:rPr>
      </w:pPr>
    </w:p>
    <w:p w:rsidR="00AC3535" w:rsidRPr="003B76B5" w:rsidRDefault="00AC3535" w:rsidP="00AC3535">
      <w:pPr>
        <w:spacing w:after="0" w:line="240" w:lineRule="auto"/>
        <w:ind w:firstLine="709"/>
        <w:jc w:val="both"/>
        <w:rPr>
          <w:rFonts w:ascii="Times New Roman" w:hAnsi="Times New Roman"/>
          <w:b/>
          <w:sz w:val="24"/>
          <w:szCs w:val="24"/>
          <w:lang w:bidi="ru-RU"/>
        </w:rPr>
      </w:pPr>
      <w:r w:rsidRPr="003B76B5">
        <w:rPr>
          <w:rFonts w:ascii="Times New Roman" w:hAnsi="Times New Roman"/>
          <w:b/>
          <w:sz w:val="24"/>
          <w:szCs w:val="24"/>
          <w:lang w:bidi="ru-RU"/>
        </w:rPr>
        <w:t xml:space="preserve">Консультации </w:t>
      </w:r>
    </w:p>
    <w:tbl>
      <w:tblPr>
        <w:tblStyle w:val="8"/>
        <w:tblW w:w="0" w:type="auto"/>
        <w:jc w:val="center"/>
        <w:tblLook w:val="04A0" w:firstRow="1" w:lastRow="0" w:firstColumn="1" w:lastColumn="0" w:noHBand="0" w:noVBand="1"/>
      </w:tblPr>
      <w:tblGrid>
        <w:gridCol w:w="529"/>
        <w:gridCol w:w="6753"/>
        <w:gridCol w:w="2998"/>
      </w:tblGrid>
      <w:tr w:rsidR="00AC3535"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w:t>
            </w:r>
          </w:p>
        </w:tc>
        <w:tc>
          <w:tcPr>
            <w:tcW w:w="7087"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Тема </w:t>
            </w:r>
          </w:p>
        </w:tc>
        <w:tc>
          <w:tcPr>
            <w:tcW w:w="311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Сроки</w:t>
            </w:r>
          </w:p>
        </w:tc>
      </w:tr>
      <w:tr w:rsidR="00AC3535"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w:t>
            </w:r>
          </w:p>
        </w:tc>
        <w:tc>
          <w:tcPr>
            <w:tcW w:w="7087" w:type="dxa"/>
          </w:tcPr>
          <w:p w:rsidR="00AC3535" w:rsidRPr="003B76B5" w:rsidRDefault="003571DC"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«Мальчики и девочки - два разных мира»</w:t>
            </w:r>
          </w:p>
        </w:tc>
        <w:tc>
          <w:tcPr>
            <w:tcW w:w="311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Сентябрь </w:t>
            </w:r>
          </w:p>
        </w:tc>
      </w:tr>
      <w:tr w:rsidR="00AC3535"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w:t>
            </w:r>
          </w:p>
        </w:tc>
        <w:tc>
          <w:tcPr>
            <w:tcW w:w="7087" w:type="dxa"/>
          </w:tcPr>
          <w:p w:rsidR="00AC3535" w:rsidRPr="003B76B5" w:rsidRDefault="003571DC"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«Вежливость воспитывается вежливостью»</w:t>
            </w:r>
          </w:p>
        </w:tc>
        <w:tc>
          <w:tcPr>
            <w:tcW w:w="311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Октябрь </w:t>
            </w:r>
          </w:p>
        </w:tc>
      </w:tr>
      <w:tr w:rsidR="00AC3535"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w:t>
            </w:r>
          </w:p>
        </w:tc>
        <w:tc>
          <w:tcPr>
            <w:tcW w:w="7087" w:type="dxa"/>
          </w:tcPr>
          <w:p w:rsidR="00AC3535" w:rsidRPr="003B76B5" w:rsidRDefault="003571DC"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«Как воспитывать усидчивость»</w:t>
            </w:r>
          </w:p>
        </w:tc>
        <w:tc>
          <w:tcPr>
            <w:tcW w:w="311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Ноябрь</w:t>
            </w:r>
          </w:p>
        </w:tc>
      </w:tr>
      <w:tr w:rsidR="00AC3535"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4</w:t>
            </w:r>
          </w:p>
        </w:tc>
        <w:tc>
          <w:tcPr>
            <w:tcW w:w="7087" w:type="dxa"/>
          </w:tcPr>
          <w:p w:rsidR="00AC3535" w:rsidRPr="003B76B5" w:rsidRDefault="003571DC"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«Чудесный праздник Новый год»</w:t>
            </w:r>
          </w:p>
        </w:tc>
        <w:tc>
          <w:tcPr>
            <w:tcW w:w="311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Декабрь</w:t>
            </w:r>
          </w:p>
        </w:tc>
      </w:tr>
      <w:tr w:rsidR="00AC3535"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5</w:t>
            </w:r>
          </w:p>
        </w:tc>
        <w:tc>
          <w:tcPr>
            <w:tcW w:w="7087" w:type="dxa"/>
          </w:tcPr>
          <w:p w:rsidR="00AC3535" w:rsidRPr="003B76B5" w:rsidRDefault="003571DC"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«Домашняя игротека для детей и их родителей»</w:t>
            </w:r>
          </w:p>
        </w:tc>
        <w:tc>
          <w:tcPr>
            <w:tcW w:w="311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Январь </w:t>
            </w:r>
          </w:p>
        </w:tc>
      </w:tr>
      <w:tr w:rsidR="00AC3535" w:rsidRPr="003B76B5" w:rsidTr="00C679D2">
        <w:trPr>
          <w:trHeight w:val="279"/>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6</w:t>
            </w:r>
          </w:p>
        </w:tc>
        <w:tc>
          <w:tcPr>
            <w:tcW w:w="7087" w:type="dxa"/>
          </w:tcPr>
          <w:p w:rsidR="00AC3535" w:rsidRPr="003B76B5" w:rsidRDefault="003571DC"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«Как научить ребенка дружить»</w:t>
            </w:r>
          </w:p>
        </w:tc>
        <w:tc>
          <w:tcPr>
            <w:tcW w:w="311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Февраль</w:t>
            </w:r>
          </w:p>
        </w:tc>
      </w:tr>
      <w:tr w:rsidR="00AC3535"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7</w:t>
            </w:r>
          </w:p>
        </w:tc>
        <w:tc>
          <w:tcPr>
            <w:tcW w:w="7087" w:type="dxa"/>
          </w:tcPr>
          <w:p w:rsidR="00AC3535" w:rsidRPr="003B76B5" w:rsidRDefault="003571DC"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«Не делайте работу за детей или как воспитать помощника»</w:t>
            </w:r>
          </w:p>
        </w:tc>
        <w:tc>
          <w:tcPr>
            <w:tcW w:w="311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Март</w:t>
            </w:r>
          </w:p>
        </w:tc>
      </w:tr>
      <w:tr w:rsidR="00AC3535"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8</w:t>
            </w:r>
          </w:p>
        </w:tc>
        <w:tc>
          <w:tcPr>
            <w:tcW w:w="7087" w:type="dxa"/>
          </w:tcPr>
          <w:p w:rsidR="00AC3535" w:rsidRPr="003B76B5" w:rsidRDefault="003571DC"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«Я с детства с книгами дружу»</w:t>
            </w:r>
          </w:p>
        </w:tc>
        <w:tc>
          <w:tcPr>
            <w:tcW w:w="311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Апрель</w:t>
            </w:r>
          </w:p>
        </w:tc>
      </w:tr>
      <w:tr w:rsidR="00AC3535"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9</w:t>
            </w:r>
          </w:p>
        </w:tc>
        <w:tc>
          <w:tcPr>
            <w:tcW w:w="7087" w:type="dxa"/>
          </w:tcPr>
          <w:p w:rsidR="00AC3535" w:rsidRPr="003B76B5" w:rsidRDefault="003571DC"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«Прикоснись к природе сердцем»</w:t>
            </w:r>
          </w:p>
        </w:tc>
        <w:tc>
          <w:tcPr>
            <w:tcW w:w="311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Май</w:t>
            </w:r>
          </w:p>
        </w:tc>
      </w:tr>
    </w:tbl>
    <w:p w:rsidR="00AC3535" w:rsidRPr="003B76B5" w:rsidRDefault="00AC3535" w:rsidP="00AC3535">
      <w:pPr>
        <w:spacing w:after="0" w:line="240" w:lineRule="auto"/>
        <w:jc w:val="both"/>
        <w:rPr>
          <w:rFonts w:ascii="Times New Roman" w:hAnsi="Times New Roman"/>
          <w:sz w:val="24"/>
          <w:szCs w:val="24"/>
          <w:lang w:bidi="ru-RU"/>
        </w:rPr>
      </w:pPr>
    </w:p>
    <w:p w:rsidR="00AC3535" w:rsidRPr="003B76B5" w:rsidRDefault="00AC3535" w:rsidP="00AC3535">
      <w:pPr>
        <w:spacing w:after="0" w:line="240" w:lineRule="auto"/>
        <w:ind w:firstLine="709"/>
        <w:jc w:val="both"/>
        <w:rPr>
          <w:rFonts w:ascii="Times New Roman" w:hAnsi="Times New Roman"/>
          <w:b/>
          <w:sz w:val="24"/>
          <w:szCs w:val="24"/>
          <w:lang w:bidi="ru-RU"/>
        </w:rPr>
      </w:pPr>
      <w:r w:rsidRPr="003B76B5">
        <w:rPr>
          <w:rFonts w:ascii="Times New Roman" w:hAnsi="Times New Roman"/>
          <w:b/>
          <w:sz w:val="24"/>
          <w:szCs w:val="24"/>
          <w:lang w:bidi="ru-RU"/>
        </w:rPr>
        <w:t>Папки передвижки</w:t>
      </w:r>
    </w:p>
    <w:tbl>
      <w:tblPr>
        <w:tblStyle w:val="8"/>
        <w:tblW w:w="0" w:type="auto"/>
        <w:jc w:val="center"/>
        <w:tblLook w:val="04A0" w:firstRow="1" w:lastRow="0" w:firstColumn="1" w:lastColumn="0" w:noHBand="0" w:noVBand="1"/>
      </w:tblPr>
      <w:tblGrid>
        <w:gridCol w:w="529"/>
        <w:gridCol w:w="6761"/>
        <w:gridCol w:w="2988"/>
      </w:tblGrid>
      <w:tr w:rsidR="00AC3535" w:rsidRPr="003B76B5" w:rsidTr="00C12F73">
        <w:trPr>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w:t>
            </w:r>
          </w:p>
        </w:tc>
        <w:tc>
          <w:tcPr>
            <w:tcW w:w="676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Тема </w:t>
            </w:r>
          </w:p>
        </w:tc>
        <w:tc>
          <w:tcPr>
            <w:tcW w:w="298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Сроки</w:t>
            </w:r>
          </w:p>
        </w:tc>
      </w:tr>
      <w:tr w:rsidR="00AC3535" w:rsidRPr="003B76B5" w:rsidTr="00C12F73">
        <w:trPr>
          <w:trHeight w:val="538"/>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w:t>
            </w:r>
          </w:p>
        </w:tc>
        <w:tc>
          <w:tcPr>
            <w:tcW w:w="6761" w:type="dxa"/>
          </w:tcPr>
          <w:p w:rsidR="00AC3535" w:rsidRPr="003B76B5" w:rsidRDefault="003571DC" w:rsidP="003571DC">
            <w:pPr>
              <w:ind w:firstLine="175"/>
              <w:rPr>
                <w:rFonts w:ascii="Times New Roman" w:eastAsia="Calibri" w:hAnsi="Times New Roman"/>
                <w:sz w:val="24"/>
                <w:lang w:eastAsia="en-US"/>
              </w:rPr>
            </w:pPr>
            <w:r w:rsidRPr="003B76B5">
              <w:rPr>
                <w:rFonts w:ascii="Times New Roman" w:eastAsia="Calibri" w:hAnsi="Times New Roman"/>
                <w:sz w:val="24"/>
                <w:lang w:eastAsia="en-US"/>
              </w:rPr>
              <w:t xml:space="preserve">«Особенности воспитания и обучения </w:t>
            </w:r>
            <w:r w:rsidRPr="003B76B5">
              <w:rPr>
                <w:rFonts w:ascii="Times New Roman" w:eastAsia="Calibri" w:hAnsi="Times New Roman"/>
                <w:sz w:val="24"/>
                <w:szCs w:val="24"/>
                <w:lang w:eastAsia="en-US"/>
              </w:rPr>
              <w:t>детей 7 -го года жизни»</w:t>
            </w:r>
          </w:p>
        </w:tc>
        <w:tc>
          <w:tcPr>
            <w:tcW w:w="2988" w:type="dxa"/>
            <w:vMerge w:val="restart"/>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1квартал </w:t>
            </w:r>
          </w:p>
        </w:tc>
      </w:tr>
      <w:tr w:rsidR="00AC3535" w:rsidRPr="003B76B5" w:rsidTr="00C12F73">
        <w:trPr>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w:t>
            </w:r>
          </w:p>
        </w:tc>
        <w:tc>
          <w:tcPr>
            <w:tcW w:w="6761"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«Режим дня и его значение. Создание условий дома для полноценного отдыха и развития детей»</w:t>
            </w:r>
          </w:p>
        </w:tc>
        <w:tc>
          <w:tcPr>
            <w:tcW w:w="2988" w:type="dxa"/>
            <w:vMerge/>
          </w:tcPr>
          <w:p w:rsidR="00AC3535" w:rsidRPr="003B76B5" w:rsidRDefault="00AC3535" w:rsidP="00AC3535">
            <w:pPr>
              <w:spacing w:after="0" w:line="240" w:lineRule="auto"/>
              <w:jc w:val="both"/>
              <w:rPr>
                <w:rFonts w:ascii="Times New Roman" w:hAnsi="Times New Roman"/>
                <w:sz w:val="24"/>
                <w:szCs w:val="24"/>
                <w:lang w:bidi="ru-RU"/>
              </w:rPr>
            </w:pPr>
          </w:p>
        </w:tc>
      </w:tr>
      <w:tr w:rsidR="00AC3535" w:rsidRPr="003B76B5" w:rsidTr="00C12F73">
        <w:trPr>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w:t>
            </w:r>
          </w:p>
        </w:tc>
        <w:tc>
          <w:tcPr>
            <w:tcW w:w="6761"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«Игра и игровые задания для развития речи детей дома»</w:t>
            </w:r>
          </w:p>
        </w:tc>
        <w:tc>
          <w:tcPr>
            <w:tcW w:w="2988" w:type="dxa"/>
            <w:vMerge/>
          </w:tcPr>
          <w:p w:rsidR="00AC3535" w:rsidRPr="003B76B5" w:rsidRDefault="00AC3535" w:rsidP="00AC3535">
            <w:pPr>
              <w:spacing w:after="0" w:line="240" w:lineRule="auto"/>
              <w:jc w:val="both"/>
              <w:rPr>
                <w:rFonts w:ascii="Times New Roman" w:hAnsi="Times New Roman"/>
                <w:sz w:val="24"/>
                <w:szCs w:val="24"/>
                <w:lang w:bidi="ru-RU"/>
              </w:rPr>
            </w:pPr>
          </w:p>
        </w:tc>
      </w:tr>
      <w:tr w:rsidR="00AC3535" w:rsidRPr="003B76B5" w:rsidTr="00C12F73">
        <w:trPr>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4</w:t>
            </w:r>
          </w:p>
        </w:tc>
        <w:tc>
          <w:tcPr>
            <w:tcW w:w="6761"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«Готовим руку дошкольника к письму»</w:t>
            </w:r>
          </w:p>
        </w:tc>
        <w:tc>
          <w:tcPr>
            <w:tcW w:w="2988" w:type="dxa"/>
            <w:vMerge w:val="restart"/>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 квартал</w:t>
            </w:r>
          </w:p>
        </w:tc>
      </w:tr>
      <w:tr w:rsidR="00AC3535" w:rsidRPr="003B76B5" w:rsidTr="00C12F73">
        <w:trPr>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5</w:t>
            </w:r>
          </w:p>
        </w:tc>
        <w:tc>
          <w:tcPr>
            <w:tcW w:w="6761"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«Принципы воспитания современных детей»</w:t>
            </w:r>
          </w:p>
        </w:tc>
        <w:tc>
          <w:tcPr>
            <w:tcW w:w="2988" w:type="dxa"/>
            <w:vMerge/>
          </w:tcPr>
          <w:p w:rsidR="00AC3535" w:rsidRPr="003B76B5" w:rsidRDefault="00AC3535" w:rsidP="00AC3535">
            <w:pPr>
              <w:spacing w:after="0" w:line="240" w:lineRule="auto"/>
              <w:jc w:val="both"/>
              <w:rPr>
                <w:rFonts w:ascii="Times New Roman" w:hAnsi="Times New Roman"/>
                <w:sz w:val="24"/>
                <w:szCs w:val="24"/>
                <w:lang w:bidi="ru-RU"/>
              </w:rPr>
            </w:pPr>
          </w:p>
        </w:tc>
      </w:tr>
      <w:tr w:rsidR="00AC3535" w:rsidRPr="003B76B5" w:rsidTr="00C12F73">
        <w:trPr>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6</w:t>
            </w:r>
          </w:p>
        </w:tc>
        <w:tc>
          <w:tcPr>
            <w:tcW w:w="6761"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«Социально – коммуникативные игры в развитии ребёнка»</w:t>
            </w:r>
          </w:p>
        </w:tc>
        <w:tc>
          <w:tcPr>
            <w:tcW w:w="2988" w:type="dxa"/>
            <w:vMerge/>
          </w:tcPr>
          <w:p w:rsidR="00AC3535" w:rsidRPr="003B76B5" w:rsidRDefault="00AC3535" w:rsidP="00AC3535">
            <w:pPr>
              <w:spacing w:after="0" w:line="240" w:lineRule="auto"/>
              <w:jc w:val="both"/>
              <w:rPr>
                <w:rFonts w:ascii="Times New Roman" w:hAnsi="Times New Roman"/>
                <w:sz w:val="24"/>
                <w:szCs w:val="24"/>
                <w:lang w:bidi="ru-RU"/>
              </w:rPr>
            </w:pPr>
          </w:p>
        </w:tc>
      </w:tr>
      <w:tr w:rsidR="00AC3535" w:rsidRPr="003B76B5" w:rsidTr="00C12F73">
        <w:trPr>
          <w:jc w:val="center"/>
        </w:trPr>
        <w:tc>
          <w:tcPr>
            <w:tcW w:w="529"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7</w:t>
            </w:r>
          </w:p>
        </w:tc>
        <w:tc>
          <w:tcPr>
            <w:tcW w:w="6761"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«Дошкольник и компьютер: друзья или враги?»</w:t>
            </w:r>
          </w:p>
        </w:tc>
        <w:tc>
          <w:tcPr>
            <w:tcW w:w="2988" w:type="dxa"/>
            <w:vMerge w:val="restart"/>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 квартал</w:t>
            </w:r>
          </w:p>
        </w:tc>
      </w:tr>
      <w:tr w:rsidR="00AC3535" w:rsidRPr="003B76B5" w:rsidTr="00C12F73">
        <w:trPr>
          <w:jc w:val="center"/>
        </w:trPr>
        <w:tc>
          <w:tcPr>
            <w:tcW w:w="529"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8</w:t>
            </w:r>
          </w:p>
        </w:tc>
        <w:tc>
          <w:tcPr>
            <w:tcW w:w="6761"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«Особенности речевого развития старших дошкольников»</w:t>
            </w:r>
          </w:p>
        </w:tc>
        <w:tc>
          <w:tcPr>
            <w:tcW w:w="2988" w:type="dxa"/>
            <w:vMerge/>
          </w:tcPr>
          <w:p w:rsidR="00AC3535" w:rsidRPr="003B76B5" w:rsidRDefault="00AC3535" w:rsidP="00AC3535">
            <w:pPr>
              <w:spacing w:after="0" w:line="240" w:lineRule="auto"/>
              <w:jc w:val="both"/>
              <w:rPr>
                <w:rFonts w:ascii="Times New Roman" w:hAnsi="Times New Roman"/>
                <w:sz w:val="24"/>
                <w:szCs w:val="24"/>
                <w:lang w:bidi="ru-RU"/>
              </w:rPr>
            </w:pPr>
          </w:p>
        </w:tc>
      </w:tr>
      <w:tr w:rsidR="00AC3535" w:rsidRPr="003B76B5" w:rsidTr="00C12F73">
        <w:trPr>
          <w:jc w:val="center"/>
        </w:trPr>
        <w:tc>
          <w:tcPr>
            <w:tcW w:w="529"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9</w:t>
            </w:r>
          </w:p>
        </w:tc>
        <w:tc>
          <w:tcPr>
            <w:tcW w:w="6761"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«Что рассказать детям о ВОВ»</w:t>
            </w:r>
          </w:p>
        </w:tc>
        <w:tc>
          <w:tcPr>
            <w:tcW w:w="2988" w:type="dxa"/>
            <w:vMerge/>
          </w:tcPr>
          <w:p w:rsidR="00AC3535" w:rsidRPr="003B76B5" w:rsidRDefault="00AC3535" w:rsidP="00AC3535">
            <w:pPr>
              <w:spacing w:after="0" w:line="240" w:lineRule="auto"/>
              <w:jc w:val="both"/>
              <w:rPr>
                <w:rFonts w:ascii="Times New Roman" w:hAnsi="Times New Roman"/>
                <w:sz w:val="24"/>
                <w:szCs w:val="24"/>
                <w:lang w:bidi="ru-RU"/>
              </w:rPr>
            </w:pPr>
          </w:p>
        </w:tc>
      </w:tr>
      <w:tr w:rsidR="00AC3535" w:rsidRPr="003B76B5" w:rsidTr="00C12F73">
        <w:trPr>
          <w:jc w:val="center"/>
        </w:trPr>
        <w:tc>
          <w:tcPr>
            <w:tcW w:w="529"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10</w:t>
            </w:r>
          </w:p>
        </w:tc>
        <w:tc>
          <w:tcPr>
            <w:tcW w:w="6761"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«Дорога не терпит шалости - наказывает без жалости!»</w:t>
            </w:r>
          </w:p>
        </w:tc>
        <w:tc>
          <w:tcPr>
            <w:tcW w:w="298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4 квартал</w:t>
            </w:r>
          </w:p>
        </w:tc>
      </w:tr>
      <w:tr w:rsidR="00C12F73" w:rsidRPr="003B76B5" w:rsidTr="00C12F73">
        <w:trPr>
          <w:jc w:val="center"/>
        </w:trPr>
        <w:tc>
          <w:tcPr>
            <w:tcW w:w="529" w:type="dxa"/>
          </w:tcPr>
          <w:p w:rsidR="00C12F73" w:rsidRPr="003B76B5" w:rsidRDefault="00C12F73"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11</w:t>
            </w:r>
          </w:p>
        </w:tc>
        <w:tc>
          <w:tcPr>
            <w:tcW w:w="6761" w:type="dxa"/>
          </w:tcPr>
          <w:p w:rsidR="00C12F73" w:rsidRPr="003B76B5" w:rsidRDefault="00C12F73" w:rsidP="00AC3535">
            <w:pPr>
              <w:spacing w:after="0" w:line="240" w:lineRule="auto"/>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«Подвижные познавательные игры на прогулке»</w:t>
            </w:r>
          </w:p>
        </w:tc>
        <w:tc>
          <w:tcPr>
            <w:tcW w:w="2988" w:type="dxa"/>
          </w:tcPr>
          <w:p w:rsidR="00C12F73" w:rsidRPr="003B76B5" w:rsidRDefault="00C12F73" w:rsidP="00AC3535">
            <w:pPr>
              <w:spacing w:after="0" w:line="240" w:lineRule="auto"/>
              <w:jc w:val="both"/>
              <w:rPr>
                <w:rFonts w:ascii="Times New Roman" w:hAnsi="Times New Roman"/>
                <w:sz w:val="24"/>
                <w:szCs w:val="24"/>
                <w:lang w:bidi="ru-RU"/>
              </w:rPr>
            </w:pPr>
          </w:p>
        </w:tc>
      </w:tr>
      <w:tr w:rsidR="00C12F73" w:rsidRPr="003B76B5" w:rsidTr="00C12F73">
        <w:trPr>
          <w:trHeight w:val="254"/>
          <w:jc w:val="center"/>
        </w:trPr>
        <w:tc>
          <w:tcPr>
            <w:tcW w:w="529" w:type="dxa"/>
          </w:tcPr>
          <w:p w:rsidR="00C12F73" w:rsidRPr="003B76B5" w:rsidRDefault="00C12F73"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12</w:t>
            </w:r>
          </w:p>
        </w:tc>
        <w:tc>
          <w:tcPr>
            <w:tcW w:w="6761" w:type="dxa"/>
          </w:tcPr>
          <w:p w:rsidR="00C12F73" w:rsidRPr="003B76B5" w:rsidRDefault="00C12F73" w:rsidP="00AC3535">
            <w:pPr>
              <w:spacing w:after="0" w:line="240" w:lineRule="auto"/>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«Секреты закаливающих мероприятий»</w:t>
            </w:r>
          </w:p>
        </w:tc>
        <w:tc>
          <w:tcPr>
            <w:tcW w:w="2988" w:type="dxa"/>
          </w:tcPr>
          <w:p w:rsidR="00C12F73" w:rsidRPr="003B76B5" w:rsidRDefault="00C12F73" w:rsidP="00AC3535">
            <w:pPr>
              <w:spacing w:after="0" w:line="240" w:lineRule="auto"/>
              <w:jc w:val="both"/>
              <w:rPr>
                <w:rFonts w:ascii="Times New Roman" w:hAnsi="Times New Roman"/>
                <w:sz w:val="24"/>
                <w:szCs w:val="24"/>
                <w:lang w:bidi="ru-RU"/>
              </w:rPr>
            </w:pPr>
          </w:p>
        </w:tc>
      </w:tr>
    </w:tbl>
    <w:p w:rsidR="00DC36B6" w:rsidRPr="00441FE8" w:rsidRDefault="00DC36B6" w:rsidP="00AC3535">
      <w:pPr>
        <w:autoSpaceDE w:val="0"/>
        <w:spacing w:after="0" w:line="240" w:lineRule="auto"/>
        <w:jc w:val="both"/>
        <w:rPr>
          <w:rFonts w:ascii="Times New Roman" w:hAnsi="Times New Roman"/>
          <w:bCs/>
          <w:iCs/>
          <w:color w:val="FF0000"/>
          <w:sz w:val="24"/>
          <w:szCs w:val="24"/>
        </w:rPr>
      </w:pPr>
    </w:p>
    <w:p w:rsidR="00DC36B6" w:rsidRDefault="00DC36B6" w:rsidP="008134DD">
      <w:pPr>
        <w:autoSpaceDE w:val="0"/>
        <w:spacing w:after="0" w:line="240" w:lineRule="auto"/>
        <w:ind w:firstLine="709"/>
        <w:jc w:val="both"/>
        <w:rPr>
          <w:rFonts w:ascii="Times New Roman" w:hAnsi="Times New Roman"/>
          <w:bCs/>
          <w:iCs/>
          <w:sz w:val="24"/>
          <w:szCs w:val="24"/>
        </w:rPr>
      </w:pPr>
    </w:p>
    <w:p w:rsidR="008F6282" w:rsidRDefault="008F6282" w:rsidP="008134DD">
      <w:pPr>
        <w:autoSpaceDE w:val="0"/>
        <w:spacing w:after="0" w:line="240" w:lineRule="auto"/>
        <w:ind w:firstLine="709"/>
        <w:jc w:val="both"/>
        <w:rPr>
          <w:rFonts w:ascii="Times New Roman" w:hAnsi="Times New Roman"/>
          <w:bCs/>
          <w:iCs/>
          <w:sz w:val="24"/>
          <w:szCs w:val="24"/>
        </w:rPr>
      </w:pPr>
    </w:p>
    <w:p w:rsidR="008F6282" w:rsidRDefault="008F6282" w:rsidP="008134DD">
      <w:pPr>
        <w:autoSpaceDE w:val="0"/>
        <w:spacing w:after="0" w:line="240" w:lineRule="auto"/>
        <w:ind w:firstLine="709"/>
        <w:jc w:val="both"/>
        <w:rPr>
          <w:rFonts w:ascii="Times New Roman" w:hAnsi="Times New Roman"/>
          <w:bCs/>
          <w:iCs/>
          <w:sz w:val="24"/>
          <w:szCs w:val="24"/>
        </w:rPr>
      </w:pPr>
    </w:p>
    <w:p w:rsidR="00DC36B6" w:rsidRPr="005C0BC2" w:rsidRDefault="00A22FC3" w:rsidP="005C0BC2">
      <w:pPr>
        <w:autoSpaceDE w:val="0"/>
        <w:spacing w:after="0" w:line="240" w:lineRule="auto"/>
        <w:jc w:val="center"/>
        <w:rPr>
          <w:rFonts w:ascii="Times New Roman" w:hAnsi="Times New Roman"/>
          <w:b/>
          <w:bCs/>
          <w:iCs/>
          <w:sz w:val="24"/>
          <w:szCs w:val="24"/>
        </w:rPr>
      </w:pPr>
      <w:r w:rsidRPr="005C0BC2">
        <w:rPr>
          <w:rFonts w:ascii="Times New Roman" w:hAnsi="Times New Roman"/>
          <w:b/>
          <w:bCs/>
          <w:iCs/>
          <w:sz w:val="24"/>
          <w:szCs w:val="24"/>
        </w:rPr>
        <w:lastRenderedPageBreak/>
        <w:t>2.7.</w:t>
      </w:r>
      <w:r w:rsidR="005C0BC2" w:rsidRPr="005C0BC2">
        <w:rPr>
          <w:rFonts w:ascii="Times New Roman" w:hAnsi="Times New Roman"/>
          <w:b/>
          <w:bCs/>
          <w:iCs/>
          <w:sz w:val="24"/>
          <w:szCs w:val="24"/>
        </w:rPr>
        <w:t>Образовательная деятельность по коррекционно – развивающей работе с детьми с нарушениями в развитии</w:t>
      </w:r>
    </w:p>
    <w:p w:rsidR="005C0BC2" w:rsidRDefault="005C0BC2" w:rsidP="00AC3535">
      <w:pPr>
        <w:pStyle w:val="Default"/>
        <w:ind w:firstLine="709"/>
        <w:jc w:val="both"/>
      </w:pPr>
      <w:r w:rsidRPr="00AC3535">
        <w:t xml:space="preserve">Содержание коррекционной работы направлено на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оказание помощи детям в освоении основной образовательной программы дошкольного образования. </w:t>
      </w:r>
    </w:p>
    <w:p w:rsidR="00AC3535" w:rsidRPr="00AC3535" w:rsidRDefault="00AC3535" w:rsidP="00AC3535">
      <w:pPr>
        <w:spacing w:after="0" w:line="240" w:lineRule="auto"/>
        <w:ind w:firstLine="709"/>
        <w:jc w:val="both"/>
        <w:rPr>
          <w:rFonts w:ascii="Times New Roman" w:hAnsi="Times New Roman"/>
          <w:sz w:val="24"/>
          <w:szCs w:val="24"/>
          <w:lang w:bidi="ru-RU"/>
        </w:rPr>
      </w:pPr>
      <w:r w:rsidRPr="00AC3535">
        <w:rPr>
          <w:rFonts w:ascii="Times New Roman" w:hAnsi="Times New Roman"/>
          <w:i/>
          <w:sz w:val="24"/>
          <w:szCs w:val="24"/>
          <w:lang w:bidi="ru-RU"/>
        </w:rPr>
        <w:t>Цель</w:t>
      </w:r>
      <w:r>
        <w:rPr>
          <w:rFonts w:ascii="Times New Roman" w:hAnsi="Times New Roman"/>
          <w:i/>
          <w:sz w:val="24"/>
          <w:szCs w:val="24"/>
          <w:lang w:bidi="ru-RU"/>
        </w:rPr>
        <w:t xml:space="preserve"> коррекционной работы</w:t>
      </w:r>
      <w:r w:rsidRPr="00AC3535">
        <w:rPr>
          <w:rFonts w:ascii="Times New Roman" w:hAnsi="Times New Roman"/>
          <w:sz w:val="24"/>
          <w:szCs w:val="24"/>
          <w:lang w:bidi="ru-RU"/>
        </w:rPr>
        <w:t xml:space="preserve">: обеспечение своевременной и адекватной диагностической, профилактической и коррекционно-развивающей помощи детям с ограниченными возможностями здоровья, направленной на выравнивание речевого и психофизического развития детей и обеспечение их всесторонне гармоничного развития      </w:t>
      </w:r>
    </w:p>
    <w:p w:rsidR="00AC3535" w:rsidRDefault="00AC3535" w:rsidP="00AC3535">
      <w:pPr>
        <w:spacing w:after="0" w:line="240" w:lineRule="auto"/>
        <w:ind w:firstLine="709"/>
        <w:jc w:val="both"/>
        <w:rPr>
          <w:rFonts w:ascii="Times New Roman" w:hAnsi="Times New Roman"/>
          <w:i/>
          <w:sz w:val="24"/>
          <w:szCs w:val="24"/>
          <w:lang w:bidi="ru-RU"/>
        </w:rPr>
      </w:pPr>
      <w:r w:rsidRPr="00AC3535">
        <w:rPr>
          <w:rFonts w:ascii="Times New Roman" w:hAnsi="Times New Roman"/>
          <w:i/>
          <w:sz w:val="24"/>
          <w:szCs w:val="24"/>
          <w:lang w:bidi="ru-RU"/>
        </w:rPr>
        <w:t>Задачи:</w:t>
      </w:r>
    </w:p>
    <w:p w:rsidR="00AC3535" w:rsidRDefault="00AC3535" w:rsidP="00AC3535">
      <w:pPr>
        <w:pStyle w:val="Default"/>
        <w:rPr>
          <w:sz w:val="23"/>
          <w:szCs w:val="23"/>
        </w:rPr>
      </w:pPr>
      <w:r>
        <w:rPr>
          <w:sz w:val="23"/>
          <w:szCs w:val="23"/>
        </w:rPr>
        <w:t xml:space="preserve">1.Создание среды, способствующей сохранению и поддержке индивидуальности ребенка, развитие индивидуальных способностей и творческого потенциала. </w:t>
      </w:r>
    </w:p>
    <w:p w:rsidR="00AC3535" w:rsidRDefault="00AC3535" w:rsidP="00AC3535">
      <w:pPr>
        <w:pStyle w:val="Default"/>
        <w:rPr>
          <w:sz w:val="23"/>
          <w:szCs w:val="23"/>
        </w:rPr>
      </w:pPr>
      <w:r>
        <w:rPr>
          <w:sz w:val="23"/>
          <w:szCs w:val="23"/>
        </w:rPr>
        <w:t xml:space="preserve">2.Поддержка инициативы в различных видах деятельности. </w:t>
      </w:r>
    </w:p>
    <w:p w:rsidR="00AC3535" w:rsidRDefault="00AC3535" w:rsidP="00AC3535">
      <w:pPr>
        <w:pStyle w:val="Default"/>
        <w:rPr>
          <w:sz w:val="23"/>
          <w:szCs w:val="23"/>
        </w:rPr>
      </w:pPr>
      <w:r>
        <w:rPr>
          <w:sz w:val="23"/>
          <w:szCs w:val="23"/>
        </w:rPr>
        <w:t xml:space="preserve">3.Формирование позитивных установок к различным видам труда и творчества, умение ставить задачи в соответствии с собственными возможностями в условиях сотрудничества с другими детьми. </w:t>
      </w:r>
    </w:p>
    <w:p w:rsidR="00AC3535" w:rsidRPr="00AC3535" w:rsidRDefault="00AC3535" w:rsidP="006E163F">
      <w:pPr>
        <w:spacing w:after="0" w:line="240" w:lineRule="auto"/>
        <w:jc w:val="both"/>
        <w:rPr>
          <w:rFonts w:ascii="Times New Roman" w:hAnsi="Times New Roman"/>
          <w:i/>
          <w:sz w:val="24"/>
          <w:szCs w:val="24"/>
          <w:lang w:bidi="ru-RU"/>
        </w:rPr>
      </w:pPr>
      <w:r>
        <w:rPr>
          <w:sz w:val="23"/>
          <w:szCs w:val="23"/>
        </w:rPr>
        <w:t>4.Формирование игровых навыков, расширение, уточнение и совершенствование их с возрастными возможностями и с учетом нарушения.</w:t>
      </w:r>
    </w:p>
    <w:p w:rsidR="00AC3535" w:rsidRPr="00AC3535" w:rsidRDefault="00AC3535" w:rsidP="006E163F">
      <w:pPr>
        <w:spacing w:after="0" w:line="240" w:lineRule="auto"/>
        <w:ind w:firstLine="709"/>
        <w:jc w:val="both"/>
        <w:rPr>
          <w:rFonts w:ascii="Times New Roman" w:hAnsi="Times New Roman"/>
          <w:i/>
          <w:sz w:val="24"/>
          <w:szCs w:val="24"/>
          <w:lang w:bidi="ru-RU"/>
        </w:rPr>
      </w:pPr>
      <w:r w:rsidRPr="00AC3535">
        <w:rPr>
          <w:rFonts w:ascii="Times New Roman" w:hAnsi="Times New Roman"/>
          <w:i/>
          <w:sz w:val="24"/>
          <w:szCs w:val="24"/>
          <w:lang w:bidi="ru-RU"/>
        </w:rPr>
        <w:t xml:space="preserve">Содержание коррекционно-развивающей работы: </w:t>
      </w:r>
    </w:p>
    <w:p w:rsidR="00AC3535" w:rsidRPr="00AC3535" w:rsidRDefault="006E163F" w:rsidP="00AC3535">
      <w:pPr>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1</w:t>
      </w:r>
      <w:r w:rsidR="00AC3535" w:rsidRPr="00AC3535">
        <w:rPr>
          <w:rFonts w:ascii="Times New Roman" w:hAnsi="Times New Roman"/>
          <w:sz w:val="24"/>
          <w:szCs w:val="24"/>
          <w:lang w:bidi="ru-RU"/>
        </w:rPr>
        <w:t xml:space="preserve">.Выявление особых образовательных потребностей детей с ограниченными возможностями здоровья, обусловленных недостатками в их физическом и психическом развитии. </w:t>
      </w:r>
    </w:p>
    <w:p w:rsidR="00AC3535" w:rsidRPr="00AC3535" w:rsidRDefault="006E163F" w:rsidP="00AC3535">
      <w:pPr>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2</w:t>
      </w:r>
      <w:r w:rsidR="00AC3535" w:rsidRPr="00AC3535">
        <w:rPr>
          <w:rFonts w:ascii="Times New Roman" w:hAnsi="Times New Roman"/>
          <w:sz w:val="24"/>
          <w:szCs w:val="24"/>
          <w:lang w:bidi="ru-RU"/>
        </w:rPr>
        <w:t xml:space="preserve">.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территориальной психолого-медико-педагогической комиссии) </w:t>
      </w:r>
    </w:p>
    <w:p w:rsidR="00AC3535" w:rsidRPr="00AC3535" w:rsidRDefault="006E163F" w:rsidP="00AC3535">
      <w:pPr>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3</w:t>
      </w:r>
      <w:r w:rsidR="00AC3535" w:rsidRPr="00AC3535">
        <w:rPr>
          <w:rFonts w:ascii="Times New Roman" w:hAnsi="Times New Roman"/>
          <w:sz w:val="24"/>
          <w:szCs w:val="24"/>
          <w:lang w:bidi="ru-RU"/>
        </w:rPr>
        <w:t xml:space="preserve">. Возможность освоения детьми с ограниченными возможностями здоровья Программы и их интеграции в образовательном учреждении. </w:t>
      </w:r>
    </w:p>
    <w:p w:rsidR="00AC3535" w:rsidRPr="00AC3535" w:rsidRDefault="00AC3535" w:rsidP="00AC3535">
      <w:pPr>
        <w:pStyle w:val="Default"/>
        <w:ind w:firstLine="709"/>
        <w:jc w:val="both"/>
      </w:pPr>
    </w:p>
    <w:p w:rsidR="005C0BC2" w:rsidRPr="00AC3535" w:rsidRDefault="005C0BC2" w:rsidP="00AC3535">
      <w:pPr>
        <w:pStyle w:val="Default"/>
        <w:ind w:firstLine="709"/>
        <w:jc w:val="both"/>
      </w:pPr>
      <w:r w:rsidRPr="00AC3535">
        <w:t xml:space="preserve">Организация инклюзивной практики строится на следующих </w:t>
      </w:r>
      <w:r w:rsidRPr="00AC3535">
        <w:rPr>
          <w:i/>
          <w:iCs/>
        </w:rPr>
        <w:t xml:space="preserve">принципах: </w:t>
      </w:r>
    </w:p>
    <w:p w:rsidR="005C0BC2" w:rsidRPr="00AC3535" w:rsidRDefault="005C0BC2" w:rsidP="00AC3535">
      <w:pPr>
        <w:pStyle w:val="Default"/>
        <w:ind w:firstLine="709"/>
        <w:jc w:val="both"/>
      </w:pPr>
      <w:r w:rsidRPr="00AC3535">
        <w:rPr>
          <w:i/>
          <w:iCs/>
        </w:rPr>
        <w:t xml:space="preserve">- индивидуального подхода – </w:t>
      </w:r>
      <w:r w:rsidRPr="00AC3535">
        <w:t xml:space="preserve">предполагает всестороннее обследование учащихся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из детей группы); </w:t>
      </w:r>
    </w:p>
    <w:p w:rsidR="005C0BC2" w:rsidRPr="00AC3535" w:rsidRDefault="005C0BC2" w:rsidP="00AC3535">
      <w:pPr>
        <w:pStyle w:val="Default"/>
        <w:ind w:firstLine="709"/>
        <w:jc w:val="both"/>
      </w:pPr>
      <w:r w:rsidRPr="00AC3535">
        <w:rPr>
          <w:i/>
          <w:iCs/>
        </w:rPr>
        <w:t>-поддержки самостоятельной активности ребёнка (индивидуализации)</w:t>
      </w:r>
      <w:r w:rsidRPr="00AC3535">
        <w:t xml:space="preserve">. </w:t>
      </w:r>
    </w:p>
    <w:p w:rsidR="005C0BC2" w:rsidRPr="00AC3535" w:rsidRDefault="005C0BC2" w:rsidP="00AC3535">
      <w:pPr>
        <w:pStyle w:val="Default"/>
        <w:ind w:firstLine="709"/>
        <w:jc w:val="both"/>
      </w:pPr>
      <w:r w:rsidRPr="00AC3535">
        <w:t xml:space="preserve">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5C0BC2" w:rsidRPr="00AC3535" w:rsidRDefault="005C0BC2" w:rsidP="00AC3535">
      <w:pPr>
        <w:pStyle w:val="Default"/>
        <w:ind w:firstLine="709"/>
        <w:jc w:val="both"/>
      </w:pPr>
      <w:r w:rsidRPr="00AC3535">
        <w:t xml:space="preserve">- </w:t>
      </w:r>
      <w:r w:rsidRPr="00AC3535">
        <w:rPr>
          <w:i/>
          <w:iCs/>
        </w:rPr>
        <w:t xml:space="preserve">принцип социального взаимодействия </w:t>
      </w:r>
      <w:r w:rsidRPr="00AC3535">
        <w:t xml:space="preserve">- предполагает создание условий для понимания и принятия друг друга всеми участниками образовательного процесса с целью достижения плодотворного взаимодействия на гуманистической основе; активное включение детей, родителей и специалистов в области образования в совместную деятельность как учебную, так и социальную для создания инклюзивного сообщества как модели реального социума; </w:t>
      </w:r>
    </w:p>
    <w:p w:rsidR="005C0BC2" w:rsidRPr="00AC3535" w:rsidRDefault="005C0BC2" w:rsidP="00AC3535">
      <w:pPr>
        <w:pStyle w:val="Default"/>
        <w:ind w:firstLine="709"/>
        <w:jc w:val="both"/>
      </w:pPr>
      <w:r w:rsidRPr="00AC3535">
        <w:rPr>
          <w:i/>
          <w:iCs/>
        </w:rPr>
        <w:t xml:space="preserve">- принцип междисциплинарного подхода. </w:t>
      </w:r>
      <w:r w:rsidRPr="00AC3535">
        <w:t xml:space="preserve">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5C0BC2" w:rsidRPr="00AC3535" w:rsidRDefault="005C0BC2" w:rsidP="00AC3535">
      <w:pPr>
        <w:pStyle w:val="Default"/>
        <w:ind w:firstLine="709"/>
        <w:jc w:val="both"/>
      </w:pPr>
      <w:r w:rsidRPr="00AC3535">
        <w:rPr>
          <w:i/>
          <w:iCs/>
        </w:rPr>
        <w:t xml:space="preserve">-принцип вариативности </w:t>
      </w:r>
      <w:r w:rsidRPr="00AC3535">
        <w:t xml:space="preserve">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без барьерной среды, вариативной методической базы обучения и воспитания </w:t>
      </w:r>
      <w:r w:rsidRPr="00AC3535">
        <w:lastRenderedPageBreak/>
        <w:t xml:space="preserve">и способность педагога использовать разнообразные методы и средства работы как общей, так и специальной педагогики; </w:t>
      </w:r>
    </w:p>
    <w:p w:rsidR="005C0BC2" w:rsidRPr="00AC3535" w:rsidRDefault="005C0BC2" w:rsidP="00AC3535">
      <w:pPr>
        <w:pStyle w:val="Default"/>
        <w:ind w:firstLine="709"/>
        <w:jc w:val="both"/>
      </w:pPr>
      <w:r w:rsidRPr="00AC3535">
        <w:rPr>
          <w:i/>
          <w:iCs/>
        </w:rPr>
        <w:t>- принцип партнёрского взаимодействия с семьёй</w:t>
      </w:r>
      <w:r w:rsidRPr="00AC3535">
        <w:t xml:space="preserve">.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для их ребенка, договориться о совместных действиях, направленных на поддержку ребенка; </w:t>
      </w:r>
    </w:p>
    <w:p w:rsidR="00DC36B6" w:rsidRPr="00AC3535" w:rsidRDefault="005C0BC2" w:rsidP="00AC3535">
      <w:pPr>
        <w:autoSpaceDE w:val="0"/>
        <w:spacing w:after="0" w:line="240" w:lineRule="auto"/>
        <w:ind w:firstLine="709"/>
        <w:jc w:val="both"/>
        <w:rPr>
          <w:rFonts w:ascii="Times New Roman" w:hAnsi="Times New Roman"/>
          <w:bCs/>
          <w:iCs/>
          <w:sz w:val="24"/>
          <w:szCs w:val="24"/>
        </w:rPr>
      </w:pPr>
      <w:r w:rsidRPr="00AC3535">
        <w:rPr>
          <w:rFonts w:ascii="Times New Roman" w:hAnsi="Times New Roman"/>
          <w:sz w:val="24"/>
          <w:szCs w:val="24"/>
        </w:rPr>
        <w:t>-</w:t>
      </w:r>
      <w:r w:rsidRPr="00AC3535">
        <w:rPr>
          <w:rFonts w:ascii="Times New Roman" w:hAnsi="Times New Roman"/>
          <w:i/>
          <w:iCs/>
          <w:sz w:val="24"/>
          <w:szCs w:val="24"/>
        </w:rPr>
        <w:t>принцип динамического развития образовательной модели детского сада</w:t>
      </w:r>
      <w:r w:rsidRPr="00AC3535">
        <w:rPr>
          <w:rFonts w:ascii="Times New Roman" w:hAnsi="Times New Roman"/>
          <w:sz w:val="24"/>
          <w:szCs w:val="24"/>
        </w:rPr>
        <w:t>. Модель детского сада может изменяться, включая новые структурные подразделения, специалистов, развивающие методы и средства.</w:t>
      </w:r>
    </w:p>
    <w:p w:rsidR="00DC36B6" w:rsidRDefault="00AC3535" w:rsidP="008134DD">
      <w:pPr>
        <w:autoSpaceDE w:val="0"/>
        <w:spacing w:after="0" w:line="240" w:lineRule="auto"/>
        <w:ind w:firstLine="709"/>
        <w:jc w:val="both"/>
        <w:rPr>
          <w:rFonts w:ascii="Times New Roman" w:hAnsi="Times New Roman"/>
          <w:sz w:val="24"/>
          <w:szCs w:val="24"/>
        </w:rPr>
      </w:pPr>
      <w:r w:rsidRPr="00AC3535">
        <w:rPr>
          <w:rFonts w:ascii="Times New Roman" w:hAnsi="Times New Roman"/>
          <w:sz w:val="24"/>
          <w:szCs w:val="24"/>
        </w:rPr>
        <w:t xml:space="preserve">- </w:t>
      </w:r>
      <w:r w:rsidRPr="00AC3535">
        <w:rPr>
          <w:rFonts w:ascii="Times New Roman" w:hAnsi="Times New Roman"/>
          <w:i/>
          <w:iCs/>
          <w:sz w:val="24"/>
          <w:szCs w:val="24"/>
        </w:rPr>
        <w:t xml:space="preserve">принцип гибкого распределения компонентов режима в течение дня. </w:t>
      </w:r>
      <w:r w:rsidRPr="00AC3535">
        <w:rPr>
          <w:rFonts w:ascii="Times New Roman" w:hAnsi="Times New Roman"/>
          <w:sz w:val="24"/>
          <w:szCs w:val="24"/>
        </w:rPr>
        <w:t>Такой подход обеспечивает: «проживание ребенком содержания дошкольного образования во всех видах детской деятельности; поддержание эмоционально-положительного настроя в течении всего периода освоения Программы; многообразие форм подготовки и проведения мероприятий; возможность реализации принципа построения программы по спирали (от простого к сложному); выполнение функций сплочения общественного и семейного дошкольного образования (включение в совместную образовательную деятельность родителей воспитанников)</w:t>
      </w:r>
      <w:r>
        <w:rPr>
          <w:rFonts w:ascii="Times New Roman" w:hAnsi="Times New Roman"/>
          <w:sz w:val="24"/>
          <w:szCs w:val="24"/>
        </w:rPr>
        <w:t>.</w:t>
      </w:r>
    </w:p>
    <w:p w:rsidR="00AC3535" w:rsidRDefault="00AC3535" w:rsidP="008134DD">
      <w:pPr>
        <w:autoSpaceDE w:val="0"/>
        <w:spacing w:after="0" w:line="240" w:lineRule="auto"/>
        <w:ind w:firstLine="709"/>
        <w:jc w:val="both"/>
        <w:rPr>
          <w:rFonts w:ascii="Times New Roman" w:hAnsi="Times New Roman"/>
          <w:bCs/>
          <w:iCs/>
          <w:sz w:val="24"/>
          <w:szCs w:val="24"/>
        </w:rPr>
      </w:pPr>
    </w:p>
    <w:tbl>
      <w:tblPr>
        <w:tblStyle w:val="41"/>
        <w:tblW w:w="0" w:type="auto"/>
        <w:tblLook w:val="04A0" w:firstRow="1" w:lastRow="0" w:firstColumn="1" w:lastColumn="0" w:noHBand="0" w:noVBand="1"/>
      </w:tblPr>
      <w:tblGrid>
        <w:gridCol w:w="4856"/>
        <w:gridCol w:w="4856"/>
      </w:tblGrid>
      <w:tr w:rsidR="006E163F" w:rsidRPr="003B76B5" w:rsidTr="00C679D2">
        <w:tc>
          <w:tcPr>
            <w:tcW w:w="4856" w:type="dxa"/>
          </w:tcPr>
          <w:p w:rsidR="006E163F" w:rsidRPr="003B76B5" w:rsidRDefault="006E163F" w:rsidP="006E163F">
            <w:pPr>
              <w:spacing w:after="0" w:line="240" w:lineRule="auto"/>
              <w:jc w:val="center"/>
              <w:rPr>
                <w:rFonts w:ascii="Cambria" w:hAnsi="Cambria"/>
                <w:b/>
                <w:sz w:val="24"/>
                <w:szCs w:val="24"/>
              </w:rPr>
            </w:pPr>
            <w:r w:rsidRPr="003B76B5">
              <w:rPr>
                <w:rFonts w:ascii="Cambria" w:hAnsi="Cambria"/>
                <w:b/>
                <w:sz w:val="24"/>
                <w:szCs w:val="24"/>
              </w:rPr>
              <w:t>Дети с ОВЗ</w:t>
            </w:r>
          </w:p>
        </w:tc>
        <w:tc>
          <w:tcPr>
            <w:tcW w:w="4856" w:type="dxa"/>
          </w:tcPr>
          <w:p w:rsidR="006E163F" w:rsidRPr="003B76B5" w:rsidRDefault="006E163F" w:rsidP="006E163F">
            <w:pPr>
              <w:spacing w:after="0" w:line="240" w:lineRule="auto"/>
              <w:jc w:val="center"/>
              <w:rPr>
                <w:rFonts w:ascii="Cambria" w:hAnsi="Cambria"/>
                <w:b/>
                <w:sz w:val="24"/>
                <w:szCs w:val="24"/>
              </w:rPr>
            </w:pPr>
            <w:r w:rsidRPr="003B76B5">
              <w:rPr>
                <w:rFonts w:ascii="Cambria" w:hAnsi="Cambria"/>
                <w:b/>
                <w:sz w:val="24"/>
                <w:szCs w:val="24"/>
              </w:rPr>
              <w:t>Количество человек</w:t>
            </w:r>
          </w:p>
        </w:tc>
      </w:tr>
      <w:tr w:rsidR="006E163F" w:rsidRPr="003B76B5" w:rsidTr="00C679D2">
        <w:tc>
          <w:tcPr>
            <w:tcW w:w="4856" w:type="dxa"/>
          </w:tcPr>
          <w:p w:rsidR="006E163F" w:rsidRPr="003B76B5" w:rsidRDefault="006E163F" w:rsidP="006E163F">
            <w:pPr>
              <w:spacing w:after="0" w:line="240" w:lineRule="auto"/>
              <w:rPr>
                <w:rFonts w:ascii="Cambria" w:hAnsi="Cambria"/>
                <w:sz w:val="24"/>
                <w:szCs w:val="24"/>
              </w:rPr>
            </w:pPr>
            <w:r w:rsidRPr="003B76B5">
              <w:rPr>
                <w:rFonts w:ascii="Cambria" w:hAnsi="Cambria"/>
                <w:sz w:val="24"/>
                <w:szCs w:val="24"/>
              </w:rPr>
              <w:t>Тяжелые нарушения речи (ТНР)</w:t>
            </w:r>
          </w:p>
        </w:tc>
        <w:tc>
          <w:tcPr>
            <w:tcW w:w="4856" w:type="dxa"/>
          </w:tcPr>
          <w:p w:rsidR="006E163F" w:rsidRPr="003B76B5" w:rsidRDefault="00A961B6" w:rsidP="006E163F">
            <w:pPr>
              <w:spacing w:after="0" w:line="240" w:lineRule="auto"/>
              <w:jc w:val="center"/>
              <w:rPr>
                <w:rFonts w:ascii="Cambria" w:hAnsi="Cambria"/>
                <w:sz w:val="24"/>
                <w:szCs w:val="24"/>
                <w:lang w:val="ru-RU"/>
              </w:rPr>
            </w:pPr>
            <w:r w:rsidRPr="003B76B5">
              <w:rPr>
                <w:rFonts w:ascii="Cambria" w:hAnsi="Cambria"/>
                <w:sz w:val="24"/>
                <w:szCs w:val="24"/>
                <w:lang w:val="ru-RU"/>
              </w:rPr>
              <w:t>4</w:t>
            </w:r>
            <w:r w:rsidR="00C12F73" w:rsidRPr="003B76B5">
              <w:rPr>
                <w:rFonts w:ascii="Cambria" w:hAnsi="Cambria"/>
                <w:sz w:val="24"/>
                <w:szCs w:val="24"/>
                <w:lang w:val="ru-RU"/>
              </w:rPr>
              <w:t xml:space="preserve"> </w:t>
            </w:r>
            <w:r w:rsidR="006E163F" w:rsidRPr="003B76B5">
              <w:rPr>
                <w:rFonts w:ascii="Cambria" w:hAnsi="Cambria"/>
                <w:sz w:val="24"/>
                <w:szCs w:val="24"/>
                <w:lang w:val="ru-RU"/>
              </w:rPr>
              <w:t>человек</w:t>
            </w:r>
          </w:p>
        </w:tc>
      </w:tr>
      <w:tr w:rsidR="006E163F" w:rsidRPr="003B76B5" w:rsidTr="00C679D2">
        <w:tc>
          <w:tcPr>
            <w:tcW w:w="4856" w:type="dxa"/>
          </w:tcPr>
          <w:p w:rsidR="006E163F" w:rsidRPr="003B76B5" w:rsidRDefault="006E163F" w:rsidP="006E163F">
            <w:pPr>
              <w:spacing w:after="0" w:line="240" w:lineRule="auto"/>
              <w:rPr>
                <w:rFonts w:ascii="Cambria" w:hAnsi="Cambria"/>
                <w:sz w:val="24"/>
                <w:szCs w:val="24"/>
                <w:lang w:val="ru-RU"/>
              </w:rPr>
            </w:pPr>
            <w:r w:rsidRPr="003B76B5">
              <w:rPr>
                <w:rFonts w:ascii="Cambria" w:hAnsi="Cambria"/>
                <w:sz w:val="24"/>
                <w:szCs w:val="24"/>
                <w:lang w:val="ru-RU"/>
              </w:rPr>
              <w:t>Задержка психического развития (ЗПР)</w:t>
            </w:r>
          </w:p>
        </w:tc>
        <w:tc>
          <w:tcPr>
            <w:tcW w:w="4856" w:type="dxa"/>
          </w:tcPr>
          <w:p w:rsidR="006E163F" w:rsidRPr="003B76B5" w:rsidRDefault="00A961B6" w:rsidP="006E163F">
            <w:pPr>
              <w:spacing w:after="0" w:line="240" w:lineRule="auto"/>
              <w:jc w:val="center"/>
              <w:rPr>
                <w:rFonts w:ascii="Cambria" w:hAnsi="Cambria"/>
                <w:sz w:val="24"/>
                <w:szCs w:val="24"/>
                <w:lang w:val="ru-RU"/>
              </w:rPr>
            </w:pPr>
            <w:r w:rsidRPr="003B76B5">
              <w:rPr>
                <w:rFonts w:ascii="Cambria" w:hAnsi="Cambria"/>
                <w:sz w:val="24"/>
                <w:szCs w:val="24"/>
                <w:lang w:val="ru-RU"/>
              </w:rPr>
              <w:t>1</w:t>
            </w:r>
            <w:r w:rsidR="006E163F" w:rsidRPr="003B76B5">
              <w:rPr>
                <w:rFonts w:ascii="Cambria" w:hAnsi="Cambria"/>
                <w:sz w:val="24"/>
                <w:szCs w:val="24"/>
                <w:lang w:val="ru-RU"/>
              </w:rPr>
              <w:t>человек</w:t>
            </w:r>
          </w:p>
        </w:tc>
      </w:tr>
    </w:tbl>
    <w:p w:rsidR="006E163F" w:rsidRPr="00441FE8" w:rsidRDefault="006E163F" w:rsidP="006E163F">
      <w:pPr>
        <w:spacing w:line="252" w:lineRule="auto"/>
        <w:rPr>
          <w:rFonts w:ascii="Times New Roman" w:hAnsi="Times New Roman"/>
          <w:color w:val="FF0000"/>
          <w:sz w:val="24"/>
          <w:szCs w:val="24"/>
          <w:lang w:eastAsia="en-US" w:bidi="en-US"/>
        </w:rPr>
      </w:pPr>
    </w:p>
    <w:p w:rsidR="006E163F" w:rsidRPr="006E163F" w:rsidRDefault="006E163F" w:rsidP="006E163F">
      <w:pPr>
        <w:spacing w:line="252" w:lineRule="auto"/>
        <w:rPr>
          <w:rFonts w:ascii="Times New Roman" w:hAnsi="Times New Roman"/>
          <w:b/>
          <w:sz w:val="24"/>
          <w:szCs w:val="24"/>
          <w:lang w:eastAsia="en-US" w:bidi="en-US"/>
        </w:rPr>
      </w:pPr>
      <w:r w:rsidRPr="006E163F">
        <w:rPr>
          <w:rFonts w:ascii="Times New Roman" w:hAnsi="Times New Roman"/>
          <w:b/>
          <w:sz w:val="24"/>
          <w:szCs w:val="24"/>
          <w:lang w:eastAsia="en-US" w:bidi="en-US"/>
        </w:rPr>
        <w:t>Для детей с диагнозом ТНР</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Коррекционное педагогическое взаимодействие осуществляется в части: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создания оптимальных условий для охраны и укрепления физического и психического здоровья детей, для всестороннего развития и образования в соответствии с их возрастными, индивидуальными особенностями и особыми образовательными потребностями,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взаимодействия с семьей для обеспечения полноценного развития детей,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артикуляционного аппарата,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обогащения активного и пассивного словаря,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голосового аппарата (интонационной стороны речи),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фонематического слуха,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умения строить разные типы высказываний (описание, повествование, рассуждение),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норм и правил взаимоотношений,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применения коммуникативного опыта общения,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мелкой моторики,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ориентировки в пространстве, </w:t>
      </w:r>
    </w:p>
    <w:p w:rsidR="006E163F" w:rsidRPr="006E163F" w:rsidRDefault="006E163F" w:rsidP="006E163F">
      <w:pPr>
        <w:spacing w:line="252"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заучивание коротких стихов, потешек, скороговорок.</w:t>
      </w:r>
    </w:p>
    <w:p w:rsidR="006E163F" w:rsidRPr="006E163F" w:rsidRDefault="006E163F" w:rsidP="006E163F">
      <w:pPr>
        <w:spacing w:after="0" w:line="240" w:lineRule="auto"/>
        <w:ind w:firstLine="709"/>
        <w:jc w:val="both"/>
        <w:rPr>
          <w:rFonts w:ascii="Times New Roman" w:hAnsi="Times New Roman"/>
          <w:b/>
          <w:sz w:val="24"/>
          <w:szCs w:val="24"/>
          <w:lang w:eastAsia="en-US" w:bidi="en-US"/>
        </w:rPr>
      </w:pPr>
      <w:r w:rsidRPr="006E163F">
        <w:rPr>
          <w:rFonts w:ascii="Times New Roman" w:hAnsi="Times New Roman"/>
          <w:b/>
          <w:sz w:val="24"/>
          <w:szCs w:val="24"/>
          <w:lang w:eastAsia="en-US" w:bidi="en-US"/>
        </w:rPr>
        <w:t>Для детей с диагнозом ЗПР</w:t>
      </w:r>
    </w:p>
    <w:p w:rsidR="006E163F" w:rsidRPr="006E163F" w:rsidRDefault="006E163F" w:rsidP="006E163F">
      <w:pPr>
        <w:pStyle w:val="Default"/>
        <w:ind w:firstLine="709"/>
        <w:jc w:val="both"/>
      </w:pPr>
      <w:r w:rsidRPr="006E163F">
        <w:t xml:space="preserve">Коррекционное педагогическое взаимодействие с детьми осуществляется в части: </w:t>
      </w:r>
    </w:p>
    <w:p w:rsidR="006E163F" w:rsidRPr="006E163F" w:rsidRDefault="006E163F" w:rsidP="006E163F">
      <w:pPr>
        <w:pStyle w:val="Default"/>
        <w:ind w:firstLine="709"/>
        <w:jc w:val="both"/>
      </w:pPr>
      <w:r w:rsidRPr="006E163F">
        <w:t xml:space="preserve">- создания оптимальных условий для охраны и укрепления физического и психического здоровья детей, для всестороннего развития и образования в соответствии с их возрастными, индивидуальными особенностями и особыми образовательными потребностями, </w:t>
      </w:r>
    </w:p>
    <w:p w:rsidR="006E163F" w:rsidRPr="006E163F" w:rsidRDefault="006E163F" w:rsidP="006E163F">
      <w:pPr>
        <w:pStyle w:val="Default"/>
        <w:ind w:firstLine="709"/>
        <w:jc w:val="both"/>
      </w:pPr>
      <w:r w:rsidRPr="006E163F">
        <w:t xml:space="preserve">- взаимодействия с семьей для обеспечения полноценного развития детей, </w:t>
      </w:r>
    </w:p>
    <w:p w:rsidR="006E163F" w:rsidRPr="006E163F" w:rsidRDefault="006E163F" w:rsidP="006E163F">
      <w:pPr>
        <w:pStyle w:val="Default"/>
        <w:ind w:firstLine="709"/>
        <w:jc w:val="both"/>
      </w:pPr>
      <w:r w:rsidRPr="006E163F">
        <w:t xml:space="preserve">- расширения кругозора, формирования целостной картины мира, </w:t>
      </w:r>
    </w:p>
    <w:p w:rsidR="006E163F" w:rsidRPr="006E163F" w:rsidRDefault="006E163F" w:rsidP="006E163F">
      <w:pPr>
        <w:pStyle w:val="Default"/>
        <w:ind w:firstLine="709"/>
        <w:jc w:val="both"/>
      </w:pPr>
      <w:r w:rsidRPr="006E163F">
        <w:t xml:space="preserve">- формирования элементарных математических представлений (сравнение предметов и групп предметов, формировать первичные представления о величине, геометрических формах, пространственно-временных представлениях, ориентировке в пространстве, опираясь на схему собственного тела, дифференциация цветов, складывание разрезных картинок, описание различных свойств предметов), </w:t>
      </w:r>
    </w:p>
    <w:p w:rsidR="006E163F" w:rsidRPr="006E163F" w:rsidRDefault="006E163F" w:rsidP="006E163F">
      <w:pPr>
        <w:pStyle w:val="Default"/>
        <w:ind w:firstLine="709"/>
        <w:jc w:val="both"/>
      </w:pPr>
      <w:r w:rsidRPr="006E163F">
        <w:t xml:space="preserve">- обогащения и активизации словаря, </w:t>
      </w:r>
    </w:p>
    <w:p w:rsidR="006E163F" w:rsidRPr="006E163F" w:rsidRDefault="006E163F" w:rsidP="006E163F">
      <w:pPr>
        <w:pStyle w:val="Default"/>
        <w:ind w:firstLine="709"/>
        <w:jc w:val="both"/>
      </w:pPr>
      <w:r w:rsidRPr="006E163F">
        <w:lastRenderedPageBreak/>
        <w:t xml:space="preserve">- способствовать усвоению норм и нравственных ценностей, принятых в обществе, </w:t>
      </w:r>
    </w:p>
    <w:p w:rsidR="006E163F" w:rsidRPr="006E163F" w:rsidRDefault="006E163F" w:rsidP="006E163F">
      <w:pPr>
        <w:pStyle w:val="Default"/>
        <w:ind w:firstLine="709"/>
        <w:jc w:val="both"/>
      </w:pPr>
      <w:r w:rsidRPr="006E163F">
        <w:t xml:space="preserve">- развития коммуникативного опыта в общении со сверстниками и взрослыми, </w:t>
      </w:r>
    </w:p>
    <w:p w:rsidR="006E163F" w:rsidRPr="006E163F" w:rsidRDefault="006E163F" w:rsidP="006E163F">
      <w:pPr>
        <w:pStyle w:val="Default"/>
        <w:ind w:firstLine="709"/>
        <w:jc w:val="both"/>
      </w:pPr>
      <w:r w:rsidRPr="006E163F">
        <w:t xml:space="preserve">- развития умения слушать художественные произведения, понимать смысл, мотивы поведения героев, по мере возможностей высказываться о прочитанном, </w:t>
      </w:r>
    </w:p>
    <w:p w:rsidR="006E163F" w:rsidRPr="006E163F" w:rsidRDefault="006E163F" w:rsidP="006E163F">
      <w:pPr>
        <w:pStyle w:val="Default"/>
        <w:ind w:firstLine="709"/>
        <w:jc w:val="both"/>
      </w:pPr>
      <w:r w:rsidRPr="006E163F">
        <w:t xml:space="preserve">- заучивания коротких стихов, потешек, </w:t>
      </w:r>
    </w:p>
    <w:p w:rsidR="006E163F" w:rsidRPr="006E163F" w:rsidRDefault="006E163F" w:rsidP="006E163F">
      <w:pPr>
        <w:pStyle w:val="Default"/>
        <w:ind w:firstLine="709"/>
        <w:jc w:val="both"/>
      </w:pPr>
      <w:r w:rsidRPr="006E163F">
        <w:t xml:space="preserve">- развития мелкой моторики, </w:t>
      </w:r>
    </w:p>
    <w:p w:rsidR="006E163F" w:rsidRPr="006E163F" w:rsidRDefault="006E163F" w:rsidP="006E163F">
      <w:pPr>
        <w:spacing w:after="0" w:line="240" w:lineRule="auto"/>
        <w:ind w:firstLine="709"/>
        <w:jc w:val="both"/>
        <w:rPr>
          <w:rFonts w:ascii="Times New Roman" w:hAnsi="Times New Roman"/>
          <w:b/>
          <w:sz w:val="24"/>
          <w:szCs w:val="24"/>
          <w:lang w:eastAsia="en-US" w:bidi="en-US"/>
        </w:rPr>
      </w:pPr>
      <w:r w:rsidRPr="006E163F">
        <w:rPr>
          <w:rFonts w:ascii="Times New Roman" w:hAnsi="Times New Roman"/>
          <w:sz w:val="24"/>
          <w:szCs w:val="24"/>
        </w:rPr>
        <w:t>- формирования культурно-гигиенических навыков и начальных представлений о здоровом образе жизни.</w:t>
      </w:r>
    </w:p>
    <w:p w:rsidR="006E163F" w:rsidRPr="00AC3535" w:rsidRDefault="006E163F" w:rsidP="006E163F">
      <w:pPr>
        <w:autoSpaceDE w:val="0"/>
        <w:spacing w:after="0" w:line="240" w:lineRule="auto"/>
        <w:jc w:val="both"/>
        <w:rPr>
          <w:rFonts w:ascii="Times New Roman" w:hAnsi="Times New Roman"/>
          <w:bCs/>
          <w:iCs/>
          <w:sz w:val="24"/>
          <w:szCs w:val="24"/>
        </w:rPr>
      </w:pPr>
    </w:p>
    <w:p w:rsidR="000F328E" w:rsidRPr="000C6797" w:rsidRDefault="000F328E" w:rsidP="00174298">
      <w:pPr>
        <w:spacing w:after="0" w:line="240" w:lineRule="auto"/>
        <w:jc w:val="both"/>
        <w:rPr>
          <w:rFonts w:ascii="Times New Roman" w:hAnsi="Times New Roman"/>
          <w:b/>
          <w:color w:val="FF0000"/>
          <w:sz w:val="24"/>
          <w:szCs w:val="24"/>
          <w:lang w:eastAsia="en-US"/>
        </w:rPr>
      </w:pPr>
    </w:p>
    <w:p w:rsidR="000F328E" w:rsidRPr="000C6797" w:rsidRDefault="000F328E" w:rsidP="00C876F8">
      <w:pPr>
        <w:pStyle w:val="a3"/>
        <w:numPr>
          <w:ilvl w:val="0"/>
          <w:numId w:val="16"/>
        </w:numPr>
        <w:spacing w:after="0" w:line="240" w:lineRule="auto"/>
        <w:jc w:val="center"/>
        <w:rPr>
          <w:rFonts w:ascii="Times New Roman" w:hAnsi="Times New Roman"/>
          <w:b/>
          <w:sz w:val="24"/>
          <w:szCs w:val="24"/>
        </w:rPr>
      </w:pPr>
      <w:r w:rsidRPr="000C6797">
        <w:rPr>
          <w:rFonts w:ascii="Times New Roman" w:hAnsi="Times New Roman"/>
          <w:b/>
          <w:sz w:val="24"/>
          <w:szCs w:val="24"/>
        </w:rPr>
        <w:t>Организационный</w:t>
      </w:r>
      <w:r w:rsidR="00445682">
        <w:rPr>
          <w:rFonts w:ascii="Times New Roman" w:hAnsi="Times New Roman"/>
          <w:b/>
          <w:sz w:val="24"/>
          <w:szCs w:val="24"/>
        </w:rPr>
        <w:t xml:space="preserve"> </w:t>
      </w:r>
      <w:r w:rsidRPr="000C6797">
        <w:rPr>
          <w:rFonts w:ascii="Times New Roman" w:hAnsi="Times New Roman"/>
          <w:b/>
          <w:sz w:val="24"/>
          <w:szCs w:val="24"/>
        </w:rPr>
        <w:t>раздел</w:t>
      </w:r>
    </w:p>
    <w:p w:rsidR="000F328E" w:rsidRPr="000C6797" w:rsidRDefault="000F328E" w:rsidP="0057322D">
      <w:pPr>
        <w:pStyle w:val="a3"/>
        <w:spacing w:after="0" w:line="240" w:lineRule="auto"/>
        <w:ind w:left="360"/>
        <w:rPr>
          <w:rFonts w:ascii="Times New Roman" w:hAnsi="Times New Roman"/>
          <w:b/>
          <w:sz w:val="24"/>
          <w:szCs w:val="24"/>
        </w:rPr>
      </w:pPr>
    </w:p>
    <w:p w:rsidR="000F328E" w:rsidRPr="000C6797" w:rsidRDefault="006E163F" w:rsidP="007D2C8F">
      <w:pPr>
        <w:pStyle w:val="a3"/>
        <w:numPr>
          <w:ilvl w:val="0"/>
          <w:numId w:val="2"/>
        </w:numPr>
        <w:spacing w:after="0" w:line="240" w:lineRule="auto"/>
        <w:ind w:left="709"/>
        <w:jc w:val="center"/>
        <w:rPr>
          <w:rFonts w:ascii="Times New Roman" w:hAnsi="Times New Roman"/>
          <w:b/>
          <w:sz w:val="24"/>
          <w:szCs w:val="24"/>
        </w:rPr>
      </w:pPr>
      <w:r>
        <w:rPr>
          <w:rFonts w:ascii="Times New Roman" w:hAnsi="Times New Roman"/>
          <w:b/>
          <w:sz w:val="24"/>
          <w:szCs w:val="24"/>
        </w:rPr>
        <w:t>Требования</w:t>
      </w:r>
      <w:r w:rsidR="000F328E" w:rsidRPr="000C6797">
        <w:rPr>
          <w:rFonts w:ascii="Times New Roman" w:hAnsi="Times New Roman"/>
          <w:b/>
          <w:sz w:val="24"/>
          <w:szCs w:val="24"/>
        </w:rPr>
        <w:t xml:space="preserve"> к материально-техническим условиям  обеспечение программы</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Для создания комфортной рабочей обстановки и эффективного протекания образовательного процесса учитывались требования:</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 xml:space="preserve">- соответствие с СаНиПин; </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 xml:space="preserve">- соответствие с правилами пожарной безопасности; </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 соответствие со средствами обучения и воспитания детей младшей группы (четвертого года жизни) и индивидуальными особенностями развития детей;</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 соответствие оснащения помещения развивающей предметно-пространственной среде;</w:t>
      </w:r>
    </w:p>
    <w:p w:rsidR="000F328E"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-соответствие материально-технического обеспечения программы (учебно-методический комплекс, оборудование).</w:t>
      </w:r>
    </w:p>
    <w:p w:rsidR="006E163F" w:rsidRPr="003B76B5" w:rsidRDefault="006E163F" w:rsidP="006E163F">
      <w:pPr>
        <w:keepNext/>
        <w:keepLines/>
        <w:spacing w:before="200" w:after="0"/>
        <w:jc w:val="center"/>
        <w:outlineLvl w:val="1"/>
        <w:rPr>
          <w:rFonts w:ascii="Times New Roman" w:hAnsi="Times New Roman"/>
          <w:b/>
          <w:bCs/>
          <w:sz w:val="24"/>
          <w:szCs w:val="26"/>
          <w:lang w:eastAsia="en-US" w:bidi="ru-RU"/>
        </w:rPr>
      </w:pPr>
      <w:r w:rsidRPr="003B76B5">
        <w:rPr>
          <w:rFonts w:ascii="Times New Roman" w:hAnsi="Times New Roman"/>
          <w:b/>
          <w:bCs/>
          <w:sz w:val="24"/>
          <w:szCs w:val="26"/>
          <w:lang w:eastAsia="en-US" w:bidi="ru-RU"/>
        </w:rPr>
        <w:t>Материально-техническое обеспечение программы</w:t>
      </w:r>
    </w:p>
    <w:tbl>
      <w:tblPr>
        <w:tblStyle w:val="ab"/>
        <w:tblW w:w="0" w:type="auto"/>
        <w:tblLook w:val="04A0" w:firstRow="1" w:lastRow="0" w:firstColumn="1" w:lastColumn="0" w:noHBand="0" w:noVBand="1"/>
      </w:tblPr>
      <w:tblGrid>
        <w:gridCol w:w="2093"/>
        <w:gridCol w:w="96"/>
        <w:gridCol w:w="7993"/>
        <w:gridCol w:w="96"/>
      </w:tblGrid>
      <w:tr w:rsidR="003B76B5" w:rsidRPr="003B76B5" w:rsidTr="003B76B5">
        <w:tc>
          <w:tcPr>
            <w:tcW w:w="2189" w:type="dxa"/>
            <w:gridSpan w:val="2"/>
          </w:tcPr>
          <w:p w:rsidR="00D72FA1" w:rsidRPr="003B76B5" w:rsidRDefault="00D72FA1" w:rsidP="006E163F">
            <w:pPr>
              <w:keepNext/>
              <w:keepLines/>
              <w:spacing w:before="200" w:after="0"/>
              <w:jc w:val="center"/>
              <w:outlineLvl w:val="1"/>
              <w:rPr>
                <w:rFonts w:ascii="Times New Roman" w:hAnsi="Times New Roman"/>
                <w:b/>
                <w:bCs/>
                <w:sz w:val="24"/>
                <w:szCs w:val="26"/>
                <w:lang w:eastAsia="en-US" w:bidi="ru-RU"/>
              </w:rPr>
            </w:pPr>
            <w:r w:rsidRPr="003B76B5">
              <w:rPr>
                <w:rFonts w:ascii="Times New Roman" w:hAnsi="Times New Roman"/>
                <w:b/>
                <w:sz w:val="24"/>
                <w:szCs w:val="24"/>
                <w:lang w:bidi="ru-RU"/>
              </w:rPr>
              <w:t>Направление развития</w:t>
            </w:r>
          </w:p>
        </w:tc>
        <w:tc>
          <w:tcPr>
            <w:tcW w:w="8089" w:type="dxa"/>
            <w:gridSpan w:val="2"/>
          </w:tcPr>
          <w:p w:rsidR="00D72FA1" w:rsidRPr="003B76B5" w:rsidRDefault="00D72FA1" w:rsidP="006E163F">
            <w:pPr>
              <w:keepNext/>
              <w:keepLines/>
              <w:spacing w:before="200" w:after="0"/>
              <w:jc w:val="center"/>
              <w:outlineLvl w:val="1"/>
              <w:rPr>
                <w:rFonts w:ascii="Times New Roman" w:hAnsi="Times New Roman"/>
                <w:b/>
                <w:bCs/>
                <w:sz w:val="24"/>
                <w:szCs w:val="26"/>
                <w:lang w:eastAsia="en-US" w:bidi="ru-RU"/>
              </w:rPr>
            </w:pPr>
            <w:r w:rsidRPr="003B76B5">
              <w:rPr>
                <w:rFonts w:ascii="Times New Roman" w:hAnsi="Times New Roman"/>
                <w:b/>
                <w:sz w:val="24"/>
                <w:szCs w:val="24"/>
                <w:lang w:bidi="ru-RU"/>
              </w:rPr>
              <w:t>Программы и методическая литература</w:t>
            </w:r>
          </w:p>
        </w:tc>
      </w:tr>
      <w:tr w:rsidR="003B76B5" w:rsidRPr="003B76B5" w:rsidTr="003B76B5">
        <w:tc>
          <w:tcPr>
            <w:tcW w:w="2189" w:type="dxa"/>
            <w:gridSpan w:val="2"/>
          </w:tcPr>
          <w:p w:rsidR="00D72FA1" w:rsidRPr="003B76B5" w:rsidRDefault="00D72FA1" w:rsidP="00C679D2">
            <w:pPr>
              <w:spacing w:after="0" w:line="240" w:lineRule="auto"/>
              <w:jc w:val="both"/>
              <w:rPr>
                <w:rFonts w:ascii="Times New Roman" w:hAnsi="Times New Roman"/>
                <w:b/>
                <w:sz w:val="24"/>
                <w:szCs w:val="24"/>
                <w:lang w:bidi="ru-RU"/>
              </w:rPr>
            </w:pPr>
            <w:r w:rsidRPr="003B76B5">
              <w:rPr>
                <w:rFonts w:ascii="Times New Roman" w:hAnsi="Times New Roman"/>
                <w:b/>
                <w:i/>
                <w:iCs/>
                <w:sz w:val="24"/>
                <w:szCs w:val="24"/>
                <w:lang w:bidi="ru-RU"/>
              </w:rPr>
              <w:t>Физическое развитие</w:t>
            </w:r>
          </w:p>
        </w:tc>
        <w:tc>
          <w:tcPr>
            <w:tcW w:w="8089" w:type="dxa"/>
            <w:gridSpan w:val="2"/>
          </w:tcPr>
          <w:p w:rsidR="00D72FA1" w:rsidRPr="003B76B5" w:rsidRDefault="00D72FA1" w:rsidP="00C876F8">
            <w:pPr>
              <w:numPr>
                <w:ilvl w:val="0"/>
                <w:numId w:val="34"/>
              </w:numPr>
              <w:spacing w:after="0" w:line="240" w:lineRule="auto"/>
              <w:ind w:left="176"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Пензулаева Л.И. Физическая культура в детском саду: Подготовительная к школе группа. -.: МОЗАЙКА - СИНТЕЗ, 2015.- 112с.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Е.И. Синицына. Умные пальчики. Серия «Через игру – к совершенству». М.: «Лис, 1998г. – 144с.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Пензулаева Л.И. Оздоровительная гимнастика. Комплексы упражнений. Для занятий с детьми 3-7 лет. М.: МОЗАЙКА _СИНТЕЗ, 2015. – 128с.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Э. Я. Степаненкова «Сборник подвижных игр». Для занятий с детьми 2 – 7 лет / Авт.-сост. М.: МАЗАЙКА – СИНТЕЗ, 2015. – 144с.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Узорова О.В. Игры с пальчиками. О..В. Узорова, Е, А. Нефедова. – М.: АСТ6Астрель, 2007. – 124, 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Н.В. Нищаева Веселая артикуляционная гимнастика 2. – СПб.:ООО «ИЗДАТЕЛЬСТВО «ДЕТСТВО-ПРЕСС»», 2015. – 32с.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Н.В. Нищаева Веселая дыхательная гимнастика. – СПб.:ООО «ИЗДАТЕЛЬСТВО «ДЕТСТВО-ПРЕСС»», 2014. – 32с.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Н.В. Нищаева Веселая пальчиковая гимнастика. – СПб.:ООО «ИЗДАТЕЛЬСТВО «ДЕТСТВО-ПРЕСС»», 2015. – 32с.</w:t>
            </w:r>
          </w:p>
          <w:p w:rsidR="00D72FA1" w:rsidRPr="003B76B5" w:rsidRDefault="00D72FA1" w:rsidP="00D72FA1">
            <w:pPr>
              <w:keepNext/>
              <w:keepLines/>
              <w:spacing w:before="200" w:after="0"/>
              <w:outlineLvl w:val="1"/>
              <w:rPr>
                <w:rFonts w:ascii="Times New Roman" w:hAnsi="Times New Roman"/>
                <w:b/>
                <w:bCs/>
                <w:sz w:val="24"/>
                <w:szCs w:val="26"/>
                <w:lang w:eastAsia="en-US" w:bidi="ru-RU"/>
              </w:rPr>
            </w:pPr>
            <w:r w:rsidRPr="003B76B5">
              <w:rPr>
                <w:rFonts w:ascii="Times New Roman" w:eastAsia="Calibri" w:hAnsi="Times New Roman"/>
                <w:sz w:val="24"/>
                <w:szCs w:val="24"/>
                <w:lang w:eastAsia="en-US"/>
              </w:rPr>
              <w:t>- Физкультминутки авт. – сост. С.А. Лёвина, С.И. Тукачёва. –Волгоград: Учитель, 2005.-68с.</w:t>
            </w:r>
          </w:p>
        </w:tc>
      </w:tr>
      <w:tr w:rsidR="003B76B5" w:rsidRPr="003B76B5" w:rsidTr="003B76B5">
        <w:tc>
          <w:tcPr>
            <w:tcW w:w="2189" w:type="dxa"/>
            <w:gridSpan w:val="2"/>
          </w:tcPr>
          <w:p w:rsidR="00D72FA1" w:rsidRPr="003B76B5" w:rsidRDefault="00D72FA1" w:rsidP="00C679D2">
            <w:pPr>
              <w:spacing w:after="0" w:line="240" w:lineRule="auto"/>
              <w:jc w:val="both"/>
              <w:rPr>
                <w:rFonts w:ascii="Times New Roman" w:hAnsi="Times New Roman"/>
                <w:b/>
                <w:i/>
                <w:iCs/>
                <w:sz w:val="24"/>
                <w:szCs w:val="24"/>
                <w:lang w:bidi="ru-RU"/>
              </w:rPr>
            </w:pPr>
            <w:r w:rsidRPr="003B76B5">
              <w:rPr>
                <w:rFonts w:ascii="Times New Roman" w:hAnsi="Times New Roman"/>
                <w:b/>
                <w:i/>
                <w:iCs/>
                <w:sz w:val="24"/>
                <w:szCs w:val="24"/>
                <w:lang w:bidi="ru-RU"/>
              </w:rPr>
              <w:t>Познавательное развитие</w:t>
            </w:r>
          </w:p>
        </w:tc>
        <w:tc>
          <w:tcPr>
            <w:tcW w:w="8089" w:type="dxa"/>
            <w:gridSpan w:val="2"/>
          </w:tcPr>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 xml:space="preserve">Н.Е. Вераксы, Т.С. Комаровой, М.А. Васильевой. От рождения до </w:t>
            </w:r>
            <w:r w:rsidRPr="003B76B5">
              <w:rPr>
                <w:rFonts w:ascii="Times New Roman" w:eastAsia="Calibri" w:hAnsi="Times New Roman"/>
                <w:sz w:val="24"/>
                <w:szCs w:val="24"/>
                <w:lang w:eastAsia="en-US"/>
              </w:rPr>
              <w:lastRenderedPageBreak/>
              <w:t>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72FA1" w:rsidRPr="003B76B5" w:rsidRDefault="00D72FA1" w:rsidP="00C876F8">
            <w:pPr>
              <w:numPr>
                <w:ilvl w:val="0"/>
                <w:numId w:val="31"/>
              </w:numPr>
              <w:spacing w:after="0" w:line="240" w:lineRule="auto"/>
              <w:ind w:left="459"/>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С.Н. Николаева «Юный эколог» Система работы в подготовительной к школе группы…………БЕЗОПАСНОСТЬ ВСТАВИТЬ</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Помораева И.А. ,Позина В.А. Формирование элементарных математических представлений: Подготовительная к школе группа. – М.: МОЗАЙКА СИНТЕЗ, 2015. – с176.</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Вераксе Н.Е., Галимов О.Р. Познавательно – исследовательская деятельность дошкольников. Для занятий с детьми 4 -7 лет.  – М.: МОЗАЙКА – СИНТЕЗ, 2015.80с.</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Дыбина О.В. Ознакомление с предметами и социальным окружением. Подготовительная к школе группа. - М.: МОЗАЙКА СИНТЕЗ, 2014. – 80с.</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Соломенникова О.А Ознакомление с природой в детском саду: Подготовительная к школе группа- М.: МОЗАЙКА СИНТЕЗ, 2015. – 112с.</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Павлова Л.Ю. Сборник дидактических с окружающим миром: Для занятий с детьми 4 -7 лет. – М.: МОЗАЙКА _ СИНТЕЗ, 2015. – 80с.</w:t>
            </w:r>
          </w:p>
          <w:p w:rsidR="00D72FA1" w:rsidRPr="003B76B5" w:rsidRDefault="00D72FA1" w:rsidP="00780AEE">
            <w:pPr>
              <w:keepNext/>
              <w:keepLines/>
              <w:spacing w:before="200" w:after="0"/>
              <w:jc w:val="center"/>
              <w:outlineLvl w:val="1"/>
              <w:rPr>
                <w:rFonts w:ascii="Times New Roman" w:hAnsi="Times New Roman"/>
                <w:b/>
                <w:bCs/>
                <w:sz w:val="24"/>
                <w:szCs w:val="26"/>
                <w:lang w:eastAsia="en-US" w:bidi="ru-RU"/>
              </w:rPr>
            </w:pPr>
            <w:r w:rsidRPr="003B76B5">
              <w:rPr>
                <w:rFonts w:ascii="Times New Roman" w:eastAsia="Calibri" w:hAnsi="Times New Roman"/>
                <w:sz w:val="24"/>
                <w:szCs w:val="24"/>
                <w:lang w:eastAsia="en-US"/>
              </w:rPr>
              <w:t>Веракса Н. Е., Веракса А.Н. Проектная деятельность дошкольников. Пособие для педагогов дошкольного учреждения. – М.: МОЗАЙКА _ СИНТЕЗ, 2014. -64с.</w:t>
            </w:r>
          </w:p>
        </w:tc>
      </w:tr>
      <w:tr w:rsidR="003B76B5" w:rsidRPr="003B76B5" w:rsidTr="003B76B5">
        <w:tc>
          <w:tcPr>
            <w:tcW w:w="2189" w:type="dxa"/>
            <w:gridSpan w:val="2"/>
          </w:tcPr>
          <w:p w:rsidR="00D72FA1" w:rsidRPr="003B76B5" w:rsidRDefault="00D72FA1" w:rsidP="00C679D2">
            <w:pPr>
              <w:spacing w:after="0" w:line="240" w:lineRule="auto"/>
              <w:jc w:val="both"/>
              <w:rPr>
                <w:rFonts w:ascii="Times New Roman" w:hAnsi="Times New Roman"/>
                <w:b/>
                <w:i/>
                <w:iCs/>
                <w:sz w:val="24"/>
                <w:szCs w:val="24"/>
                <w:lang w:bidi="ru-RU"/>
              </w:rPr>
            </w:pPr>
            <w:r w:rsidRPr="003B76B5">
              <w:rPr>
                <w:rFonts w:ascii="Times New Roman" w:hAnsi="Times New Roman"/>
                <w:b/>
                <w:i/>
                <w:iCs/>
                <w:sz w:val="24"/>
                <w:szCs w:val="24"/>
                <w:lang w:bidi="ru-RU"/>
              </w:rPr>
              <w:lastRenderedPageBreak/>
              <w:t>Речевое развитие</w:t>
            </w:r>
          </w:p>
        </w:tc>
        <w:tc>
          <w:tcPr>
            <w:tcW w:w="8089" w:type="dxa"/>
            <w:gridSpan w:val="2"/>
          </w:tcPr>
          <w:p w:rsidR="00D72FA1" w:rsidRPr="003B76B5" w:rsidRDefault="00D72FA1" w:rsidP="00C876F8">
            <w:pPr>
              <w:numPr>
                <w:ilvl w:val="0"/>
                <w:numId w:val="32"/>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72FA1" w:rsidRPr="003B76B5" w:rsidRDefault="00D72FA1" w:rsidP="003B4246">
            <w:pPr>
              <w:keepNext/>
              <w:keepLines/>
              <w:spacing w:before="200" w:after="0"/>
              <w:jc w:val="center"/>
              <w:outlineLvl w:val="1"/>
              <w:rPr>
                <w:rFonts w:ascii="Times New Roman" w:hAnsi="Times New Roman"/>
                <w:b/>
                <w:bCs/>
                <w:sz w:val="24"/>
                <w:szCs w:val="26"/>
                <w:lang w:eastAsia="en-US" w:bidi="ru-RU"/>
              </w:rPr>
            </w:pPr>
            <w:r w:rsidRPr="003B76B5">
              <w:rPr>
                <w:rFonts w:ascii="Times New Roman" w:eastAsia="Calibri" w:hAnsi="Times New Roman"/>
                <w:sz w:val="24"/>
                <w:szCs w:val="24"/>
                <w:lang w:eastAsia="en-US"/>
              </w:rPr>
              <w:t>-Гербова В.В. развитие речи в детском саду:   Подготовительная к школе группа. – МОЗАЙКА СИНТЕЗ, 2015. – 112с.</w:t>
            </w:r>
          </w:p>
        </w:tc>
      </w:tr>
      <w:tr w:rsidR="003B76B5" w:rsidRPr="003B76B5" w:rsidTr="003B76B5">
        <w:tc>
          <w:tcPr>
            <w:tcW w:w="2189" w:type="dxa"/>
            <w:gridSpan w:val="2"/>
          </w:tcPr>
          <w:p w:rsidR="00D72FA1" w:rsidRPr="003B76B5" w:rsidRDefault="00D72FA1" w:rsidP="00C679D2">
            <w:pPr>
              <w:spacing w:after="0" w:line="240" w:lineRule="auto"/>
              <w:jc w:val="both"/>
              <w:rPr>
                <w:rFonts w:ascii="Times New Roman" w:hAnsi="Times New Roman"/>
                <w:b/>
                <w:i/>
                <w:iCs/>
                <w:sz w:val="24"/>
                <w:szCs w:val="24"/>
                <w:lang w:bidi="ru-RU"/>
              </w:rPr>
            </w:pPr>
            <w:r w:rsidRPr="003B76B5">
              <w:rPr>
                <w:rFonts w:ascii="Times New Roman" w:hAnsi="Times New Roman"/>
                <w:b/>
                <w:i/>
                <w:iCs/>
                <w:sz w:val="24"/>
                <w:szCs w:val="24"/>
                <w:lang w:bidi="ru-RU"/>
              </w:rPr>
              <w:t>Социально-коммуникативное развитие</w:t>
            </w:r>
          </w:p>
        </w:tc>
        <w:tc>
          <w:tcPr>
            <w:tcW w:w="8089" w:type="dxa"/>
            <w:gridSpan w:val="2"/>
          </w:tcPr>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От рождения до школы. Основная образовательная программа дошкольного образования/ под ред. Н.Е. Вераксы, Т.С. Комаровой, М.А. Васильевой. М.: МОЗАИКА -СИНТЕЗ, 2015;</w:t>
            </w:r>
          </w:p>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Губанова Н.Ф. «Игровая деятельность в детском саду – М.: МОЗАЙКА СИНТЕЗ, 2014. – 160с.</w:t>
            </w:r>
          </w:p>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Буре Р.С. Социально-нравственное воспитание дошкольников. Для занятий с детьми 3 – 7 лет. – М.: МОЗАЙКА_СИНТЕЗ,2014. – 80с.</w:t>
            </w:r>
          </w:p>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Белая К.Ю. Формирование основ безопасности у дошкольников. Для занятий с детьми 2 – 7 лет. – М.: МОЗ – СИНТЕЗ, 2015.- 112с.: цв.вкл.</w:t>
            </w:r>
          </w:p>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Куцакова Л.В. Трудовое воспитание в детском саду. Для занятий с детьми 3- 7 лет. –М.: МОЗАЙКА – СИНТЕЗ, 2015. – 128с.</w:t>
            </w:r>
          </w:p>
          <w:p w:rsidR="00D72FA1" w:rsidRPr="003B76B5" w:rsidRDefault="00D72FA1" w:rsidP="003B4246">
            <w:pPr>
              <w:keepNext/>
              <w:keepLines/>
              <w:spacing w:before="200" w:after="0"/>
              <w:outlineLvl w:val="1"/>
              <w:rPr>
                <w:rFonts w:ascii="Times New Roman" w:hAnsi="Times New Roman"/>
                <w:b/>
                <w:bCs/>
                <w:sz w:val="24"/>
                <w:szCs w:val="26"/>
                <w:lang w:eastAsia="en-US" w:bidi="ru-RU"/>
              </w:rPr>
            </w:pPr>
            <w:r w:rsidRPr="003B76B5">
              <w:rPr>
                <w:rFonts w:ascii="Times New Roman" w:eastAsia="Calibri" w:hAnsi="Times New Roman"/>
                <w:sz w:val="24"/>
                <w:szCs w:val="24"/>
                <w:lang w:eastAsia="en-US"/>
              </w:rPr>
              <w:t>- Петрова В.И., Стульник Т.Д. Этические беседы с дошкольниками. Для занятий с детьми 4 – 7 лет. – М.: Мозайка – синтез, 2015. – 80с.</w:t>
            </w:r>
          </w:p>
        </w:tc>
      </w:tr>
      <w:tr w:rsidR="003B76B5" w:rsidRPr="003B76B5" w:rsidTr="003B76B5">
        <w:trPr>
          <w:gridAfter w:val="1"/>
          <w:wAfter w:w="96" w:type="dxa"/>
        </w:trPr>
        <w:tc>
          <w:tcPr>
            <w:tcW w:w="2093" w:type="dxa"/>
          </w:tcPr>
          <w:p w:rsidR="00D72FA1" w:rsidRPr="003B76B5" w:rsidRDefault="00D72FA1" w:rsidP="00C679D2">
            <w:pPr>
              <w:spacing w:after="0" w:line="240" w:lineRule="auto"/>
              <w:jc w:val="both"/>
              <w:rPr>
                <w:rFonts w:ascii="Times New Roman" w:hAnsi="Times New Roman"/>
                <w:b/>
                <w:i/>
                <w:iCs/>
                <w:sz w:val="24"/>
                <w:szCs w:val="24"/>
                <w:lang w:bidi="ru-RU"/>
              </w:rPr>
            </w:pPr>
            <w:r w:rsidRPr="003B76B5">
              <w:rPr>
                <w:rFonts w:ascii="Times New Roman" w:hAnsi="Times New Roman"/>
                <w:b/>
                <w:i/>
                <w:iCs/>
                <w:sz w:val="24"/>
                <w:szCs w:val="24"/>
                <w:lang w:bidi="ru-RU"/>
              </w:rPr>
              <w:t>Художественно-эстетическое развитие</w:t>
            </w:r>
          </w:p>
        </w:tc>
        <w:tc>
          <w:tcPr>
            <w:tcW w:w="8089" w:type="dxa"/>
            <w:gridSpan w:val="2"/>
          </w:tcPr>
          <w:p w:rsidR="00D72FA1" w:rsidRPr="003B76B5" w:rsidRDefault="00D72FA1" w:rsidP="00C876F8">
            <w:pPr>
              <w:numPr>
                <w:ilvl w:val="0"/>
                <w:numId w:val="33"/>
              </w:numPr>
              <w:spacing w:after="0" w:line="240" w:lineRule="auto"/>
              <w:ind w:left="283" w:hanging="218"/>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72FA1" w:rsidRPr="003B76B5" w:rsidRDefault="00D72FA1" w:rsidP="00C876F8">
            <w:pPr>
              <w:numPr>
                <w:ilvl w:val="0"/>
                <w:numId w:val="33"/>
              </w:numPr>
              <w:spacing w:after="0" w:line="240" w:lineRule="auto"/>
              <w:ind w:left="459"/>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r w:rsidR="003B76B5">
              <w:rPr>
                <w:rFonts w:ascii="Times New Roman" w:eastAsia="Calibri" w:hAnsi="Times New Roman"/>
                <w:sz w:val="24"/>
                <w:szCs w:val="24"/>
                <w:lang w:eastAsia="en-US"/>
              </w:rPr>
              <w:t xml:space="preserve"> </w:t>
            </w:r>
            <w:r w:rsidRPr="003B76B5">
              <w:rPr>
                <w:rFonts w:ascii="Times New Roman" w:eastAsia="Calibri" w:hAnsi="Times New Roman"/>
                <w:sz w:val="24"/>
                <w:szCs w:val="24"/>
                <w:lang w:eastAsia="en-US"/>
              </w:rPr>
              <w:t xml:space="preserve">-Куцакова Л.В. Конструирование из строительного </w:t>
            </w:r>
            <w:r w:rsidRPr="003B76B5">
              <w:rPr>
                <w:rFonts w:ascii="Times New Roman" w:eastAsia="Calibri" w:hAnsi="Times New Roman"/>
                <w:sz w:val="24"/>
                <w:szCs w:val="24"/>
                <w:lang w:eastAsia="en-US"/>
              </w:rPr>
              <w:lastRenderedPageBreak/>
              <w:t>материала: Подготовительная к школе группа. – М.: МОЗАЙКА – СИНТЕЗ, 2014. - 64с.</w:t>
            </w:r>
          </w:p>
        </w:tc>
      </w:tr>
    </w:tbl>
    <w:p w:rsidR="000F328E" w:rsidRPr="000C6797" w:rsidRDefault="000F328E" w:rsidP="00AC3DBA">
      <w:pPr>
        <w:pStyle w:val="a3"/>
        <w:spacing w:after="0" w:line="240" w:lineRule="auto"/>
        <w:ind w:left="0"/>
        <w:rPr>
          <w:rFonts w:ascii="Times New Roman" w:hAnsi="Times New Roman"/>
          <w:b/>
          <w:sz w:val="24"/>
          <w:szCs w:val="24"/>
        </w:rPr>
      </w:pPr>
    </w:p>
    <w:p w:rsidR="000F328E" w:rsidRPr="000C6797" w:rsidRDefault="000F328E" w:rsidP="00AC3DBA">
      <w:pPr>
        <w:spacing w:after="0" w:line="240" w:lineRule="auto"/>
        <w:ind w:left="352"/>
        <w:jc w:val="center"/>
        <w:rPr>
          <w:rFonts w:ascii="Times New Roman" w:hAnsi="Times New Roman"/>
          <w:b/>
          <w:sz w:val="24"/>
          <w:szCs w:val="24"/>
        </w:rPr>
      </w:pPr>
      <w:r w:rsidRPr="000C6797">
        <w:rPr>
          <w:rFonts w:ascii="Times New Roman" w:hAnsi="Times New Roman"/>
          <w:b/>
          <w:sz w:val="24"/>
          <w:szCs w:val="24"/>
        </w:rPr>
        <w:t>3.2. Особенности организации  развивающей предметно-пространственной среды</w:t>
      </w:r>
    </w:p>
    <w:p w:rsidR="00AC3DBA" w:rsidRDefault="00AC3DBA" w:rsidP="00174298">
      <w:pPr>
        <w:spacing w:after="0" w:line="240" w:lineRule="auto"/>
        <w:jc w:val="both"/>
        <w:rPr>
          <w:rFonts w:ascii="Times New Roman" w:hAnsi="Times New Roman"/>
          <w:b/>
          <w:sz w:val="24"/>
          <w:szCs w:val="24"/>
        </w:rPr>
      </w:pPr>
    </w:p>
    <w:p w:rsidR="000F328E" w:rsidRPr="000C6797" w:rsidRDefault="000F328E" w:rsidP="00174298">
      <w:pPr>
        <w:spacing w:after="0" w:line="240" w:lineRule="auto"/>
        <w:jc w:val="both"/>
        <w:rPr>
          <w:rFonts w:ascii="Times New Roman" w:hAnsi="Times New Roman"/>
          <w:b/>
          <w:sz w:val="24"/>
          <w:szCs w:val="24"/>
        </w:rPr>
      </w:pPr>
      <w:r w:rsidRPr="000C6797">
        <w:rPr>
          <w:rFonts w:ascii="Times New Roman" w:hAnsi="Times New Roman"/>
          <w:b/>
          <w:sz w:val="24"/>
          <w:szCs w:val="24"/>
        </w:rPr>
        <w:t>Требования к развивающей предметно-пространственной среде</w:t>
      </w:r>
    </w:p>
    <w:p w:rsidR="000F328E" w:rsidRPr="000C6797" w:rsidRDefault="000F328E" w:rsidP="00174298">
      <w:pPr>
        <w:spacing w:after="0" w:line="240" w:lineRule="auto"/>
        <w:jc w:val="both"/>
        <w:rPr>
          <w:rFonts w:ascii="Times New Roman" w:hAnsi="Times New Roman"/>
          <w:sz w:val="24"/>
          <w:szCs w:val="24"/>
        </w:rPr>
      </w:pPr>
      <w:r w:rsidRPr="000C6797">
        <w:rPr>
          <w:rFonts w:ascii="Times New Roman" w:hAnsi="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F328E" w:rsidRPr="000C6797" w:rsidRDefault="000F328E" w:rsidP="00174298">
      <w:pPr>
        <w:spacing w:after="0" w:line="240" w:lineRule="auto"/>
        <w:jc w:val="both"/>
        <w:rPr>
          <w:rFonts w:ascii="Times New Roman" w:hAnsi="Times New Roman"/>
          <w:sz w:val="24"/>
          <w:szCs w:val="24"/>
        </w:rPr>
      </w:pPr>
      <w:r w:rsidRPr="000C6797">
        <w:rPr>
          <w:rFonts w:ascii="Times New Roman" w:hAnsi="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F328E" w:rsidRPr="000C6797" w:rsidRDefault="000F328E" w:rsidP="00174298">
      <w:pPr>
        <w:spacing w:after="0" w:line="240" w:lineRule="auto"/>
        <w:jc w:val="both"/>
        <w:rPr>
          <w:rFonts w:ascii="Times New Roman" w:hAnsi="Times New Roman"/>
          <w:sz w:val="24"/>
          <w:szCs w:val="24"/>
        </w:rPr>
      </w:pPr>
      <w:r w:rsidRPr="000C6797">
        <w:rPr>
          <w:rFonts w:ascii="Times New Roman" w:hAnsi="Times New Roman"/>
          <w:sz w:val="24"/>
          <w:szCs w:val="24"/>
        </w:rPr>
        <w:t>3. Развивающая предметно-пространственная среда должна обеспечивать:</w:t>
      </w:r>
      <w:r w:rsidR="00AC3DBA">
        <w:rPr>
          <w:rFonts w:ascii="Times New Roman" w:hAnsi="Times New Roman"/>
          <w:sz w:val="24"/>
          <w:szCs w:val="24"/>
        </w:rPr>
        <w:t xml:space="preserve"> </w:t>
      </w:r>
      <w:r w:rsidRPr="000C6797">
        <w:rPr>
          <w:rFonts w:ascii="Times New Roman" w:hAnsi="Times New Roman"/>
          <w:sz w:val="24"/>
          <w:szCs w:val="24"/>
        </w:rPr>
        <w:t>реализацию различных образовательных программ;</w:t>
      </w:r>
      <w:r w:rsidR="00AC3DBA">
        <w:rPr>
          <w:rFonts w:ascii="Times New Roman" w:hAnsi="Times New Roman"/>
          <w:sz w:val="24"/>
          <w:szCs w:val="24"/>
        </w:rPr>
        <w:t xml:space="preserve"> </w:t>
      </w:r>
      <w:r w:rsidRPr="000C6797">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w:t>
      </w:r>
      <w:r w:rsidR="00AC3DBA">
        <w:rPr>
          <w:rFonts w:ascii="Times New Roman" w:hAnsi="Times New Roman"/>
          <w:sz w:val="24"/>
          <w:szCs w:val="24"/>
        </w:rPr>
        <w:t xml:space="preserve"> </w:t>
      </w:r>
      <w:r w:rsidRPr="000C6797">
        <w:rPr>
          <w:rFonts w:ascii="Times New Roman" w:hAnsi="Times New Roman"/>
          <w:sz w:val="24"/>
          <w:szCs w:val="24"/>
        </w:rPr>
        <w:t>учет возрастных особенностей детей.</w:t>
      </w:r>
    </w:p>
    <w:p w:rsidR="00AC3DBA" w:rsidRDefault="00AC3DBA" w:rsidP="00AC3DBA">
      <w:pPr>
        <w:spacing w:after="0" w:line="240" w:lineRule="auto"/>
        <w:ind w:firstLine="709"/>
        <w:jc w:val="both"/>
        <w:rPr>
          <w:rFonts w:ascii="Times New Roman" w:hAnsi="Times New Roman"/>
          <w:sz w:val="24"/>
          <w:szCs w:val="24"/>
          <w:lang w:eastAsia="en-US" w:bidi="en-US"/>
        </w:rPr>
      </w:pPr>
    </w:p>
    <w:p w:rsidR="00AC3DBA" w:rsidRPr="00AC3DBA" w:rsidRDefault="00AC3DBA" w:rsidP="00AC3DBA">
      <w:pPr>
        <w:spacing w:after="0" w:line="240" w:lineRule="auto"/>
        <w:ind w:firstLine="709"/>
        <w:jc w:val="both"/>
        <w:rPr>
          <w:rFonts w:ascii="Times New Roman" w:eastAsia="Arial" w:hAnsi="Times New Roman"/>
          <w:sz w:val="24"/>
          <w:szCs w:val="24"/>
          <w:lang w:eastAsia="en-US" w:bidi="en-US"/>
        </w:rPr>
      </w:pPr>
      <w:r w:rsidRPr="00AC3DBA">
        <w:rPr>
          <w:rFonts w:ascii="Times New Roman" w:hAnsi="Times New Roman"/>
          <w:sz w:val="24"/>
          <w:szCs w:val="24"/>
          <w:lang w:eastAsia="en-US" w:bidi="en-US"/>
        </w:rPr>
        <w:t xml:space="preserve">Развивающая среда в группе строится в соответствии с </w:t>
      </w:r>
      <w:r w:rsidRPr="00AC3DBA">
        <w:rPr>
          <w:rFonts w:ascii="Times New Roman" w:hAnsi="Times New Roman"/>
          <w:iCs/>
          <w:sz w:val="24"/>
          <w:szCs w:val="24"/>
          <w:lang w:eastAsia="en-US" w:bidi="en-US"/>
        </w:rPr>
        <w:t>требованиями ФГОС к развивающей предметно-пространственной среде (выписка из ФГОС ДО).</w:t>
      </w:r>
    </w:p>
    <w:p w:rsidR="00AC3DBA" w:rsidRPr="00AC3DBA" w:rsidRDefault="00AC3DBA" w:rsidP="00AC3DBA">
      <w:pPr>
        <w:spacing w:after="0" w:line="240" w:lineRule="auto"/>
        <w:ind w:firstLine="709"/>
        <w:jc w:val="both"/>
        <w:rPr>
          <w:rFonts w:ascii="Times New Roman" w:eastAsia="Calibri" w:hAnsi="Times New Roman"/>
          <w:sz w:val="24"/>
          <w:szCs w:val="24"/>
          <w:lang w:eastAsia="en-US"/>
        </w:rPr>
      </w:pPr>
      <w:r w:rsidRPr="00AC3DBA">
        <w:rPr>
          <w:rFonts w:ascii="Times New Roman" w:eastAsia="Calibri" w:hAnsi="Times New Roman"/>
          <w:sz w:val="24"/>
          <w:szCs w:val="24"/>
          <w:lang w:eastAsia="en-US"/>
        </w:rPr>
        <w:t xml:space="preserve">Развивающая предметно-пространственная среда группы должна быть: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 xml:space="preserve">содержательно-насыщенной – включать средства обучения (в том числе технические), материалы (в том числе расходные), инвентарь, игровое, спортивное и оздоровительное оборудование, котороые позволяют обеспечить игровую, познавательную, исследовательскую и творческую активность всех детей группы,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 xml:space="preserve">трансформируемой – обеспечивать возможность изменений РППС в зависимости от образовательной ситуации, в том числе меняющихся интересов и возможностей детей;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 xml:space="preserve">полифункциональной – обеспечивать возможность разнообразного использования составляющих РППС (детской мебели, матов, мягких модулей, ширм, в том числе природных материалов) в разных видах детской активности;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 xml:space="preserve">доступной – обеспечивать свободный доступ воспитанников к играм, игрушкам, материалам, пособиям, обеспечивающим все основные виды детской активности;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безопасной – все элементы РППС должны соответствовать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AC3DBA" w:rsidRPr="003B76B5" w:rsidRDefault="00AC3DBA" w:rsidP="00AC3DBA">
      <w:pPr>
        <w:spacing w:line="240" w:lineRule="auto"/>
        <w:jc w:val="center"/>
        <w:rPr>
          <w:rFonts w:ascii="Times New Roman" w:hAnsi="Times New Roman"/>
          <w:b/>
          <w:sz w:val="24"/>
          <w:szCs w:val="24"/>
        </w:rPr>
      </w:pPr>
      <w:r w:rsidRPr="003B76B5">
        <w:rPr>
          <w:rFonts w:ascii="Times New Roman" w:hAnsi="Times New Roman"/>
          <w:b/>
          <w:sz w:val="24"/>
          <w:szCs w:val="24"/>
        </w:rPr>
        <w:t>Перечень материалов и оборудования для создания развивающей предметно-пространственной среды</w:t>
      </w:r>
    </w:p>
    <w:tbl>
      <w:tblPr>
        <w:tblStyle w:val="9"/>
        <w:tblW w:w="0" w:type="auto"/>
        <w:tblLook w:val="04A0" w:firstRow="1" w:lastRow="0" w:firstColumn="1" w:lastColumn="0" w:noHBand="0" w:noVBand="1"/>
      </w:tblPr>
      <w:tblGrid>
        <w:gridCol w:w="2235"/>
        <w:gridCol w:w="7477"/>
      </w:tblGrid>
      <w:tr w:rsidR="00AC3DBA" w:rsidRPr="003B76B5" w:rsidTr="00C679D2">
        <w:tc>
          <w:tcPr>
            <w:tcW w:w="2235" w:type="dxa"/>
          </w:tcPr>
          <w:p w:rsidR="00AC3DBA" w:rsidRPr="003B76B5" w:rsidRDefault="00AC3DBA" w:rsidP="006D245E">
            <w:pPr>
              <w:spacing w:after="0" w:line="240" w:lineRule="auto"/>
              <w:jc w:val="center"/>
              <w:rPr>
                <w:rFonts w:ascii="Times New Roman" w:hAnsi="Times New Roman"/>
                <w:b/>
                <w:sz w:val="24"/>
                <w:szCs w:val="24"/>
                <w:lang w:val="ru-RU"/>
              </w:rPr>
            </w:pPr>
            <w:r w:rsidRPr="003B76B5">
              <w:rPr>
                <w:rFonts w:ascii="Times New Roman" w:hAnsi="Times New Roman"/>
                <w:b/>
                <w:sz w:val="24"/>
                <w:szCs w:val="24"/>
                <w:lang w:val="ru-RU"/>
              </w:rPr>
              <w:t>Направления развития</w:t>
            </w:r>
          </w:p>
        </w:tc>
        <w:tc>
          <w:tcPr>
            <w:tcW w:w="7477" w:type="dxa"/>
          </w:tcPr>
          <w:p w:rsidR="00AC3DBA" w:rsidRPr="003B76B5" w:rsidRDefault="00AC3DBA" w:rsidP="006D245E">
            <w:pPr>
              <w:spacing w:after="0" w:line="240" w:lineRule="auto"/>
              <w:jc w:val="center"/>
              <w:rPr>
                <w:rFonts w:ascii="Times New Roman" w:hAnsi="Times New Roman"/>
                <w:b/>
                <w:sz w:val="24"/>
                <w:szCs w:val="24"/>
                <w:lang w:val="ru-RU"/>
              </w:rPr>
            </w:pPr>
            <w:r w:rsidRPr="003B76B5">
              <w:rPr>
                <w:rFonts w:ascii="Times New Roman" w:hAnsi="Times New Roman"/>
                <w:b/>
                <w:sz w:val="24"/>
                <w:szCs w:val="24"/>
                <w:lang w:val="ru-RU"/>
              </w:rPr>
              <w:t>Условия реализации</w:t>
            </w:r>
          </w:p>
        </w:tc>
      </w:tr>
      <w:tr w:rsidR="006D245E" w:rsidRPr="003B76B5" w:rsidTr="00C679D2">
        <w:tc>
          <w:tcPr>
            <w:tcW w:w="2235" w:type="dxa"/>
          </w:tcPr>
          <w:p w:rsidR="006D245E" w:rsidRPr="003B76B5" w:rsidRDefault="006D245E" w:rsidP="006D245E">
            <w:pPr>
              <w:spacing w:after="0" w:line="240" w:lineRule="auto"/>
              <w:jc w:val="center"/>
              <w:rPr>
                <w:rFonts w:ascii="Times New Roman" w:hAnsi="Times New Roman"/>
                <w:b/>
                <w:sz w:val="24"/>
                <w:szCs w:val="24"/>
              </w:rPr>
            </w:pPr>
            <w:r w:rsidRPr="003B76B5">
              <w:rPr>
                <w:rFonts w:ascii="Times New Roman" w:hAnsi="Times New Roman"/>
                <w:sz w:val="24"/>
                <w:szCs w:val="24"/>
              </w:rPr>
              <w:t>Познавательное развитие</w:t>
            </w:r>
          </w:p>
        </w:tc>
        <w:tc>
          <w:tcPr>
            <w:tcW w:w="7477" w:type="dxa"/>
          </w:tcPr>
          <w:p w:rsidR="006D245E" w:rsidRPr="003B76B5" w:rsidRDefault="006D245E" w:rsidP="006D245E">
            <w:pPr>
              <w:spacing w:after="0" w:line="240" w:lineRule="auto"/>
              <w:jc w:val="both"/>
              <w:rPr>
                <w:rFonts w:ascii="Times New Roman" w:hAnsi="Times New Roman"/>
                <w:sz w:val="24"/>
                <w:szCs w:val="24"/>
                <w:u w:val="single"/>
                <w:lang w:val="ru-RU"/>
              </w:rPr>
            </w:pPr>
            <w:r w:rsidRPr="003B76B5">
              <w:rPr>
                <w:rFonts w:ascii="Times New Roman" w:hAnsi="Times New Roman"/>
                <w:sz w:val="24"/>
                <w:szCs w:val="24"/>
                <w:u w:val="single"/>
                <w:lang w:val="ru-RU"/>
              </w:rPr>
              <w:t>Экология</w:t>
            </w:r>
          </w:p>
          <w:p w:rsidR="00307150" w:rsidRPr="003B76B5" w:rsidRDefault="006D245E" w:rsidP="00307150">
            <w:pPr>
              <w:spacing w:after="0"/>
              <w:rPr>
                <w:rFonts w:ascii="Times New Roman" w:eastAsia="Calibri" w:hAnsi="Times New Roman"/>
                <w:sz w:val="24"/>
                <w:lang w:val="ru-RU" w:bidi="ar-SA"/>
              </w:rPr>
            </w:pPr>
            <w:r w:rsidRPr="003B76B5">
              <w:rPr>
                <w:rFonts w:ascii="Times New Roman" w:hAnsi="Times New Roman"/>
                <w:sz w:val="24"/>
                <w:szCs w:val="24"/>
                <w:lang w:val="ru-RU"/>
              </w:rPr>
              <w:t>В группе имеются:</w:t>
            </w:r>
            <w:r w:rsidR="00906048" w:rsidRPr="003B76B5">
              <w:rPr>
                <w:rFonts w:ascii="Times New Roman" w:eastAsia="Calibri" w:hAnsi="Times New Roman"/>
                <w:sz w:val="24"/>
                <w:lang w:val="ru-RU" w:bidi="ar-SA"/>
              </w:rPr>
              <w:t xml:space="preserve"> Наглядно-дидактическое</w:t>
            </w:r>
            <w:r w:rsidR="00A961B6" w:rsidRPr="003B76B5">
              <w:rPr>
                <w:rFonts w:ascii="Times New Roman" w:eastAsia="Calibri" w:hAnsi="Times New Roman"/>
                <w:sz w:val="24"/>
                <w:lang w:val="ru-RU" w:bidi="ar-SA"/>
              </w:rPr>
              <w:t xml:space="preserve"> </w:t>
            </w:r>
            <w:r w:rsidR="00906048" w:rsidRPr="003B76B5">
              <w:rPr>
                <w:rFonts w:ascii="Times New Roman" w:eastAsia="Calibri" w:hAnsi="Times New Roman"/>
                <w:sz w:val="24"/>
                <w:lang w:val="ru-RU" w:bidi="ar-SA"/>
              </w:rPr>
              <w:t>пособие (папки): фрукт</w:t>
            </w:r>
            <w:r w:rsidR="00B47733" w:rsidRPr="003B76B5">
              <w:rPr>
                <w:rFonts w:ascii="Times New Roman" w:eastAsia="Calibri" w:hAnsi="Times New Roman"/>
                <w:sz w:val="24"/>
                <w:lang w:val="ru-RU" w:bidi="ar-SA"/>
              </w:rPr>
              <w:t>ы, овощи</w:t>
            </w:r>
            <w:r w:rsidR="00906048" w:rsidRPr="003B76B5">
              <w:rPr>
                <w:rFonts w:ascii="Times New Roman" w:eastAsia="Calibri" w:hAnsi="Times New Roman"/>
                <w:sz w:val="24"/>
                <w:lang w:val="ru-RU" w:bidi="ar-SA"/>
              </w:rPr>
              <w:t xml:space="preserve">; </w:t>
            </w:r>
            <w:r w:rsidR="006F6AFC" w:rsidRPr="003B76B5">
              <w:rPr>
                <w:rFonts w:ascii="Times New Roman" w:eastAsia="Calibri" w:hAnsi="Times New Roman"/>
                <w:sz w:val="24"/>
                <w:lang w:val="ru-RU" w:bidi="ar-SA"/>
              </w:rPr>
              <w:t>времена</w:t>
            </w:r>
            <w:r w:rsidR="00906048" w:rsidRPr="003B76B5">
              <w:rPr>
                <w:rFonts w:ascii="Times New Roman" w:eastAsia="Calibri" w:hAnsi="Times New Roman"/>
                <w:sz w:val="24"/>
                <w:lang w:val="ru-RU" w:bidi="ar-SA"/>
              </w:rPr>
              <w:t xml:space="preserve"> года; природные и погодные явления; природные климатические зоны Земли;</w:t>
            </w:r>
          </w:p>
          <w:p w:rsidR="006D245E" w:rsidRDefault="00307150" w:rsidP="00307150">
            <w:pPr>
              <w:spacing w:after="0"/>
              <w:rPr>
                <w:rFonts w:ascii="Times New Roman" w:eastAsia="Calibri" w:hAnsi="Times New Roman"/>
                <w:sz w:val="24"/>
                <w:lang w:val="ru-RU" w:bidi="ar-SA"/>
              </w:rPr>
            </w:pPr>
            <w:r w:rsidRPr="003B76B5">
              <w:rPr>
                <w:rFonts w:ascii="Times New Roman" w:eastAsia="Calibri" w:hAnsi="Times New Roman"/>
                <w:sz w:val="24"/>
                <w:lang w:val="ru-RU" w:bidi="ar-SA"/>
              </w:rPr>
              <w:t>Д</w:t>
            </w:r>
            <w:r w:rsidR="00906048" w:rsidRPr="003B76B5">
              <w:rPr>
                <w:rFonts w:ascii="Times New Roman" w:eastAsia="Calibri" w:hAnsi="Times New Roman"/>
                <w:sz w:val="24"/>
                <w:lang w:val="ru-RU" w:bidi="ar-SA"/>
              </w:rPr>
              <w:t xml:space="preserve">омашние животные; дикие животные; </w:t>
            </w:r>
            <w:r w:rsidR="003B76B5">
              <w:rPr>
                <w:rFonts w:ascii="Times New Roman" w:eastAsia="Calibri" w:hAnsi="Times New Roman"/>
                <w:sz w:val="24"/>
                <w:lang w:val="ru-RU" w:bidi="ar-SA"/>
              </w:rPr>
              <w:t>грибы и ягоды; дереья и кустарники;</w:t>
            </w:r>
            <w:r w:rsidR="00484E79" w:rsidRPr="003B76B5">
              <w:rPr>
                <w:rFonts w:ascii="Times New Roman" w:eastAsia="Calibri" w:hAnsi="Times New Roman"/>
                <w:sz w:val="24"/>
                <w:lang w:val="ru-RU" w:bidi="ar-SA"/>
              </w:rPr>
              <w:t xml:space="preserve"> </w:t>
            </w:r>
            <w:r w:rsidR="00906048" w:rsidRPr="003B76B5">
              <w:rPr>
                <w:rFonts w:ascii="Times New Roman" w:eastAsia="Calibri" w:hAnsi="Times New Roman"/>
                <w:sz w:val="24"/>
                <w:lang w:val="ru-RU" w:bidi="ar-SA"/>
              </w:rPr>
              <w:t xml:space="preserve">зимующие и перелетные птицы; </w:t>
            </w:r>
            <w:r w:rsidR="00B47733" w:rsidRPr="003B76B5">
              <w:rPr>
                <w:rFonts w:ascii="Times New Roman" w:eastAsia="Calibri" w:hAnsi="Times New Roman"/>
                <w:sz w:val="24"/>
                <w:lang w:val="ru-RU" w:bidi="ar-SA"/>
              </w:rPr>
              <w:t xml:space="preserve">космос; как растет живое; </w:t>
            </w:r>
            <w:r w:rsidR="00484E79" w:rsidRPr="003B76B5">
              <w:rPr>
                <w:rFonts w:ascii="Times New Roman" w:eastAsia="Calibri" w:hAnsi="Times New Roman"/>
                <w:sz w:val="24"/>
                <w:lang w:val="ru-RU" w:bidi="ar-SA"/>
              </w:rPr>
              <w:t>д</w:t>
            </w:r>
            <w:r w:rsidR="00B47733" w:rsidRPr="003B76B5">
              <w:rPr>
                <w:rFonts w:ascii="Times New Roman" w:eastAsia="Calibri" w:hAnsi="Times New Roman"/>
                <w:sz w:val="24"/>
                <w:lang w:val="ru-RU" w:bidi="ar-SA"/>
              </w:rPr>
              <w:t>ерево «Времена года»</w:t>
            </w:r>
            <w:r w:rsidR="009D6413" w:rsidRPr="003B76B5">
              <w:rPr>
                <w:rFonts w:ascii="Times New Roman" w:eastAsia="Calibri" w:hAnsi="Times New Roman"/>
                <w:sz w:val="24"/>
                <w:lang w:val="ru-RU" w:bidi="ar-SA"/>
              </w:rPr>
              <w:t xml:space="preserve">; природный материал; материалы для </w:t>
            </w:r>
            <w:r w:rsidR="003B76B5" w:rsidRPr="003B76B5">
              <w:rPr>
                <w:rFonts w:ascii="Times New Roman" w:eastAsia="Calibri" w:hAnsi="Times New Roman"/>
                <w:sz w:val="24"/>
                <w:lang w:val="ru-RU" w:bidi="ar-SA"/>
              </w:rPr>
              <w:t>экспериментирования</w:t>
            </w:r>
            <w:r w:rsidR="003B76B5">
              <w:rPr>
                <w:rFonts w:ascii="Times New Roman" w:eastAsia="Calibri" w:hAnsi="Times New Roman"/>
                <w:sz w:val="24"/>
                <w:lang w:val="ru-RU" w:bidi="ar-SA"/>
              </w:rPr>
              <w:t>;</w:t>
            </w:r>
          </w:p>
          <w:p w:rsidR="003B76B5" w:rsidRPr="0066227A" w:rsidRDefault="0066227A" w:rsidP="0066227A">
            <w:pPr>
              <w:spacing w:after="0"/>
              <w:rPr>
                <w:rFonts w:ascii="Times New Roman" w:eastAsia="Calibri" w:hAnsi="Times New Roman"/>
                <w:sz w:val="24"/>
                <w:szCs w:val="24"/>
                <w:lang w:val="ru-RU" w:bidi="ar-SA"/>
              </w:rPr>
            </w:pPr>
            <w:r w:rsidRPr="0066227A">
              <w:rPr>
                <w:rFonts w:ascii="Times New Roman" w:hAnsi="Times New Roman"/>
                <w:color w:val="000000"/>
                <w:sz w:val="24"/>
                <w:szCs w:val="24"/>
                <w:lang w:val="ru-RU"/>
              </w:rPr>
              <w:lastRenderedPageBreak/>
              <w:t>Г</w:t>
            </w:r>
            <w:r w:rsidR="003B76B5" w:rsidRPr="0066227A">
              <w:rPr>
                <w:rFonts w:ascii="Times New Roman" w:hAnsi="Times New Roman"/>
                <w:color w:val="000000"/>
                <w:sz w:val="24"/>
                <w:szCs w:val="24"/>
                <w:lang w:val="ru-RU"/>
              </w:rPr>
              <w:t>осударственные символы Российской Федерации;</w:t>
            </w:r>
            <w:r w:rsidRPr="0066227A">
              <w:rPr>
                <w:rFonts w:ascii="Times New Roman" w:hAnsi="Times New Roman"/>
                <w:color w:val="000000"/>
                <w:sz w:val="24"/>
                <w:szCs w:val="24"/>
                <w:lang w:val="ru-RU"/>
              </w:rPr>
              <w:t xml:space="preserve"> военно-морской флот РФ; - военно-воздушные силы РФ</w:t>
            </w:r>
          </w:p>
          <w:p w:rsidR="006D245E" w:rsidRPr="003B76B5" w:rsidRDefault="006D245E" w:rsidP="006D245E">
            <w:pPr>
              <w:spacing w:after="0" w:line="240" w:lineRule="auto"/>
              <w:jc w:val="both"/>
              <w:rPr>
                <w:rFonts w:ascii="Times New Roman" w:hAnsi="Times New Roman"/>
                <w:sz w:val="24"/>
                <w:szCs w:val="24"/>
                <w:u w:val="single"/>
                <w:lang w:val="ru-RU"/>
              </w:rPr>
            </w:pPr>
            <w:r w:rsidRPr="003B76B5">
              <w:rPr>
                <w:rFonts w:ascii="Times New Roman" w:hAnsi="Times New Roman"/>
                <w:sz w:val="24"/>
                <w:szCs w:val="24"/>
                <w:u w:val="single"/>
                <w:lang w:val="ru-RU"/>
              </w:rPr>
              <w:t>ФЭМП</w:t>
            </w:r>
          </w:p>
          <w:p w:rsidR="0095516D" w:rsidRPr="0095516D" w:rsidRDefault="0095516D" w:rsidP="0095516D">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Pr>
                <w:rFonts w:ascii="Times New Roman" w:hAnsi="Times New Roman"/>
                <w:sz w:val="24"/>
                <w:szCs w:val="24"/>
                <w:lang w:val="ru-RU"/>
              </w:rPr>
              <w:t>:</w:t>
            </w:r>
          </w:p>
          <w:p w:rsidR="009D6413" w:rsidRPr="003B76B5" w:rsidRDefault="001D0172" w:rsidP="006D245E">
            <w:pPr>
              <w:spacing w:after="0" w:line="240" w:lineRule="auto"/>
              <w:jc w:val="both"/>
              <w:rPr>
                <w:rFonts w:ascii="Times New Roman" w:hAnsi="Times New Roman"/>
                <w:sz w:val="24"/>
                <w:szCs w:val="24"/>
                <w:lang w:val="ru-RU"/>
              </w:rPr>
            </w:pPr>
            <w:r w:rsidRPr="003B76B5">
              <w:rPr>
                <w:rFonts w:ascii="Times New Roman" w:hAnsi="Times New Roman"/>
                <w:sz w:val="24"/>
                <w:szCs w:val="24"/>
                <w:lang w:val="ru-RU"/>
              </w:rPr>
              <w:t xml:space="preserve">Учебно – игровое пособие: Блоки Дьенеша, </w:t>
            </w:r>
            <w:r w:rsidR="00593317" w:rsidRPr="003B76B5">
              <w:rPr>
                <w:rFonts w:ascii="Times New Roman" w:hAnsi="Times New Roman"/>
                <w:sz w:val="24"/>
                <w:szCs w:val="24"/>
                <w:lang w:val="ru-RU"/>
              </w:rPr>
              <w:t>Цветные счетные палочки Кию</w:t>
            </w:r>
            <w:r w:rsidR="006F6AFC" w:rsidRPr="003B76B5">
              <w:rPr>
                <w:rFonts w:ascii="Times New Roman" w:hAnsi="Times New Roman"/>
                <w:sz w:val="24"/>
                <w:szCs w:val="24"/>
                <w:lang w:val="ru-RU"/>
              </w:rPr>
              <w:t xml:space="preserve">зенера; игра Б.П. Никитина «Сложи узор», «Учим </w:t>
            </w:r>
            <w:r w:rsidR="003B76B5" w:rsidRPr="003B76B5">
              <w:rPr>
                <w:rFonts w:ascii="Times New Roman" w:hAnsi="Times New Roman"/>
                <w:sz w:val="24"/>
                <w:szCs w:val="24"/>
                <w:lang w:val="ru-RU"/>
              </w:rPr>
              <w:t>цифры</w:t>
            </w:r>
            <w:r w:rsidR="006F6AFC" w:rsidRPr="003B76B5">
              <w:rPr>
                <w:rFonts w:ascii="Times New Roman" w:hAnsi="Times New Roman"/>
                <w:sz w:val="24"/>
                <w:szCs w:val="24"/>
                <w:lang w:val="ru-RU"/>
              </w:rPr>
              <w:t>»</w:t>
            </w:r>
            <w:r w:rsidR="00D92C1F" w:rsidRPr="003B76B5">
              <w:rPr>
                <w:rFonts w:ascii="Times New Roman" w:hAnsi="Times New Roman"/>
                <w:sz w:val="24"/>
                <w:szCs w:val="24"/>
                <w:lang w:val="ru-RU"/>
              </w:rPr>
              <w:t>, плоскостн</w:t>
            </w:r>
            <w:r w:rsidR="003B76B5">
              <w:rPr>
                <w:rFonts w:ascii="Times New Roman" w:hAnsi="Times New Roman"/>
                <w:sz w:val="24"/>
                <w:szCs w:val="24"/>
                <w:lang w:val="ru-RU"/>
              </w:rPr>
              <w:t>ая</w:t>
            </w:r>
            <w:r w:rsidR="001C3520" w:rsidRPr="003B76B5">
              <w:rPr>
                <w:rFonts w:ascii="Times New Roman" w:hAnsi="Times New Roman"/>
                <w:sz w:val="24"/>
                <w:szCs w:val="24"/>
                <w:lang w:val="ru-RU"/>
              </w:rPr>
              <w:t xml:space="preserve"> деревянн</w:t>
            </w:r>
            <w:r w:rsidR="003B76B5">
              <w:rPr>
                <w:rFonts w:ascii="Times New Roman" w:hAnsi="Times New Roman"/>
                <w:sz w:val="24"/>
                <w:szCs w:val="24"/>
                <w:lang w:val="ru-RU"/>
              </w:rPr>
              <w:t>ая мозаика</w:t>
            </w:r>
            <w:r w:rsidR="009B6EBB">
              <w:rPr>
                <w:rFonts w:ascii="Times New Roman" w:hAnsi="Times New Roman"/>
                <w:sz w:val="24"/>
                <w:szCs w:val="24"/>
                <w:lang w:val="ru-RU"/>
              </w:rPr>
              <w:t>, домино.</w:t>
            </w:r>
          </w:p>
          <w:p w:rsidR="001C3520" w:rsidRPr="003B76B5" w:rsidRDefault="001C3520" w:rsidP="006D245E">
            <w:pPr>
              <w:spacing w:after="0" w:line="240" w:lineRule="auto"/>
              <w:jc w:val="both"/>
              <w:rPr>
                <w:rFonts w:ascii="Times New Roman" w:hAnsi="Times New Roman"/>
                <w:sz w:val="24"/>
                <w:szCs w:val="24"/>
                <w:lang w:val="ru-RU"/>
              </w:rPr>
            </w:pPr>
            <w:r w:rsidRPr="003B76B5">
              <w:rPr>
                <w:rFonts w:ascii="Times New Roman" w:hAnsi="Times New Roman"/>
                <w:sz w:val="24"/>
                <w:szCs w:val="24"/>
                <w:lang w:val="ru-RU"/>
              </w:rPr>
              <w:t>Раздаточный материал:</w:t>
            </w:r>
            <w:r w:rsidR="003B76B5" w:rsidRPr="003B76B5">
              <w:rPr>
                <w:rFonts w:ascii="Times New Roman" w:hAnsi="Times New Roman"/>
                <w:sz w:val="24"/>
                <w:szCs w:val="24"/>
                <w:lang w:val="ru-RU"/>
              </w:rPr>
              <w:t xml:space="preserve"> карточки с цифрами от 0 д 10, </w:t>
            </w:r>
            <w:r w:rsidR="003B76B5" w:rsidRPr="003B76B5">
              <w:rPr>
                <w:rFonts w:ascii="Times New Roman" w:hAnsi="Times New Roman"/>
                <w:color w:val="000000"/>
                <w:sz w:val="24"/>
                <w:szCs w:val="24"/>
                <w:lang w:val="ru-RU"/>
              </w:rPr>
              <w:t>тетради для индивидуальной работы, мелкие игрушки; геометрические фигуры</w:t>
            </w:r>
            <w:r w:rsidR="0066227A">
              <w:rPr>
                <w:rFonts w:ascii="Times New Roman" w:hAnsi="Times New Roman"/>
                <w:color w:val="000000"/>
                <w:sz w:val="24"/>
                <w:szCs w:val="24"/>
                <w:lang w:val="ru-RU"/>
              </w:rPr>
              <w:t xml:space="preserve"> плоскостные и объемные</w:t>
            </w:r>
            <w:r w:rsidR="003B76B5" w:rsidRPr="003B76B5">
              <w:rPr>
                <w:rFonts w:ascii="Times New Roman" w:hAnsi="Times New Roman"/>
                <w:color w:val="000000"/>
                <w:sz w:val="24"/>
                <w:szCs w:val="24"/>
                <w:lang w:val="ru-RU"/>
              </w:rPr>
              <w:t>; счетные палочки; строительный материал крупный и мелкий;</w:t>
            </w:r>
            <w:r w:rsidR="0066227A">
              <w:rPr>
                <w:rFonts w:ascii="Times New Roman" w:hAnsi="Times New Roman"/>
                <w:color w:val="000000"/>
                <w:sz w:val="24"/>
                <w:szCs w:val="24"/>
                <w:lang w:val="ru-RU"/>
              </w:rPr>
              <w:t xml:space="preserve"> </w:t>
            </w:r>
            <w:r w:rsidR="0095516D">
              <w:rPr>
                <w:rFonts w:ascii="Times New Roman" w:hAnsi="Times New Roman"/>
                <w:sz w:val="24"/>
                <w:szCs w:val="24"/>
                <w:lang w:val="ru-RU"/>
              </w:rPr>
              <w:t>пазлы и головоломки.</w:t>
            </w:r>
          </w:p>
          <w:p w:rsidR="006D245E" w:rsidRDefault="006D245E" w:rsidP="006D245E">
            <w:pPr>
              <w:spacing w:after="0" w:line="240" w:lineRule="auto"/>
              <w:jc w:val="both"/>
              <w:rPr>
                <w:rFonts w:ascii="Times New Roman" w:hAnsi="Times New Roman"/>
                <w:sz w:val="24"/>
                <w:szCs w:val="24"/>
                <w:u w:val="single"/>
                <w:lang w:val="ru-RU"/>
              </w:rPr>
            </w:pPr>
            <w:r w:rsidRPr="003B76B5">
              <w:rPr>
                <w:rFonts w:ascii="Times New Roman" w:hAnsi="Times New Roman"/>
                <w:sz w:val="24"/>
                <w:szCs w:val="24"/>
                <w:u w:val="single"/>
                <w:lang w:val="ru-RU"/>
              </w:rPr>
              <w:t>Конструктивно-модельная деятельность</w:t>
            </w:r>
          </w:p>
          <w:p w:rsidR="0095516D" w:rsidRPr="0095516D" w:rsidRDefault="0095516D" w:rsidP="0095516D">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Pr>
                <w:rFonts w:ascii="Times New Roman" w:hAnsi="Times New Roman"/>
                <w:sz w:val="24"/>
                <w:szCs w:val="24"/>
                <w:lang w:val="ru-RU"/>
              </w:rPr>
              <w:t>:</w:t>
            </w:r>
          </w:p>
          <w:p w:rsidR="006D245E" w:rsidRPr="0095516D" w:rsidRDefault="009B6EBB" w:rsidP="006D245E">
            <w:pPr>
              <w:spacing w:after="0" w:line="240" w:lineRule="auto"/>
              <w:jc w:val="both"/>
              <w:rPr>
                <w:rFonts w:ascii="Times New Roman" w:hAnsi="Times New Roman"/>
                <w:sz w:val="24"/>
                <w:szCs w:val="24"/>
                <w:lang w:val="ru-RU"/>
              </w:rPr>
            </w:pPr>
            <w:r w:rsidRPr="009B6EBB">
              <w:rPr>
                <w:rFonts w:ascii="Times New Roman" w:hAnsi="Times New Roman"/>
                <w:sz w:val="24"/>
                <w:szCs w:val="24"/>
                <w:lang w:val="ru-RU"/>
              </w:rPr>
              <w:t>Конструктор ЛЕГО (для девочек и мальчиков)</w:t>
            </w:r>
            <w:r>
              <w:rPr>
                <w:rFonts w:ascii="Times New Roman" w:hAnsi="Times New Roman"/>
                <w:sz w:val="24"/>
                <w:szCs w:val="24"/>
                <w:lang w:val="ru-RU"/>
              </w:rPr>
              <w:t>, конструктор мелкий и крупный, пластиковый</w:t>
            </w:r>
            <w:r w:rsidR="0095516D">
              <w:rPr>
                <w:rFonts w:ascii="Times New Roman" w:hAnsi="Times New Roman"/>
                <w:sz w:val="24"/>
                <w:szCs w:val="24"/>
                <w:lang w:val="ru-RU"/>
              </w:rPr>
              <w:t>, деревянный</w:t>
            </w:r>
            <w:r>
              <w:rPr>
                <w:rFonts w:ascii="Times New Roman" w:hAnsi="Times New Roman"/>
                <w:sz w:val="24"/>
                <w:szCs w:val="24"/>
                <w:lang w:val="ru-RU"/>
              </w:rPr>
              <w:t xml:space="preserve"> и металлический, магнитный.</w:t>
            </w:r>
            <w:r w:rsidR="0095516D">
              <w:rPr>
                <w:rFonts w:ascii="Times New Roman" w:hAnsi="Times New Roman"/>
                <w:sz w:val="24"/>
                <w:szCs w:val="24"/>
                <w:lang w:val="ru-RU"/>
              </w:rPr>
              <w:t xml:space="preserve">  Мелкие игрушки для обыгрывания.</w:t>
            </w:r>
          </w:p>
        </w:tc>
      </w:tr>
      <w:tr w:rsidR="006D245E" w:rsidRPr="00F82033" w:rsidTr="00C679D2">
        <w:tc>
          <w:tcPr>
            <w:tcW w:w="2235" w:type="dxa"/>
          </w:tcPr>
          <w:p w:rsidR="006D245E" w:rsidRPr="0095516D" w:rsidRDefault="006D245E" w:rsidP="006D245E">
            <w:pPr>
              <w:spacing w:after="0" w:line="240" w:lineRule="auto"/>
              <w:jc w:val="center"/>
              <w:rPr>
                <w:rFonts w:ascii="Times New Roman" w:hAnsi="Times New Roman"/>
                <w:sz w:val="24"/>
                <w:szCs w:val="24"/>
              </w:rPr>
            </w:pPr>
            <w:r w:rsidRPr="0095516D">
              <w:rPr>
                <w:rFonts w:ascii="Times New Roman" w:hAnsi="Times New Roman"/>
                <w:sz w:val="24"/>
                <w:szCs w:val="24"/>
              </w:rPr>
              <w:lastRenderedPageBreak/>
              <w:t>Речевое развитие</w:t>
            </w:r>
          </w:p>
        </w:tc>
        <w:tc>
          <w:tcPr>
            <w:tcW w:w="7477" w:type="dxa"/>
          </w:tcPr>
          <w:p w:rsidR="006D245E" w:rsidRPr="0095516D" w:rsidRDefault="006D245E" w:rsidP="006D245E">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sidR="0095516D">
              <w:rPr>
                <w:rFonts w:ascii="Times New Roman" w:hAnsi="Times New Roman"/>
                <w:sz w:val="24"/>
                <w:szCs w:val="24"/>
                <w:lang w:val="ru-RU"/>
              </w:rPr>
              <w:t>:</w:t>
            </w:r>
          </w:p>
          <w:p w:rsidR="0056689F" w:rsidRPr="0095516D" w:rsidRDefault="00D92C1F" w:rsidP="006D245E">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Картотеки рассказов,</w:t>
            </w:r>
            <w:r w:rsidR="005D7F18" w:rsidRPr="0095516D">
              <w:rPr>
                <w:rFonts w:ascii="Times New Roman" w:hAnsi="Times New Roman"/>
                <w:bCs/>
                <w:sz w:val="24"/>
                <w:szCs w:val="24"/>
                <w:lang w:val="ru-RU" w:eastAsia="ru-RU" w:bidi="ar-SA"/>
              </w:rPr>
              <w:t xml:space="preserve"> </w:t>
            </w:r>
            <w:r w:rsidRPr="0095516D">
              <w:rPr>
                <w:rFonts w:ascii="Times New Roman" w:hAnsi="Times New Roman"/>
                <w:bCs/>
                <w:sz w:val="24"/>
                <w:szCs w:val="24"/>
                <w:lang w:val="ru-RU" w:eastAsia="ru-RU" w:bidi="ar-SA"/>
              </w:rPr>
              <w:t>п</w:t>
            </w:r>
            <w:r w:rsidR="0056689F" w:rsidRPr="0095516D">
              <w:rPr>
                <w:rFonts w:ascii="Times New Roman" w:hAnsi="Times New Roman"/>
                <w:bCs/>
                <w:sz w:val="24"/>
                <w:szCs w:val="24"/>
                <w:lang w:val="ru-RU" w:eastAsia="ru-RU" w:bidi="ar-SA"/>
              </w:rPr>
              <w:t xml:space="preserve">редметные картинки, альбомы по лексическим темам; </w:t>
            </w:r>
            <w:r w:rsidR="009D6413" w:rsidRPr="0095516D">
              <w:rPr>
                <w:rFonts w:ascii="Times New Roman" w:hAnsi="Times New Roman"/>
                <w:bCs/>
                <w:sz w:val="24"/>
                <w:szCs w:val="24"/>
                <w:lang w:val="ru-RU" w:eastAsia="ru-RU" w:bidi="ar-SA"/>
              </w:rPr>
              <w:t xml:space="preserve">мнемотаблицы; </w:t>
            </w:r>
            <w:r w:rsidR="0056689F" w:rsidRPr="0095516D">
              <w:rPr>
                <w:rFonts w:ascii="Times New Roman" w:hAnsi="Times New Roman"/>
                <w:bCs/>
                <w:sz w:val="24"/>
                <w:szCs w:val="24"/>
                <w:lang w:val="ru-RU" w:eastAsia="ru-RU" w:bidi="ar-SA"/>
              </w:rPr>
              <w:t>комплексы дыхательной, артикуляционной гимнастики; пальчиковые игры;</w:t>
            </w:r>
          </w:p>
          <w:p w:rsidR="005D7F18" w:rsidRPr="0095516D" w:rsidRDefault="005D7F18" w:rsidP="006D245E">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Речевые игры по лексическим играм;</w:t>
            </w:r>
          </w:p>
          <w:p w:rsidR="009D6413" w:rsidRPr="0095516D" w:rsidRDefault="001E1341" w:rsidP="006D245E">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Речевой уголок</w:t>
            </w:r>
            <w:r w:rsidR="001C3520" w:rsidRPr="0095516D">
              <w:rPr>
                <w:rFonts w:ascii="Times New Roman" w:hAnsi="Times New Roman"/>
                <w:bCs/>
                <w:sz w:val="24"/>
                <w:szCs w:val="24"/>
                <w:lang w:val="ru-RU" w:eastAsia="ru-RU" w:bidi="ar-SA"/>
              </w:rPr>
              <w:t xml:space="preserve"> «Речевичок»</w:t>
            </w:r>
            <w:r w:rsidRPr="0095516D">
              <w:rPr>
                <w:rFonts w:ascii="Times New Roman" w:hAnsi="Times New Roman"/>
                <w:bCs/>
                <w:sz w:val="24"/>
                <w:szCs w:val="24"/>
                <w:lang w:val="ru-RU" w:eastAsia="ru-RU" w:bidi="ar-SA"/>
              </w:rPr>
              <w:t>: «Четвертый лишний», «Один – много», «Антонимы»,</w:t>
            </w:r>
          </w:p>
          <w:p w:rsidR="009D6413" w:rsidRPr="0095516D" w:rsidRDefault="009D6413" w:rsidP="006D245E">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«Найди отличия», «Назови одним словом».</w:t>
            </w:r>
          </w:p>
          <w:p w:rsidR="006D245E" w:rsidRPr="0095516D" w:rsidRDefault="009D6413" w:rsidP="006D245E">
            <w:pPr>
              <w:spacing w:after="0" w:line="240" w:lineRule="auto"/>
              <w:rPr>
                <w:rFonts w:ascii="Times New Roman" w:hAnsi="Times New Roman"/>
                <w:sz w:val="24"/>
                <w:szCs w:val="24"/>
                <w:lang w:val="ru-RU"/>
              </w:rPr>
            </w:pPr>
            <w:r w:rsidRPr="0095516D">
              <w:rPr>
                <w:rFonts w:ascii="Times New Roman" w:hAnsi="Times New Roman"/>
                <w:bCs/>
                <w:sz w:val="24"/>
                <w:szCs w:val="24"/>
                <w:lang w:val="ru-RU" w:eastAsia="ru-RU" w:bidi="ar-SA"/>
              </w:rPr>
              <w:t>Детская библиотека</w:t>
            </w:r>
            <w:r w:rsidR="005D7F18" w:rsidRPr="0095516D">
              <w:rPr>
                <w:rFonts w:ascii="Times New Roman" w:hAnsi="Times New Roman"/>
                <w:bCs/>
                <w:sz w:val="24"/>
                <w:szCs w:val="24"/>
                <w:lang w:val="ru-RU" w:eastAsia="ru-RU" w:bidi="ar-SA"/>
              </w:rPr>
              <w:t xml:space="preserve">; </w:t>
            </w:r>
          </w:p>
        </w:tc>
      </w:tr>
      <w:tr w:rsidR="006D245E" w:rsidRPr="00F82033" w:rsidTr="00C679D2">
        <w:tc>
          <w:tcPr>
            <w:tcW w:w="2235" w:type="dxa"/>
          </w:tcPr>
          <w:p w:rsidR="006D245E" w:rsidRPr="0095516D" w:rsidRDefault="006D245E" w:rsidP="006D245E">
            <w:pPr>
              <w:spacing w:after="0" w:line="240" w:lineRule="auto"/>
              <w:jc w:val="center"/>
              <w:rPr>
                <w:rFonts w:ascii="Times New Roman" w:hAnsi="Times New Roman"/>
                <w:sz w:val="24"/>
                <w:szCs w:val="24"/>
                <w:lang w:val="ru-RU"/>
              </w:rPr>
            </w:pPr>
            <w:r w:rsidRPr="0095516D">
              <w:rPr>
                <w:rFonts w:ascii="Times New Roman" w:hAnsi="Times New Roman"/>
                <w:sz w:val="24"/>
                <w:szCs w:val="24"/>
                <w:lang w:val="ru-RU"/>
              </w:rPr>
              <w:t>Художественно-эстетическое развитие</w:t>
            </w:r>
          </w:p>
        </w:tc>
        <w:tc>
          <w:tcPr>
            <w:tcW w:w="7477" w:type="dxa"/>
          </w:tcPr>
          <w:p w:rsidR="00B47733" w:rsidRPr="0095516D" w:rsidRDefault="006D245E" w:rsidP="00B704BD">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p>
          <w:p w:rsidR="00B47733" w:rsidRPr="0095516D" w:rsidRDefault="006D245E" w:rsidP="00B704BD">
            <w:pPr>
              <w:spacing w:after="0" w:line="240" w:lineRule="auto"/>
              <w:rPr>
                <w:rFonts w:ascii="Times New Roman" w:hAnsi="Times New Roman"/>
                <w:sz w:val="24"/>
                <w:szCs w:val="24"/>
                <w:u w:val="single"/>
                <w:lang w:val="ru-RU"/>
              </w:rPr>
            </w:pPr>
            <w:r w:rsidRPr="0095516D">
              <w:rPr>
                <w:rFonts w:ascii="Times New Roman" w:hAnsi="Times New Roman"/>
                <w:sz w:val="24"/>
                <w:szCs w:val="24"/>
                <w:u w:val="single"/>
                <w:lang w:val="ru-RU"/>
              </w:rPr>
              <w:t>Музыка</w:t>
            </w:r>
          </w:p>
          <w:p w:rsidR="006D245E" w:rsidRPr="0095516D" w:rsidRDefault="00B47733" w:rsidP="00B704BD">
            <w:pPr>
              <w:spacing w:after="0" w:line="240" w:lineRule="auto"/>
              <w:rPr>
                <w:rFonts w:ascii="Times New Roman" w:hAnsi="Times New Roman"/>
                <w:sz w:val="24"/>
                <w:szCs w:val="24"/>
                <w:u w:val="single"/>
                <w:lang w:val="ru-RU"/>
              </w:rPr>
            </w:pPr>
            <w:r w:rsidRPr="0095516D">
              <w:rPr>
                <w:rFonts w:ascii="Times New Roman" w:hAnsi="Times New Roman"/>
                <w:bCs/>
                <w:sz w:val="24"/>
                <w:szCs w:val="24"/>
                <w:lang w:val="ru-RU" w:eastAsia="ru-RU" w:bidi="ar-SA"/>
              </w:rPr>
              <w:t>Лото «Музыкальные инструменты»; музыкальные инструменты.</w:t>
            </w:r>
          </w:p>
          <w:p w:rsidR="006D245E" w:rsidRPr="0095516D" w:rsidRDefault="006D245E" w:rsidP="00B704BD">
            <w:pPr>
              <w:pStyle w:val="Default"/>
              <w:rPr>
                <w:rFonts w:ascii="Times New Roman" w:hAnsi="Times New Roman"/>
                <w:bCs/>
                <w:iCs/>
                <w:color w:val="auto"/>
                <w:u w:val="single"/>
                <w:lang w:val="ru-RU"/>
              </w:rPr>
            </w:pPr>
            <w:r w:rsidRPr="0095516D">
              <w:rPr>
                <w:rFonts w:ascii="Times New Roman" w:hAnsi="Times New Roman"/>
                <w:bCs/>
                <w:iCs/>
                <w:color w:val="auto"/>
                <w:u w:val="single"/>
                <w:lang w:val="ru-RU"/>
              </w:rPr>
              <w:t xml:space="preserve">Театральная деятельность </w:t>
            </w:r>
          </w:p>
          <w:p w:rsidR="005D7F18" w:rsidRPr="0095516D" w:rsidRDefault="009D6413" w:rsidP="00B704BD">
            <w:pPr>
              <w:spacing w:after="0"/>
              <w:rPr>
                <w:rFonts w:ascii="Times New Roman" w:hAnsi="Times New Roman"/>
                <w:bCs/>
                <w:lang w:val="ru-RU" w:eastAsia="ru-RU" w:bidi="ar-SA"/>
              </w:rPr>
            </w:pPr>
            <w:r w:rsidRPr="0095516D">
              <w:rPr>
                <w:rFonts w:ascii="Times New Roman" w:hAnsi="Times New Roman"/>
                <w:bCs/>
                <w:lang w:val="ru-RU" w:eastAsia="ru-RU" w:bidi="ar-SA"/>
              </w:rPr>
              <w:t>Ширма настольная; р</w:t>
            </w:r>
            <w:r w:rsidR="00264D1B" w:rsidRPr="0095516D">
              <w:rPr>
                <w:rFonts w:ascii="Times New Roman" w:hAnsi="Times New Roman"/>
                <w:bCs/>
                <w:lang w:val="ru-RU" w:eastAsia="ru-RU" w:bidi="ar-SA"/>
              </w:rPr>
              <w:t>азные виды театров: пальчиковый, варежковый, БИ-БА-БО, магнитный</w:t>
            </w:r>
            <w:r w:rsidRPr="0095516D">
              <w:rPr>
                <w:rFonts w:ascii="Times New Roman" w:hAnsi="Times New Roman"/>
                <w:bCs/>
                <w:lang w:val="ru-RU" w:eastAsia="ru-RU" w:bidi="ar-SA"/>
              </w:rPr>
              <w:t xml:space="preserve"> театр</w:t>
            </w:r>
            <w:r w:rsidR="00264D1B" w:rsidRPr="0095516D">
              <w:rPr>
                <w:rFonts w:ascii="Times New Roman" w:hAnsi="Times New Roman"/>
                <w:bCs/>
                <w:lang w:val="ru-RU" w:eastAsia="ru-RU" w:bidi="ar-SA"/>
              </w:rPr>
              <w:t xml:space="preserve">; </w:t>
            </w:r>
            <w:r w:rsidR="0056689F" w:rsidRPr="0095516D">
              <w:rPr>
                <w:rFonts w:ascii="Times New Roman" w:eastAsia="Calibri" w:hAnsi="Times New Roman"/>
                <w:sz w:val="24"/>
                <w:lang w:val="ru-RU" w:bidi="ar-SA"/>
              </w:rPr>
              <w:t xml:space="preserve">мелкие игрушки для обыгрывания; </w:t>
            </w:r>
            <w:r w:rsidR="00264D1B" w:rsidRPr="0095516D">
              <w:rPr>
                <w:rFonts w:ascii="Times New Roman" w:hAnsi="Times New Roman"/>
                <w:bCs/>
                <w:lang w:val="ru-RU" w:eastAsia="ru-RU" w:bidi="ar-SA"/>
              </w:rPr>
              <w:t>маски животных, уголок ряженья (юбки, платочки и т.д.)</w:t>
            </w:r>
          </w:p>
          <w:p w:rsidR="001C3520" w:rsidRPr="0095516D" w:rsidRDefault="00FC67BE" w:rsidP="00B704BD">
            <w:pPr>
              <w:spacing w:after="0"/>
              <w:rPr>
                <w:rFonts w:ascii="Times New Roman" w:hAnsi="Times New Roman"/>
                <w:bCs/>
                <w:sz w:val="24"/>
                <w:szCs w:val="24"/>
                <w:lang w:val="ru-RU" w:eastAsia="ru-RU" w:bidi="ar-SA"/>
              </w:rPr>
            </w:pPr>
            <w:r w:rsidRPr="0095516D">
              <w:rPr>
                <w:rFonts w:ascii="Times New Roman" w:hAnsi="Times New Roman"/>
                <w:bCs/>
                <w:u w:val="single"/>
                <w:lang w:val="ru-RU" w:eastAsia="ru-RU" w:bidi="ar-SA"/>
              </w:rPr>
              <w:t xml:space="preserve">ИЗО: </w:t>
            </w:r>
            <w:r w:rsidRPr="0095516D">
              <w:rPr>
                <w:rFonts w:ascii="Times New Roman" w:hAnsi="Times New Roman"/>
                <w:bCs/>
                <w:sz w:val="24"/>
                <w:szCs w:val="24"/>
                <w:lang w:val="ru-RU" w:eastAsia="ru-RU" w:bidi="ar-SA"/>
              </w:rPr>
              <w:t xml:space="preserve">Лото «Народные промыслы»; Подборка картин по жанрам. Пособие «Рисование первые шаги». </w:t>
            </w:r>
            <w:r w:rsidR="00B704BD" w:rsidRPr="0095516D">
              <w:rPr>
                <w:rFonts w:ascii="Times New Roman" w:hAnsi="Times New Roman"/>
                <w:bCs/>
                <w:sz w:val="24"/>
                <w:szCs w:val="24"/>
                <w:lang w:val="ru-RU" w:eastAsia="ru-RU" w:bidi="ar-SA"/>
              </w:rPr>
              <w:t>Тех. карты по аппликации и</w:t>
            </w:r>
            <w:r w:rsidR="001C3520" w:rsidRPr="0095516D">
              <w:rPr>
                <w:rFonts w:ascii="Times New Roman" w:hAnsi="Times New Roman"/>
                <w:bCs/>
                <w:sz w:val="24"/>
                <w:szCs w:val="24"/>
                <w:lang w:val="ru-RU" w:eastAsia="ru-RU" w:bidi="ar-SA"/>
              </w:rPr>
              <w:t xml:space="preserve"> рисованию, раскраски.</w:t>
            </w:r>
            <w:r w:rsidR="00B704BD" w:rsidRPr="0095516D">
              <w:rPr>
                <w:rFonts w:ascii="Times New Roman" w:hAnsi="Times New Roman"/>
                <w:bCs/>
                <w:sz w:val="24"/>
                <w:szCs w:val="24"/>
                <w:lang w:val="ru-RU" w:eastAsia="ru-RU" w:bidi="ar-SA"/>
              </w:rPr>
              <w:t xml:space="preserve"> </w:t>
            </w:r>
          </w:p>
          <w:p w:rsidR="00FC67BE" w:rsidRPr="0095516D" w:rsidRDefault="00FC67BE" w:rsidP="00B704BD">
            <w:pPr>
              <w:spacing w:after="0"/>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 xml:space="preserve">Уголок ИЗО, где каждый ребенок может самостоятельно заняться рисованием, лепкой. </w:t>
            </w:r>
          </w:p>
          <w:p w:rsidR="00FC67BE" w:rsidRPr="0095516D" w:rsidRDefault="00FC67BE" w:rsidP="00B704BD">
            <w:pPr>
              <w:spacing w:after="0"/>
              <w:rPr>
                <w:rFonts w:ascii="Times New Roman" w:eastAsia="Calibri" w:hAnsi="Times New Roman"/>
                <w:sz w:val="24"/>
                <w:lang w:val="ru-RU" w:bidi="ar-SA"/>
              </w:rPr>
            </w:pPr>
            <w:r w:rsidRPr="0095516D">
              <w:rPr>
                <w:rFonts w:ascii="Times New Roman" w:hAnsi="Times New Roman"/>
                <w:sz w:val="24"/>
                <w:szCs w:val="24"/>
                <w:lang w:val="ru-RU"/>
              </w:rPr>
              <w:t xml:space="preserve">На каждого ребенка имеются: </w:t>
            </w:r>
            <w:r w:rsidRPr="0095516D">
              <w:rPr>
                <w:rFonts w:ascii="Times New Roman" w:eastAsia="Calibri" w:hAnsi="Times New Roman"/>
                <w:sz w:val="24"/>
                <w:lang w:val="ru-RU" w:bidi="ar-SA"/>
              </w:rPr>
              <w:t xml:space="preserve">Кисти, цветные </w:t>
            </w:r>
            <w:r w:rsidR="00B704BD" w:rsidRPr="0095516D">
              <w:rPr>
                <w:rFonts w:ascii="Times New Roman" w:eastAsia="Calibri" w:hAnsi="Times New Roman"/>
                <w:sz w:val="24"/>
                <w:lang w:val="ru-RU" w:bidi="ar-SA"/>
              </w:rPr>
              <w:t>карандаши, пластилин</w:t>
            </w:r>
            <w:r w:rsidRPr="0095516D">
              <w:rPr>
                <w:rFonts w:ascii="Times New Roman" w:eastAsia="Calibri" w:hAnsi="Times New Roman"/>
                <w:sz w:val="24"/>
                <w:lang w:val="ru-RU" w:bidi="ar-SA"/>
              </w:rPr>
              <w:t xml:space="preserve">, краски, подкладные листы, </w:t>
            </w:r>
            <w:r w:rsidRPr="0095516D">
              <w:rPr>
                <w:rFonts w:ascii="Times New Roman" w:eastAsia="Calibri" w:hAnsi="Times New Roman"/>
                <w:sz w:val="24"/>
                <w:szCs w:val="24"/>
                <w:lang w:val="ru-RU" w:bidi="ar-SA"/>
              </w:rPr>
              <w:t xml:space="preserve">ножницы, </w:t>
            </w:r>
            <w:r w:rsidR="00B704BD" w:rsidRPr="0095516D">
              <w:rPr>
                <w:rFonts w:ascii="Times New Roman" w:eastAsia="Calibri" w:hAnsi="Times New Roman"/>
                <w:sz w:val="24"/>
                <w:szCs w:val="24"/>
                <w:lang w:val="ru-RU" w:bidi="ar-SA"/>
              </w:rPr>
              <w:t>клей, ручка,</w:t>
            </w:r>
            <w:r w:rsidRPr="0095516D">
              <w:rPr>
                <w:rFonts w:ascii="Times New Roman" w:eastAsia="Calibri" w:hAnsi="Times New Roman"/>
                <w:sz w:val="24"/>
                <w:szCs w:val="24"/>
                <w:lang w:val="ru-RU" w:bidi="ar-SA"/>
              </w:rPr>
              <w:t xml:space="preserve"> простой карандаш, бумага для рисования, цветной и белый картон.</w:t>
            </w:r>
          </w:p>
        </w:tc>
      </w:tr>
      <w:tr w:rsidR="00AC3DBA" w:rsidRPr="00F82033" w:rsidTr="00C679D2">
        <w:tc>
          <w:tcPr>
            <w:tcW w:w="2235" w:type="dxa"/>
          </w:tcPr>
          <w:p w:rsidR="00AC3DBA" w:rsidRPr="0095516D" w:rsidRDefault="00AC3DBA" w:rsidP="006D245E">
            <w:pPr>
              <w:spacing w:after="0" w:line="240" w:lineRule="auto"/>
              <w:rPr>
                <w:rFonts w:ascii="Times New Roman" w:hAnsi="Times New Roman"/>
                <w:sz w:val="24"/>
                <w:szCs w:val="24"/>
              </w:rPr>
            </w:pPr>
            <w:r w:rsidRPr="0095516D">
              <w:rPr>
                <w:rFonts w:ascii="Times New Roman" w:hAnsi="Times New Roman"/>
                <w:sz w:val="24"/>
                <w:szCs w:val="24"/>
              </w:rPr>
              <w:t>Физическое развитие</w:t>
            </w:r>
          </w:p>
        </w:tc>
        <w:tc>
          <w:tcPr>
            <w:tcW w:w="7477" w:type="dxa"/>
          </w:tcPr>
          <w:p w:rsidR="00C679D2" w:rsidRPr="0095516D" w:rsidRDefault="00C679D2" w:rsidP="00C679D2">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sidR="0095516D">
              <w:rPr>
                <w:rFonts w:ascii="Times New Roman" w:hAnsi="Times New Roman"/>
                <w:sz w:val="24"/>
                <w:szCs w:val="24"/>
                <w:lang w:val="ru-RU"/>
              </w:rPr>
              <w:t>:</w:t>
            </w:r>
          </w:p>
          <w:p w:rsidR="00264D1B" w:rsidRPr="0095516D" w:rsidRDefault="00B704BD" w:rsidP="00C679D2">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Игры:</w:t>
            </w:r>
            <w:r w:rsidR="00264D1B" w:rsidRPr="0095516D">
              <w:rPr>
                <w:rFonts w:ascii="Times New Roman" w:hAnsi="Times New Roman"/>
                <w:bCs/>
                <w:sz w:val="24"/>
                <w:szCs w:val="24"/>
                <w:lang w:val="ru-RU" w:eastAsia="ru-RU" w:bidi="ar-SA"/>
              </w:rPr>
              <w:t xml:space="preserve"> «Лото 01», шашки, твистор;</w:t>
            </w:r>
          </w:p>
          <w:p w:rsidR="00264D1B" w:rsidRPr="0095516D" w:rsidRDefault="00264D1B" w:rsidP="00C679D2">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 xml:space="preserve">Подборка физкультминуток, </w:t>
            </w:r>
            <w:r w:rsidR="00EC761B" w:rsidRPr="0095516D">
              <w:rPr>
                <w:rFonts w:ascii="Times New Roman" w:hAnsi="Times New Roman"/>
                <w:bCs/>
                <w:sz w:val="24"/>
                <w:szCs w:val="24"/>
                <w:lang w:val="ru-RU" w:eastAsia="ru-RU" w:bidi="ar-SA"/>
              </w:rPr>
              <w:t xml:space="preserve">утренних </w:t>
            </w:r>
            <w:r w:rsidRPr="0095516D">
              <w:rPr>
                <w:rFonts w:ascii="Times New Roman" w:hAnsi="Times New Roman"/>
                <w:bCs/>
                <w:sz w:val="24"/>
                <w:szCs w:val="24"/>
                <w:lang w:val="ru-RU" w:eastAsia="ru-RU" w:bidi="ar-SA"/>
              </w:rPr>
              <w:t xml:space="preserve">зарядок, </w:t>
            </w:r>
            <w:r w:rsidR="00EC761B" w:rsidRPr="0095516D">
              <w:rPr>
                <w:rFonts w:ascii="Times New Roman" w:hAnsi="Times New Roman"/>
                <w:bCs/>
                <w:sz w:val="24"/>
                <w:szCs w:val="24"/>
                <w:lang w:val="ru-RU" w:eastAsia="ru-RU" w:bidi="ar-SA"/>
              </w:rPr>
              <w:t xml:space="preserve">гимнастик после сна, </w:t>
            </w:r>
            <w:r w:rsidRPr="0095516D">
              <w:rPr>
                <w:rFonts w:ascii="Times New Roman" w:hAnsi="Times New Roman"/>
                <w:bCs/>
                <w:sz w:val="24"/>
                <w:szCs w:val="24"/>
                <w:lang w:val="ru-RU" w:eastAsia="ru-RU" w:bidi="ar-SA"/>
              </w:rPr>
              <w:t>серия картин «Зимние виды спорта»</w:t>
            </w:r>
            <w:r w:rsidR="00EC761B" w:rsidRPr="0095516D">
              <w:rPr>
                <w:rFonts w:ascii="Times New Roman" w:hAnsi="Times New Roman"/>
                <w:bCs/>
                <w:sz w:val="24"/>
                <w:szCs w:val="24"/>
                <w:lang w:val="ru-RU" w:eastAsia="ru-RU" w:bidi="ar-SA"/>
              </w:rPr>
              <w:t>, «</w:t>
            </w:r>
            <w:r w:rsidR="005D7F18" w:rsidRPr="0095516D">
              <w:rPr>
                <w:rFonts w:ascii="Times New Roman" w:hAnsi="Times New Roman"/>
                <w:bCs/>
                <w:sz w:val="24"/>
                <w:szCs w:val="24"/>
                <w:lang w:val="ru-RU" w:eastAsia="ru-RU" w:bidi="ar-SA"/>
              </w:rPr>
              <w:t>Спортивный инвентарь</w:t>
            </w:r>
            <w:r w:rsidR="00EC761B" w:rsidRPr="0095516D">
              <w:rPr>
                <w:rFonts w:ascii="Times New Roman" w:hAnsi="Times New Roman"/>
                <w:bCs/>
                <w:sz w:val="24"/>
                <w:szCs w:val="24"/>
                <w:lang w:val="ru-RU" w:eastAsia="ru-RU" w:bidi="ar-SA"/>
              </w:rPr>
              <w:t>»</w:t>
            </w:r>
            <w:r w:rsidR="001C3520" w:rsidRPr="0095516D">
              <w:rPr>
                <w:rFonts w:ascii="Times New Roman" w:hAnsi="Times New Roman"/>
                <w:bCs/>
                <w:sz w:val="24"/>
                <w:szCs w:val="24"/>
                <w:lang w:val="ru-RU" w:eastAsia="ru-RU" w:bidi="ar-SA"/>
              </w:rPr>
              <w:t>.</w:t>
            </w:r>
          </w:p>
          <w:p w:rsidR="00AC3DBA" w:rsidRPr="0095516D" w:rsidRDefault="00264D1B" w:rsidP="006D245E">
            <w:pPr>
              <w:spacing w:after="0" w:line="240" w:lineRule="auto"/>
              <w:rPr>
                <w:rFonts w:ascii="Times New Roman" w:hAnsi="Times New Roman"/>
                <w:bCs/>
                <w:sz w:val="24"/>
                <w:szCs w:val="24"/>
                <w:lang w:val="ru-RU" w:eastAsia="ru-RU" w:bidi="ar-SA"/>
              </w:rPr>
            </w:pPr>
            <w:r w:rsidRPr="0095516D">
              <w:rPr>
                <w:rFonts w:ascii="Times New Roman" w:hAnsi="Times New Roman"/>
                <w:sz w:val="24"/>
                <w:szCs w:val="24"/>
                <w:lang w:val="ru-RU"/>
              </w:rPr>
              <w:t xml:space="preserve">Раздаточный материал: </w:t>
            </w:r>
            <w:r w:rsidRPr="0095516D">
              <w:rPr>
                <w:rFonts w:ascii="Times New Roman" w:hAnsi="Times New Roman"/>
                <w:bCs/>
                <w:sz w:val="24"/>
                <w:szCs w:val="24"/>
                <w:lang w:val="ru-RU" w:eastAsia="ru-RU" w:bidi="ar-SA"/>
              </w:rPr>
              <w:t>Флажки</w:t>
            </w:r>
            <w:r w:rsidR="001C3520" w:rsidRPr="0095516D">
              <w:rPr>
                <w:rFonts w:ascii="Times New Roman" w:hAnsi="Times New Roman"/>
                <w:bCs/>
                <w:sz w:val="24"/>
                <w:szCs w:val="24"/>
                <w:lang w:val="ru-RU" w:eastAsia="ru-RU" w:bidi="ar-SA"/>
              </w:rPr>
              <w:t>, кубики, обручи</w:t>
            </w:r>
            <w:r w:rsidRPr="0095516D">
              <w:rPr>
                <w:rFonts w:ascii="Times New Roman" w:hAnsi="Times New Roman"/>
                <w:bCs/>
                <w:sz w:val="24"/>
                <w:szCs w:val="24"/>
                <w:lang w:val="ru-RU" w:eastAsia="ru-RU" w:bidi="ar-SA"/>
              </w:rPr>
              <w:t>, султанчики, мешочки, веревочки</w:t>
            </w:r>
            <w:r w:rsidR="00EC761B" w:rsidRPr="0095516D">
              <w:rPr>
                <w:rFonts w:ascii="Times New Roman" w:hAnsi="Times New Roman"/>
                <w:bCs/>
                <w:sz w:val="24"/>
                <w:szCs w:val="24"/>
                <w:lang w:val="ru-RU" w:eastAsia="ru-RU" w:bidi="ar-SA"/>
              </w:rPr>
              <w:t xml:space="preserve">, скакалки, мягкие </w:t>
            </w:r>
            <w:r w:rsidR="001C3520" w:rsidRPr="0095516D">
              <w:rPr>
                <w:rFonts w:ascii="Times New Roman" w:hAnsi="Times New Roman"/>
                <w:bCs/>
                <w:sz w:val="24"/>
                <w:szCs w:val="24"/>
                <w:lang w:val="ru-RU" w:eastAsia="ru-RU" w:bidi="ar-SA"/>
              </w:rPr>
              <w:t xml:space="preserve">и </w:t>
            </w:r>
            <w:r w:rsidR="00EC761B" w:rsidRPr="0095516D">
              <w:rPr>
                <w:rFonts w:ascii="Times New Roman" w:hAnsi="Times New Roman"/>
                <w:bCs/>
                <w:sz w:val="24"/>
                <w:szCs w:val="24"/>
                <w:lang w:val="ru-RU" w:eastAsia="ru-RU" w:bidi="ar-SA"/>
              </w:rPr>
              <w:t>резиновые мячи</w:t>
            </w:r>
            <w:r w:rsidR="005D7F18" w:rsidRPr="0095516D">
              <w:rPr>
                <w:rFonts w:ascii="Times New Roman" w:hAnsi="Times New Roman"/>
                <w:bCs/>
                <w:sz w:val="24"/>
                <w:szCs w:val="24"/>
                <w:lang w:val="ru-RU" w:eastAsia="ru-RU" w:bidi="ar-SA"/>
              </w:rPr>
              <w:t>.</w:t>
            </w:r>
          </w:p>
        </w:tc>
      </w:tr>
      <w:tr w:rsidR="00C679D2" w:rsidRPr="00F82033" w:rsidTr="0095516D">
        <w:trPr>
          <w:trHeight w:val="408"/>
        </w:trPr>
        <w:tc>
          <w:tcPr>
            <w:tcW w:w="2235" w:type="dxa"/>
          </w:tcPr>
          <w:p w:rsidR="00C679D2" w:rsidRPr="0095516D" w:rsidRDefault="00C679D2" w:rsidP="00AC3DBA">
            <w:pPr>
              <w:spacing w:line="252" w:lineRule="auto"/>
              <w:rPr>
                <w:rFonts w:ascii="Times New Roman" w:hAnsi="Times New Roman"/>
                <w:sz w:val="24"/>
                <w:szCs w:val="24"/>
              </w:rPr>
            </w:pPr>
            <w:r w:rsidRPr="0095516D">
              <w:rPr>
                <w:rFonts w:ascii="Times New Roman" w:hAnsi="Times New Roman"/>
                <w:sz w:val="24"/>
                <w:szCs w:val="24"/>
              </w:rPr>
              <w:t>Социально-коммуникативное развитие</w:t>
            </w:r>
          </w:p>
        </w:tc>
        <w:tc>
          <w:tcPr>
            <w:tcW w:w="7477" w:type="dxa"/>
          </w:tcPr>
          <w:p w:rsidR="00C679D2" w:rsidRPr="0095516D" w:rsidRDefault="00C679D2" w:rsidP="00C679D2">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sidR="0095516D" w:rsidRPr="0095516D">
              <w:rPr>
                <w:rFonts w:ascii="Times New Roman" w:hAnsi="Times New Roman"/>
                <w:sz w:val="24"/>
                <w:szCs w:val="24"/>
                <w:lang w:val="ru-RU"/>
              </w:rPr>
              <w:t>:</w:t>
            </w:r>
          </w:p>
          <w:p w:rsidR="00D66CF1" w:rsidRPr="0095516D" w:rsidRDefault="001C3520" w:rsidP="00C679D2">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с/р игры: «Больница, «Семья», Супермаркет «Тысяча мелочей»</w:t>
            </w:r>
            <w:r w:rsidR="00264D1B" w:rsidRPr="0095516D">
              <w:rPr>
                <w:rFonts w:ascii="Times New Roman" w:hAnsi="Times New Roman"/>
                <w:bCs/>
                <w:sz w:val="24"/>
                <w:szCs w:val="24"/>
                <w:lang w:val="ru-RU" w:eastAsia="ru-RU" w:bidi="ar-SA"/>
              </w:rPr>
              <w:t xml:space="preserve">, </w:t>
            </w:r>
            <w:r w:rsidR="000732F4" w:rsidRPr="0095516D">
              <w:rPr>
                <w:rFonts w:ascii="Times New Roman" w:hAnsi="Times New Roman"/>
                <w:bCs/>
                <w:sz w:val="24"/>
                <w:szCs w:val="24"/>
                <w:lang w:val="ru-RU" w:eastAsia="ru-RU" w:bidi="ar-SA"/>
              </w:rPr>
              <w:t>«Салон красоты</w:t>
            </w:r>
            <w:r w:rsidRPr="0095516D">
              <w:rPr>
                <w:rFonts w:ascii="Times New Roman" w:hAnsi="Times New Roman"/>
                <w:bCs/>
                <w:sz w:val="24"/>
                <w:szCs w:val="24"/>
                <w:lang w:val="ru-RU" w:eastAsia="ru-RU" w:bidi="ar-SA"/>
              </w:rPr>
              <w:t>», Школа «Умники и умницы»</w:t>
            </w:r>
            <w:r w:rsidR="00D66CF1" w:rsidRPr="0095516D">
              <w:rPr>
                <w:rFonts w:ascii="Times New Roman" w:hAnsi="Times New Roman"/>
                <w:bCs/>
                <w:sz w:val="24"/>
                <w:szCs w:val="24"/>
                <w:lang w:val="ru-RU" w:eastAsia="ru-RU" w:bidi="ar-SA"/>
              </w:rPr>
              <w:t>, «Автомастерская»;</w:t>
            </w:r>
            <w:r w:rsidR="000732F4" w:rsidRPr="0095516D">
              <w:rPr>
                <w:rFonts w:ascii="Times New Roman" w:hAnsi="Times New Roman"/>
                <w:bCs/>
                <w:sz w:val="24"/>
                <w:szCs w:val="24"/>
                <w:lang w:val="ru-RU" w:eastAsia="ru-RU" w:bidi="ar-SA"/>
              </w:rPr>
              <w:t xml:space="preserve"> д</w:t>
            </w:r>
            <w:r w:rsidR="00D66CF1" w:rsidRPr="0095516D">
              <w:rPr>
                <w:rFonts w:ascii="Times New Roman" w:hAnsi="Times New Roman"/>
                <w:bCs/>
                <w:sz w:val="24"/>
                <w:szCs w:val="24"/>
                <w:lang w:val="ru-RU" w:eastAsia="ru-RU" w:bidi="ar-SA"/>
              </w:rPr>
              <w:t>етская</w:t>
            </w:r>
            <w:r w:rsidR="00264D1B" w:rsidRPr="0095516D">
              <w:rPr>
                <w:rFonts w:ascii="Times New Roman" w:hAnsi="Times New Roman"/>
                <w:bCs/>
                <w:sz w:val="24"/>
                <w:szCs w:val="24"/>
                <w:lang w:val="ru-RU" w:eastAsia="ru-RU" w:bidi="ar-SA"/>
              </w:rPr>
              <w:t xml:space="preserve"> коляска, куклы, машинки</w:t>
            </w:r>
            <w:r w:rsidR="000732F4" w:rsidRPr="0095516D">
              <w:rPr>
                <w:rFonts w:ascii="Times New Roman" w:hAnsi="Times New Roman"/>
                <w:bCs/>
                <w:sz w:val="24"/>
                <w:szCs w:val="24"/>
                <w:lang w:val="ru-RU" w:eastAsia="ru-RU" w:bidi="ar-SA"/>
              </w:rPr>
              <w:t>; д</w:t>
            </w:r>
            <w:r w:rsidR="00D66CF1" w:rsidRPr="0095516D">
              <w:rPr>
                <w:rFonts w:ascii="Times New Roman" w:hAnsi="Times New Roman"/>
                <w:bCs/>
                <w:sz w:val="24"/>
                <w:szCs w:val="24"/>
                <w:lang w:val="ru-RU" w:eastAsia="ru-RU" w:bidi="ar-SA"/>
              </w:rPr>
              <w:t>ом для кукол, мебель для кукол</w:t>
            </w:r>
            <w:r w:rsidR="000732F4" w:rsidRPr="0095516D">
              <w:rPr>
                <w:rFonts w:ascii="Times New Roman" w:hAnsi="Times New Roman"/>
                <w:bCs/>
                <w:sz w:val="24"/>
                <w:szCs w:val="24"/>
                <w:lang w:val="ru-RU" w:eastAsia="ru-RU" w:bidi="ar-SA"/>
              </w:rPr>
              <w:t>; посуда, муляжи фруктов и овощей, муляжи выпечки, колбасных изделий.</w:t>
            </w:r>
          </w:p>
          <w:p w:rsidR="00264D1B" w:rsidRPr="0095516D" w:rsidRDefault="00264D1B" w:rsidP="00C679D2">
            <w:pPr>
              <w:spacing w:after="0" w:line="240" w:lineRule="auto"/>
              <w:rPr>
                <w:rFonts w:ascii="Times New Roman" w:hAnsi="Times New Roman"/>
                <w:bCs/>
                <w:sz w:val="24"/>
                <w:szCs w:val="24"/>
                <w:lang w:val="ru-RU" w:eastAsia="ru-RU" w:bidi="ar-SA"/>
              </w:rPr>
            </w:pPr>
            <w:r w:rsidRPr="0095516D">
              <w:rPr>
                <w:rFonts w:ascii="Times New Roman" w:hAnsi="Times New Roman"/>
                <w:sz w:val="24"/>
                <w:szCs w:val="24"/>
                <w:lang w:val="ru-RU"/>
              </w:rPr>
              <w:lastRenderedPageBreak/>
              <w:t>Демонстрационный материал:</w:t>
            </w:r>
            <w:r w:rsidRPr="0095516D">
              <w:rPr>
                <w:rFonts w:ascii="Times New Roman" w:hAnsi="Times New Roman"/>
                <w:bCs/>
                <w:sz w:val="24"/>
                <w:szCs w:val="24"/>
                <w:lang w:val="ru-RU" w:eastAsia="ru-RU" w:bidi="ar-SA"/>
              </w:rPr>
              <w:t xml:space="preserve"> серия картинок по профессиям, </w:t>
            </w:r>
            <w:r w:rsidR="000732F4" w:rsidRPr="0095516D">
              <w:rPr>
                <w:rFonts w:ascii="Times New Roman" w:hAnsi="Times New Roman"/>
                <w:bCs/>
                <w:sz w:val="24"/>
                <w:szCs w:val="24"/>
                <w:lang w:val="ru-RU" w:eastAsia="ru-RU" w:bidi="ar-SA"/>
              </w:rPr>
              <w:t xml:space="preserve">строение человека, </w:t>
            </w:r>
            <w:r w:rsidR="00D92C1F" w:rsidRPr="0095516D">
              <w:rPr>
                <w:rFonts w:ascii="Times New Roman" w:hAnsi="Times New Roman"/>
                <w:bCs/>
                <w:sz w:val="24"/>
                <w:szCs w:val="24"/>
                <w:lang w:val="ru-RU" w:eastAsia="ru-RU" w:bidi="ar-SA"/>
              </w:rPr>
              <w:t>пособие</w:t>
            </w:r>
            <w:r w:rsidRPr="0095516D">
              <w:rPr>
                <w:rFonts w:ascii="Times New Roman" w:hAnsi="Times New Roman"/>
                <w:bCs/>
                <w:sz w:val="24"/>
                <w:szCs w:val="24"/>
                <w:lang w:val="ru-RU" w:eastAsia="ru-RU" w:bidi="ar-SA"/>
              </w:rPr>
              <w:t xml:space="preserve"> </w:t>
            </w:r>
            <w:r w:rsidR="000732F4" w:rsidRPr="0095516D">
              <w:rPr>
                <w:rFonts w:ascii="Times New Roman" w:hAnsi="Times New Roman"/>
                <w:bCs/>
                <w:sz w:val="24"/>
                <w:szCs w:val="24"/>
                <w:lang w:val="ru-RU" w:eastAsia="ru-RU" w:bidi="ar-SA"/>
              </w:rPr>
              <w:t>о здоровом образе жизни;</w:t>
            </w:r>
            <w:r w:rsidRPr="0095516D">
              <w:rPr>
                <w:rFonts w:ascii="Times New Roman" w:hAnsi="Times New Roman"/>
                <w:bCs/>
                <w:sz w:val="24"/>
                <w:szCs w:val="24"/>
                <w:lang w:val="ru-RU" w:eastAsia="ru-RU" w:bidi="ar-SA"/>
              </w:rPr>
              <w:t xml:space="preserve"> </w:t>
            </w:r>
          </w:p>
          <w:p w:rsidR="00C679D2" w:rsidRPr="0095516D" w:rsidRDefault="00264D1B" w:rsidP="00264D1B">
            <w:pPr>
              <w:spacing w:after="0" w:line="240" w:lineRule="auto"/>
              <w:rPr>
                <w:rFonts w:ascii="Times New Roman" w:hAnsi="Times New Roman"/>
                <w:sz w:val="24"/>
                <w:szCs w:val="24"/>
                <w:lang w:val="ru-RU"/>
              </w:rPr>
            </w:pPr>
            <w:r w:rsidRPr="0095516D">
              <w:rPr>
                <w:rFonts w:ascii="Times New Roman" w:hAnsi="Times New Roman"/>
                <w:sz w:val="24"/>
                <w:szCs w:val="24"/>
                <w:lang w:val="ru-RU"/>
              </w:rPr>
              <w:t xml:space="preserve">Раздаточный материал: </w:t>
            </w:r>
            <w:r w:rsidRPr="0095516D">
              <w:rPr>
                <w:rFonts w:ascii="Times New Roman" w:hAnsi="Times New Roman"/>
                <w:bCs/>
                <w:sz w:val="24"/>
                <w:szCs w:val="24"/>
                <w:lang w:val="ru-RU" w:eastAsia="ru-RU" w:bidi="ar-SA"/>
              </w:rPr>
              <w:t>Атрибуты для с/р игр, строительных игр, маски животных</w:t>
            </w:r>
            <w:r w:rsidR="000732F4" w:rsidRPr="0095516D">
              <w:rPr>
                <w:rFonts w:ascii="Times New Roman" w:hAnsi="Times New Roman"/>
                <w:bCs/>
                <w:sz w:val="24"/>
                <w:szCs w:val="24"/>
                <w:lang w:val="ru-RU" w:eastAsia="ru-RU" w:bidi="ar-SA"/>
              </w:rPr>
              <w:t>.</w:t>
            </w:r>
          </w:p>
        </w:tc>
      </w:tr>
    </w:tbl>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lastRenderedPageBreak/>
        <w:t xml:space="preserve">Организация развивающей среды в группе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Размещение оборудования по секторам (центрам развития) позволяет детям объединиться подгруппами по общим интересам. Обязательным в оборудовании являются материалы, активизирующие познавательную деятельность.</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В летнее время, когда большую часть времени дети проводят на прогулочных площадках, развивающая среда переноситься на свежий воздух, на веранды, на игровые площадки, где дети смогли бы реализовать свои потребности в развитии, самостоятельности, движении, игре в любое время года.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Создавая предметно-развивающую среду по требованиям ФГОС, мы руководствовались:</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2.Необходимо гибкое и вариативное использование пространства. Среда должна служить удовлетворению потребностей и интересов ребенка. </w:t>
      </w:r>
    </w:p>
    <w:p w:rsid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3.Форма и дизайн предметов ориентирована на безопасность и возраст детей.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4.Элементы декора должны быть легко сменяемыми.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5.В группе предусмотрено место для детской экспериментальной деятельности.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6.Организуя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7.При создании развивающего пространства в групповом помещении необходимо учитывать ведущую роль игровой деятельности.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8.Предметно-развивающая среда группы меняется в зависимости от периода обучения, должна быть содержательно-насыщенной, трансформируемой, полифункциональной, вариативной, доступной.</w:t>
      </w:r>
    </w:p>
    <w:p w:rsidR="000F328E" w:rsidRPr="000C6797" w:rsidRDefault="000F328E" w:rsidP="0057322D">
      <w:pPr>
        <w:shd w:val="clear" w:color="auto" w:fill="FFFFFF"/>
        <w:spacing w:after="0" w:line="240" w:lineRule="auto"/>
        <w:rPr>
          <w:rFonts w:ascii="Times New Roman" w:hAnsi="Times New Roman"/>
          <w:b/>
          <w:iCs/>
          <w:color w:val="000000"/>
          <w:sz w:val="24"/>
          <w:szCs w:val="24"/>
        </w:rPr>
      </w:pPr>
    </w:p>
    <w:p w:rsidR="000F328E" w:rsidRPr="000C6797" w:rsidRDefault="000F328E" w:rsidP="00BC4BAB">
      <w:pPr>
        <w:pStyle w:val="a3"/>
        <w:spacing w:after="0" w:line="240" w:lineRule="auto"/>
        <w:ind w:left="0"/>
        <w:rPr>
          <w:rFonts w:ascii="Times New Roman" w:hAnsi="Times New Roman"/>
          <w:b/>
          <w:sz w:val="24"/>
          <w:szCs w:val="24"/>
        </w:rPr>
      </w:pPr>
      <w:r w:rsidRPr="000C6797">
        <w:rPr>
          <w:rFonts w:ascii="Times New Roman" w:hAnsi="Times New Roman"/>
          <w:b/>
          <w:sz w:val="24"/>
          <w:szCs w:val="24"/>
        </w:rPr>
        <w:t>3.3.   Режим дня</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Услови</w:t>
      </w:r>
      <w:r>
        <w:rPr>
          <w:rFonts w:ascii="Times New Roman" w:hAnsi="Times New Roman"/>
          <w:sz w:val="24"/>
          <w:szCs w:val="24"/>
        </w:rPr>
        <w:t>я организации режима дня детей 7-го</w:t>
      </w:r>
      <w:r w:rsidRPr="00C679D2">
        <w:rPr>
          <w:rFonts w:ascii="Times New Roman" w:hAnsi="Times New Roman"/>
          <w:sz w:val="24"/>
          <w:szCs w:val="24"/>
        </w:rPr>
        <w:t xml:space="preserve"> года жизни разработ</w:t>
      </w:r>
      <w:r w:rsidR="00445682">
        <w:rPr>
          <w:rFonts w:ascii="Times New Roman" w:hAnsi="Times New Roman"/>
          <w:sz w:val="24"/>
          <w:szCs w:val="24"/>
        </w:rPr>
        <w:t>аны на основе действующих СанПиН</w:t>
      </w:r>
      <w:r w:rsidRPr="00C679D2">
        <w:rPr>
          <w:rFonts w:ascii="Times New Roman" w:hAnsi="Times New Roman"/>
          <w:sz w:val="24"/>
          <w:szCs w:val="24"/>
        </w:rPr>
        <w:t xml:space="preserve">, с учетом психо-физических потребностей, индивидуальных и возрастных особенностей детей данного дошкольного возраста.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С учетом особенностей климата, природных условий, состояния экологической обстановки, здоровья населения может определяться поведение оздоровительных мероприятий, процедур, организация режимных моментов.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Свердловская область расположена в пределах Среднего и Северного Урала. Климат континентальный, средняя температура января от -16 до -25 градусов, средняя температура июля от +16 до +20 градусов. Количество осадков 500 мм в год. Во все сезоны на Урале преобладают ветры западных и юго-западных направлений, нередки северные ветры. Природно-климатические условия сложны и многообразны. Достаточно длинный весенний и осенний периоды. В связи с чем,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1. Холодный период – образовательный (сентябрь – май), составляется определенный режим дня и расписание непрерывной образовательной деятельности с детьми в разнообразных формах работы. </w:t>
      </w:r>
    </w:p>
    <w:p w:rsid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lastRenderedPageBreak/>
        <w:t>2. Летний период – оздоровительный (июнь – август), для которого составляется режим дня с учетом оздоровления и культурно - досуговой деятельности без ведения непрерывной образовательной деятельности в форме занятий.</w:t>
      </w:r>
    </w:p>
    <w:p w:rsidR="000F4AA8" w:rsidRDefault="000F4AA8" w:rsidP="000F4AA8">
      <w:pPr>
        <w:spacing w:after="0" w:line="240" w:lineRule="auto"/>
        <w:jc w:val="both"/>
        <w:rPr>
          <w:rFonts w:ascii="Times New Roman" w:hAnsi="Times New Roman"/>
          <w:sz w:val="24"/>
          <w:szCs w:val="24"/>
        </w:rPr>
      </w:pPr>
    </w:p>
    <w:p w:rsidR="00445682" w:rsidRPr="00DA601D" w:rsidRDefault="00445682" w:rsidP="00445682">
      <w:pPr>
        <w:tabs>
          <w:tab w:val="left" w:pos="465"/>
          <w:tab w:val="center" w:pos="5102"/>
        </w:tabs>
        <w:spacing w:after="0" w:line="240" w:lineRule="auto"/>
        <w:ind w:firstLine="709"/>
        <w:jc w:val="center"/>
        <w:rPr>
          <w:rFonts w:ascii="Times New Roman" w:hAnsi="Times New Roman"/>
          <w:b/>
          <w:color w:val="FF0000"/>
          <w:sz w:val="24"/>
          <w:szCs w:val="24"/>
        </w:rPr>
      </w:pPr>
      <w:r w:rsidRPr="00DA601D">
        <w:rPr>
          <w:rFonts w:ascii="Times New Roman" w:hAnsi="Times New Roman"/>
          <w:b/>
          <w:sz w:val="24"/>
          <w:szCs w:val="24"/>
        </w:rPr>
        <w:t>Примерный режим дня</w:t>
      </w:r>
      <w:r>
        <w:rPr>
          <w:rFonts w:ascii="Times New Roman" w:hAnsi="Times New Roman"/>
          <w:b/>
          <w:sz w:val="24"/>
          <w:szCs w:val="24"/>
        </w:rPr>
        <w:t xml:space="preserve"> </w:t>
      </w:r>
    </w:p>
    <w:p w:rsidR="00445682" w:rsidRPr="00DA601D" w:rsidRDefault="00445682" w:rsidP="00445682">
      <w:pPr>
        <w:spacing w:after="0" w:line="240" w:lineRule="auto"/>
        <w:ind w:firstLine="709"/>
        <w:jc w:val="center"/>
        <w:rPr>
          <w:rFonts w:ascii="Times New Roman" w:hAnsi="Times New Roman"/>
          <w:b/>
          <w:sz w:val="24"/>
          <w:szCs w:val="24"/>
        </w:rPr>
      </w:pPr>
      <w:r w:rsidRPr="00DA601D">
        <w:rPr>
          <w:rFonts w:ascii="Times New Roman" w:hAnsi="Times New Roman"/>
          <w:b/>
          <w:sz w:val="24"/>
          <w:szCs w:val="24"/>
        </w:rPr>
        <w:t>Холодный период (сентябрь – май)</w:t>
      </w:r>
    </w:p>
    <w:tbl>
      <w:tblPr>
        <w:tblStyle w:val="510"/>
        <w:tblW w:w="10065" w:type="dxa"/>
        <w:tblInd w:w="108" w:type="dxa"/>
        <w:tblLook w:val="04A0" w:firstRow="1" w:lastRow="0" w:firstColumn="1" w:lastColumn="0" w:noHBand="0" w:noVBand="1"/>
      </w:tblPr>
      <w:tblGrid>
        <w:gridCol w:w="3828"/>
        <w:gridCol w:w="1560"/>
        <w:gridCol w:w="4677"/>
      </w:tblGrid>
      <w:tr w:rsidR="00445682" w:rsidRPr="00DA601D" w:rsidTr="00B93D30">
        <w:tc>
          <w:tcPr>
            <w:tcW w:w="3828" w:type="dxa"/>
          </w:tcPr>
          <w:p w:rsidR="00445682" w:rsidRPr="00DA601D" w:rsidRDefault="00445682" w:rsidP="00D93E8B">
            <w:pPr>
              <w:spacing w:after="0" w:line="240" w:lineRule="auto"/>
              <w:jc w:val="center"/>
              <w:rPr>
                <w:rFonts w:ascii="Times New Roman" w:hAnsi="Times New Roman"/>
                <w:b/>
                <w:szCs w:val="24"/>
              </w:rPr>
            </w:pPr>
            <w:r w:rsidRPr="00DA601D">
              <w:rPr>
                <w:rFonts w:ascii="Times New Roman" w:hAnsi="Times New Roman"/>
                <w:b/>
                <w:szCs w:val="24"/>
              </w:rPr>
              <w:t>Режимные моменты</w:t>
            </w:r>
          </w:p>
        </w:tc>
        <w:tc>
          <w:tcPr>
            <w:tcW w:w="1560" w:type="dxa"/>
          </w:tcPr>
          <w:p w:rsidR="00445682" w:rsidRPr="00DA601D" w:rsidRDefault="00445682" w:rsidP="00D93E8B">
            <w:pPr>
              <w:spacing w:after="0" w:line="240" w:lineRule="auto"/>
              <w:jc w:val="center"/>
              <w:rPr>
                <w:rFonts w:ascii="Times New Roman" w:hAnsi="Times New Roman"/>
                <w:b/>
                <w:szCs w:val="24"/>
              </w:rPr>
            </w:pPr>
            <w:r w:rsidRPr="00DA601D">
              <w:rPr>
                <w:rFonts w:ascii="Times New Roman" w:hAnsi="Times New Roman"/>
                <w:b/>
                <w:szCs w:val="24"/>
              </w:rPr>
              <w:t>Время</w:t>
            </w:r>
          </w:p>
        </w:tc>
        <w:tc>
          <w:tcPr>
            <w:tcW w:w="4677" w:type="dxa"/>
          </w:tcPr>
          <w:p w:rsidR="00445682" w:rsidRPr="00DA601D" w:rsidRDefault="00445682" w:rsidP="00D93E8B">
            <w:pPr>
              <w:spacing w:after="0" w:line="240" w:lineRule="auto"/>
              <w:jc w:val="center"/>
              <w:rPr>
                <w:rFonts w:ascii="Times New Roman" w:hAnsi="Times New Roman"/>
                <w:szCs w:val="24"/>
              </w:rPr>
            </w:pPr>
            <w:r w:rsidRPr="00DA601D">
              <w:rPr>
                <w:rFonts w:ascii="Times New Roman" w:hAnsi="Times New Roman"/>
                <w:b/>
                <w:szCs w:val="24"/>
              </w:rPr>
              <w:t>Направленность работы педагога, деятельность детей</w:t>
            </w:r>
          </w:p>
        </w:tc>
      </w:tr>
      <w:tr w:rsidR="00445682" w:rsidRPr="00DA601D" w:rsidTr="00B93D30">
        <w:trPr>
          <w:trHeight w:val="939"/>
        </w:trPr>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Прием детей, игры, самостоятельная деятельность, общение</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7.00 – 8.15</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Общение с родителями.</w:t>
            </w:r>
          </w:p>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 xml:space="preserve">Самостоятельная игровая деятельность детей, общение со сверстниками. Индивидуальная работа, трудовые поручения </w:t>
            </w:r>
          </w:p>
        </w:tc>
      </w:tr>
      <w:tr w:rsidR="00445682" w:rsidRPr="00DA601D" w:rsidTr="00B93D30">
        <w:trPr>
          <w:trHeight w:val="288"/>
        </w:trPr>
        <w:tc>
          <w:tcPr>
            <w:tcW w:w="3828" w:type="dxa"/>
            <w:tcBorders>
              <w:bottom w:val="single" w:sz="4" w:space="0" w:color="auto"/>
            </w:tcBorders>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Утренняя гимнастика</w:t>
            </w:r>
          </w:p>
        </w:tc>
        <w:tc>
          <w:tcPr>
            <w:tcW w:w="1560" w:type="dxa"/>
            <w:tcBorders>
              <w:bottom w:val="single" w:sz="4" w:space="0" w:color="auto"/>
            </w:tcBorders>
          </w:tcPr>
          <w:p w:rsidR="00445682" w:rsidRPr="00DA601D" w:rsidRDefault="000F4AA8" w:rsidP="00D93E8B">
            <w:pPr>
              <w:spacing w:after="0" w:line="240" w:lineRule="auto"/>
              <w:jc w:val="both"/>
              <w:rPr>
                <w:rFonts w:ascii="Times New Roman" w:hAnsi="Times New Roman"/>
                <w:szCs w:val="24"/>
              </w:rPr>
            </w:pPr>
            <w:r>
              <w:rPr>
                <w:rFonts w:ascii="Times New Roman" w:hAnsi="Times New Roman"/>
                <w:szCs w:val="24"/>
              </w:rPr>
              <w:t>8.25</w:t>
            </w:r>
            <w:r w:rsidR="00445682" w:rsidRPr="00DA601D">
              <w:rPr>
                <w:rFonts w:ascii="Times New Roman" w:hAnsi="Times New Roman"/>
                <w:szCs w:val="24"/>
              </w:rPr>
              <w:t>-</w:t>
            </w:r>
            <w:r>
              <w:rPr>
                <w:rFonts w:ascii="Times New Roman" w:hAnsi="Times New Roman"/>
                <w:szCs w:val="24"/>
              </w:rPr>
              <w:t>8.35</w:t>
            </w:r>
          </w:p>
        </w:tc>
        <w:tc>
          <w:tcPr>
            <w:tcW w:w="4677" w:type="dxa"/>
            <w:tcBorders>
              <w:bottom w:val="single" w:sz="4" w:space="0" w:color="auto"/>
            </w:tcBorders>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Двигательная деятельность</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завтраку, завтрак</w:t>
            </w:r>
          </w:p>
        </w:tc>
        <w:tc>
          <w:tcPr>
            <w:tcW w:w="1560" w:type="dxa"/>
          </w:tcPr>
          <w:p w:rsidR="00445682" w:rsidRPr="00DA601D" w:rsidRDefault="000F4AA8" w:rsidP="00D93E8B">
            <w:pPr>
              <w:spacing w:after="0" w:line="240" w:lineRule="auto"/>
              <w:jc w:val="both"/>
              <w:rPr>
                <w:rFonts w:ascii="Times New Roman" w:hAnsi="Times New Roman"/>
                <w:szCs w:val="24"/>
              </w:rPr>
            </w:pPr>
            <w:r>
              <w:rPr>
                <w:rFonts w:ascii="Times New Roman" w:hAnsi="Times New Roman"/>
                <w:szCs w:val="24"/>
              </w:rPr>
              <w:t>8.35</w:t>
            </w:r>
            <w:r w:rsidR="00445682" w:rsidRPr="00DA601D">
              <w:rPr>
                <w:rFonts w:ascii="Times New Roman" w:hAnsi="Times New Roman"/>
                <w:szCs w:val="24"/>
              </w:rPr>
              <w:t xml:space="preserve"> – 8.50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Игры, подготовка к НОД</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8.50 – 9.00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Игры детей, предварительная работа к НОД</w:t>
            </w:r>
          </w:p>
        </w:tc>
      </w:tr>
      <w:tr w:rsidR="00445682" w:rsidRPr="00DA601D" w:rsidTr="00B93D30">
        <w:tc>
          <w:tcPr>
            <w:tcW w:w="382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Непрерывн</w:t>
            </w:r>
            <w:r w:rsidR="00445682" w:rsidRPr="00DA601D">
              <w:rPr>
                <w:rFonts w:ascii="Times New Roman" w:hAnsi="Times New Roman"/>
                <w:szCs w:val="24"/>
              </w:rPr>
              <w:t>ая образовательная деятельность (включая перерывы)</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9.00 – 10.30</w:t>
            </w:r>
          </w:p>
          <w:p w:rsidR="00445682" w:rsidRPr="00DA601D" w:rsidRDefault="00445682" w:rsidP="00D93E8B">
            <w:pPr>
              <w:spacing w:after="0" w:line="240" w:lineRule="auto"/>
              <w:jc w:val="both"/>
              <w:rPr>
                <w:rFonts w:ascii="Times New Roman" w:hAnsi="Times New Roman"/>
                <w:szCs w:val="24"/>
              </w:rPr>
            </w:pP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Познавательная, двигательная, продуктивная, музыкальная деятельность; развитие речи, навыков общения и взаимодействия</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прогулке, прогулка Возвращение с прогулки</w:t>
            </w:r>
          </w:p>
        </w:tc>
        <w:tc>
          <w:tcPr>
            <w:tcW w:w="1560"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10.30 – 12.15</w:t>
            </w:r>
            <w:r w:rsidR="00445682" w:rsidRPr="00DA601D">
              <w:rPr>
                <w:rFonts w:ascii="Times New Roman" w:hAnsi="Times New Roman"/>
                <w:szCs w:val="24"/>
              </w:rPr>
              <w:t xml:space="preserve"> </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 xml:space="preserve">Воспитание самостоятельности, навыков самообслуживания, помощи друг другу. Наблюдения и труд в природе, двигательная активность, свободные игры, чтение </w:t>
            </w:r>
          </w:p>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художественной литературы</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обеду, обед</w:t>
            </w:r>
          </w:p>
        </w:tc>
        <w:tc>
          <w:tcPr>
            <w:tcW w:w="1560"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12.15</w:t>
            </w:r>
            <w:r w:rsidR="00445682" w:rsidRPr="00DA601D">
              <w:rPr>
                <w:rFonts w:ascii="Times New Roman" w:hAnsi="Times New Roman"/>
                <w:szCs w:val="24"/>
              </w:rPr>
              <w:t xml:space="preserve"> – 13.00 </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ко сну, дневной сон</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13.00 – 15.00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Воздушные, гигиенические  процедуры, воспитание культурно-гигиенических навыков</w:t>
            </w:r>
          </w:p>
        </w:tc>
      </w:tr>
      <w:tr w:rsidR="00445682" w:rsidRPr="00DA601D" w:rsidTr="00B93D30">
        <w:trPr>
          <w:trHeight w:val="877"/>
        </w:trPr>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Постепенный подъем, гимнастика после сна, закаливающие мероприятия</w:t>
            </w:r>
          </w:p>
        </w:tc>
        <w:tc>
          <w:tcPr>
            <w:tcW w:w="1560"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15.00-15.15</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профилактическая гимнастика, гигиенические  процедуры, воспитание культурно-гигиенических навыков</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полднику, полдник</w:t>
            </w:r>
          </w:p>
        </w:tc>
        <w:tc>
          <w:tcPr>
            <w:tcW w:w="1560"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15.15</w:t>
            </w:r>
            <w:r w:rsidR="00445682" w:rsidRPr="00DA601D">
              <w:rPr>
                <w:rFonts w:ascii="Times New Roman" w:hAnsi="Times New Roman"/>
                <w:szCs w:val="24"/>
              </w:rPr>
              <w:t xml:space="preserve"> – 15.30 </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 xml:space="preserve">Организация дежурства, воспитание гигиенических навыков и культуры поведения </w:t>
            </w:r>
          </w:p>
        </w:tc>
      </w:tr>
      <w:tr w:rsidR="00445682" w:rsidRPr="00DA601D" w:rsidTr="00B93D30">
        <w:tc>
          <w:tcPr>
            <w:tcW w:w="382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Непрерывная</w:t>
            </w:r>
            <w:r w:rsidR="00445682" w:rsidRPr="00DA601D">
              <w:rPr>
                <w:rFonts w:ascii="Times New Roman" w:hAnsi="Times New Roman"/>
                <w:szCs w:val="24"/>
              </w:rPr>
              <w:t xml:space="preserve"> образовательная деятельность</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15-30-16.00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Познавательная, двигательная, продуктивная, музыкальная деятельность; развитие речи, навыков общения и взаимодействия</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прогулке, прогулка, возвращение с прогулки</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16.00-17.00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Воспитание самостоятельности, навыков самообслуживания, помощи друг другу. Двигательная активность, свободные игры</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 xml:space="preserve">Свободная деятельность в группе </w:t>
            </w:r>
          </w:p>
        </w:tc>
        <w:tc>
          <w:tcPr>
            <w:tcW w:w="1560"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17.00-17.10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Самостоятельная деятельность детей, совместная деятельность со взрослыми,  игры, индивидуальная работа, досуг</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ужину, ужин</w:t>
            </w:r>
          </w:p>
        </w:tc>
        <w:tc>
          <w:tcPr>
            <w:tcW w:w="1560"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17.10 – 17.25</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Свободная деятельность в группе, уход детей домой</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17.50 – 19.00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Самостоятельная деятельность детей, совместная деятельность со взрослыми,  игры, индивидуальная работа, трудовые поручения, двигательная активность, чтение художественной литературы</w:t>
            </w:r>
          </w:p>
        </w:tc>
      </w:tr>
    </w:tbl>
    <w:p w:rsidR="00445682" w:rsidRPr="000C6797" w:rsidRDefault="00445682" w:rsidP="00445682">
      <w:pPr>
        <w:spacing w:after="0" w:line="240" w:lineRule="auto"/>
        <w:ind w:left="360"/>
        <w:jc w:val="center"/>
        <w:rPr>
          <w:rFonts w:ascii="Times New Roman" w:hAnsi="Times New Roman"/>
          <w:b/>
          <w:sz w:val="24"/>
          <w:szCs w:val="24"/>
        </w:rPr>
      </w:pPr>
    </w:p>
    <w:p w:rsidR="008F6282" w:rsidRDefault="008F6282" w:rsidP="00445682">
      <w:pPr>
        <w:spacing w:line="240" w:lineRule="auto"/>
        <w:jc w:val="center"/>
        <w:rPr>
          <w:rFonts w:ascii="Times New Roman" w:hAnsi="Times New Roman"/>
          <w:b/>
          <w:sz w:val="24"/>
          <w:szCs w:val="24"/>
        </w:rPr>
      </w:pPr>
    </w:p>
    <w:p w:rsidR="008F6282" w:rsidRDefault="008F6282" w:rsidP="00445682">
      <w:pPr>
        <w:spacing w:line="240" w:lineRule="auto"/>
        <w:jc w:val="center"/>
        <w:rPr>
          <w:rFonts w:ascii="Times New Roman" w:hAnsi="Times New Roman"/>
          <w:b/>
          <w:sz w:val="24"/>
          <w:szCs w:val="24"/>
        </w:rPr>
      </w:pPr>
    </w:p>
    <w:p w:rsidR="008F6282" w:rsidRDefault="008F6282" w:rsidP="00445682">
      <w:pPr>
        <w:spacing w:line="240" w:lineRule="auto"/>
        <w:jc w:val="center"/>
        <w:rPr>
          <w:rFonts w:ascii="Times New Roman" w:hAnsi="Times New Roman"/>
          <w:b/>
          <w:sz w:val="24"/>
          <w:szCs w:val="24"/>
        </w:rPr>
      </w:pPr>
    </w:p>
    <w:p w:rsidR="008F6282" w:rsidRDefault="008F6282" w:rsidP="00445682">
      <w:pPr>
        <w:spacing w:line="240" w:lineRule="auto"/>
        <w:jc w:val="center"/>
        <w:rPr>
          <w:rFonts w:ascii="Times New Roman" w:hAnsi="Times New Roman"/>
          <w:b/>
          <w:sz w:val="24"/>
          <w:szCs w:val="24"/>
        </w:rPr>
      </w:pPr>
    </w:p>
    <w:p w:rsidR="00445682" w:rsidRPr="00DA601D" w:rsidRDefault="00445682" w:rsidP="00445682">
      <w:pPr>
        <w:spacing w:line="240" w:lineRule="auto"/>
        <w:jc w:val="center"/>
        <w:rPr>
          <w:rFonts w:ascii="Times New Roman" w:hAnsi="Times New Roman"/>
          <w:b/>
          <w:sz w:val="24"/>
          <w:szCs w:val="24"/>
        </w:rPr>
      </w:pPr>
      <w:r w:rsidRPr="00DA601D">
        <w:rPr>
          <w:rFonts w:ascii="Times New Roman" w:hAnsi="Times New Roman"/>
          <w:b/>
          <w:sz w:val="24"/>
          <w:szCs w:val="24"/>
        </w:rPr>
        <w:lastRenderedPageBreak/>
        <w:t>Теплый период (июнь – август)</w:t>
      </w:r>
    </w:p>
    <w:tbl>
      <w:tblPr>
        <w:tblStyle w:val="511"/>
        <w:tblpPr w:leftFromText="180" w:rightFromText="180" w:vertAnchor="text" w:horzAnchor="margin" w:tblpX="69" w:tblpY="301"/>
        <w:tblW w:w="10031" w:type="dxa"/>
        <w:tblLayout w:type="fixed"/>
        <w:tblLook w:val="04A0" w:firstRow="1" w:lastRow="0" w:firstColumn="1" w:lastColumn="0" w:noHBand="0" w:noVBand="1"/>
      </w:tblPr>
      <w:tblGrid>
        <w:gridCol w:w="3114"/>
        <w:gridCol w:w="2948"/>
        <w:gridCol w:w="3969"/>
      </w:tblGrid>
      <w:tr w:rsidR="00445682" w:rsidRPr="00DA601D" w:rsidTr="0068005C">
        <w:tc>
          <w:tcPr>
            <w:tcW w:w="3114" w:type="dxa"/>
          </w:tcPr>
          <w:p w:rsidR="00445682" w:rsidRPr="00DA601D" w:rsidRDefault="00445682" w:rsidP="00D93E8B">
            <w:pPr>
              <w:spacing w:after="0" w:line="240" w:lineRule="auto"/>
              <w:jc w:val="center"/>
              <w:rPr>
                <w:rFonts w:ascii="Times New Roman" w:hAnsi="Times New Roman"/>
                <w:szCs w:val="24"/>
              </w:rPr>
            </w:pPr>
            <w:r w:rsidRPr="00DA601D">
              <w:rPr>
                <w:rFonts w:ascii="Times New Roman" w:hAnsi="Times New Roman"/>
                <w:b/>
                <w:szCs w:val="24"/>
              </w:rPr>
              <w:t>Режимные моменты</w:t>
            </w:r>
          </w:p>
        </w:tc>
        <w:tc>
          <w:tcPr>
            <w:tcW w:w="2948" w:type="dxa"/>
          </w:tcPr>
          <w:p w:rsidR="00445682" w:rsidRPr="00DA601D" w:rsidRDefault="00445682" w:rsidP="00D93E8B">
            <w:pPr>
              <w:spacing w:after="0" w:line="240" w:lineRule="auto"/>
              <w:jc w:val="center"/>
              <w:rPr>
                <w:rFonts w:ascii="Times New Roman" w:hAnsi="Times New Roman"/>
                <w:b/>
                <w:szCs w:val="24"/>
              </w:rPr>
            </w:pPr>
            <w:r w:rsidRPr="00DA601D">
              <w:rPr>
                <w:rFonts w:ascii="Times New Roman" w:hAnsi="Times New Roman"/>
                <w:b/>
                <w:szCs w:val="24"/>
              </w:rPr>
              <w:t>Время</w:t>
            </w:r>
          </w:p>
        </w:tc>
        <w:tc>
          <w:tcPr>
            <w:tcW w:w="3969" w:type="dxa"/>
          </w:tcPr>
          <w:p w:rsidR="00445682" w:rsidRPr="00DA601D" w:rsidRDefault="00445682" w:rsidP="00D93E8B">
            <w:pPr>
              <w:spacing w:after="0" w:line="240" w:lineRule="auto"/>
              <w:jc w:val="center"/>
              <w:rPr>
                <w:rFonts w:ascii="Times New Roman" w:hAnsi="Times New Roman"/>
                <w:szCs w:val="24"/>
              </w:rPr>
            </w:pPr>
            <w:r w:rsidRPr="00DA601D">
              <w:rPr>
                <w:rFonts w:ascii="Times New Roman" w:hAnsi="Times New Roman"/>
                <w:b/>
                <w:szCs w:val="24"/>
              </w:rPr>
              <w:t>Направленность работы педагога, деятельность детей</w:t>
            </w:r>
          </w:p>
        </w:tc>
      </w:tr>
      <w:tr w:rsidR="00445682" w:rsidRPr="00DA601D" w:rsidTr="0068005C">
        <w:tc>
          <w:tcPr>
            <w:tcW w:w="3114" w:type="dxa"/>
          </w:tcPr>
          <w:p w:rsidR="00445682" w:rsidRPr="00DA601D" w:rsidRDefault="00445682" w:rsidP="00D93E8B">
            <w:pPr>
              <w:widowControl w:val="0"/>
              <w:spacing w:after="0" w:line="240" w:lineRule="auto"/>
              <w:jc w:val="both"/>
              <w:rPr>
                <w:rFonts w:ascii="Times New Roman" w:hAnsi="Times New Roman"/>
                <w:szCs w:val="24"/>
              </w:rPr>
            </w:pPr>
            <w:r w:rsidRPr="00DA601D">
              <w:rPr>
                <w:rFonts w:ascii="Times New Roman" w:hAnsi="Times New Roman"/>
                <w:szCs w:val="24"/>
              </w:rPr>
              <w:t>Утренний прием детей, свободная деятельность в группе</w:t>
            </w:r>
          </w:p>
        </w:tc>
        <w:tc>
          <w:tcPr>
            <w:tcW w:w="294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7.00-8.10</w:t>
            </w:r>
          </w:p>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bCs/>
                <w:szCs w:val="24"/>
              </w:rPr>
              <w:t>(прием детей осуществляется на улице)</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Общение с родителями.</w:t>
            </w:r>
          </w:p>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Самостоятельная игровая деятельность детей, общение со сверстниками. Индивидуальная работа, трудовые поручения</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Утренняя гимнастика</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8.10-8.25</w:t>
            </w:r>
            <w:r w:rsidR="00445682" w:rsidRPr="00DA601D">
              <w:rPr>
                <w:rFonts w:ascii="Times New Roman" w:hAnsi="Times New Roman"/>
                <w:bCs/>
                <w:szCs w:val="24"/>
              </w:rPr>
              <w:t>(на улице)</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Двигательная деятельность</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завтраку, завтрак</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8.25</w:t>
            </w:r>
            <w:r w:rsidR="00445682" w:rsidRPr="00DA601D">
              <w:rPr>
                <w:rFonts w:ascii="Times New Roman" w:hAnsi="Times New Roman"/>
                <w:szCs w:val="24"/>
              </w:rPr>
              <w:t>-8.50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Свободная деятельность в группе. Игры</w:t>
            </w:r>
          </w:p>
        </w:tc>
        <w:tc>
          <w:tcPr>
            <w:tcW w:w="294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8.50-9.50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Игровая, двигательная, продуктивная, музыкальная деятельность; развитие речи, навыков общения и взаимодействия</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прогулке, прогулка, возвращение с прогулки</w:t>
            </w:r>
          </w:p>
        </w:tc>
        <w:tc>
          <w:tcPr>
            <w:tcW w:w="294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9.50-12.20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Воспитание самостоятельности, навыков самообслуживания, помощи друг другу. Наблюдения и труд в природе, двигательная активность, чтение художественной литературы</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обеду, обед</w:t>
            </w:r>
          </w:p>
        </w:tc>
        <w:tc>
          <w:tcPr>
            <w:tcW w:w="294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12.20-13.00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ко сну, дневной сон</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13.00-15.30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Воздушные, гигиенические  процедуры, воспитание культурно-гигиенических навыков</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Постепенный подъем, гимнастика после сна, закаливающие мероприятия</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15.30-15.45</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Воздушные процедуры, профилактическая гимнастика, воспитание культурно-гигиенических навыков</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полднику, полдник</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15.45-16.00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Свободная деятельность в группе</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16.00-17.10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Игры детей, образовательная деятельность в режиме, индивидуальная работа, чтение художественной литературы</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ужину, ужин</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17.10-17.25</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Прогулка, уход детей домой</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17.25</w:t>
            </w:r>
            <w:r w:rsidR="00445682" w:rsidRPr="00DA601D">
              <w:rPr>
                <w:rFonts w:ascii="Times New Roman" w:hAnsi="Times New Roman"/>
                <w:szCs w:val="24"/>
              </w:rPr>
              <w:t>-19.00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Подвижные игры, самостоятельная деятельность детей, работа с родителями</w:t>
            </w:r>
          </w:p>
        </w:tc>
      </w:tr>
    </w:tbl>
    <w:p w:rsidR="00445682" w:rsidRDefault="00445682" w:rsidP="00C679D2">
      <w:pPr>
        <w:spacing w:after="0" w:line="240" w:lineRule="auto"/>
        <w:ind w:firstLine="709"/>
        <w:jc w:val="both"/>
        <w:rPr>
          <w:rFonts w:ascii="Times New Roman" w:hAnsi="Times New Roman"/>
          <w:sz w:val="24"/>
          <w:szCs w:val="24"/>
        </w:rPr>
      </w:pPr>
    </w:p>
    <w:p w:rsidR="00445682" w:rsidRPr="00C679D2" w:rsidRDefault="00445682" w:rsidP="00C679D2">
      <w:pPr>
        <w:spacing w:after="0" w:line="240" w:lineRule="auto"/>
        <w:ind w:firstLine="709"/>
        <w:jc w:val="both"/>
        <w:rPr>
          <w:rFonts w:ascii="Times New Roman" w:hAnsi="Times New Roman"/>
          <w:sz w:val="24"/>
          <w:szCs w:val="24"/>
        </w:rPr>
      </w:pPr>
    </w:p>
    <w:p w:rsidR="00C679D2" w:rsidRPr="00C679D2" w:rsidRDefault="00C679D2" w:rsidP="00C679D2">
      <w:pPr>
        <w:pStyle w:val="Default"/>
        <w:ind w:firstLine="709"/>
        <w:jc w:val="both"/>
      </w:pPr>
      <w:r w:rsidRPr="00C679D2">
        <w:t xml:space="preserve">При планировании образовательного процесса в группе вносятся коррективы в физкультурно-оздоровительную работу. Учитывая климатические особенности Уральского региона, два раза непрерывная образовательная деятельность по физическому развитию детей может проводиться в зале и один раз – на воздухе во время холодного периода. В летний период – только на воздухе. </w:t>
      </w:r>
    </w:p>
    <w:p w:rsidR="00C679D2" w:rsidRPr="00C679D2" w:rsidRDefault="00C679D2" w:rsidP="00C679D2">
      <w:pPr>
        <w:pStyle w:val="Default"/>
        <w:ind w:firstLine="709"/>
        <w:jc w:val="both"/>
      </w:pPr>
      <w:r w:rsidRPr="00C679D2">
        <w:t xml:space="preserve">В соответствии с требованиями СанПиН прогулки проводятся 2 раза в день, в первую половину дня и во вторую половину дня – после дневного сна или перед уходом детей домой, длительность в целом – 3-4 часа. В условиях холодной уральской зимы, когда светлый день уменьшается до 7 часов, количество прогулок, осуществляемых во вторую половину дня, уменьшается. Температурный режим: при температуре воздуха ниже -15 градусов и скорости </w:t>
      </w:r>
      <w:r w:rsidRPr="00C679D2">
        <w:lastRenderedPageBreak/>
        <w:t xml:space="preserve">ветра более 7 м/с прогулка сокращается. Прогулка не проводится для детей данного возраста при температуре воздуха ниже -20 градусов и скорости ветра более 15 м/с. </w:t>
      </w:r>
    </w:p>
    <w:p w:rsidR="00C679D2" w:rsidRPr="00C679D2" w:rsidRDefault="00C679D2" w:rsidP="00C679D2">
      <w:pPr>
        <w:pStyle w:val="Default"/>
        <w:ind w:firstLine="709"/>
        <w:jc w:val="both"/>
      </w:pPr>
      <w:r w:rsidRPr="00C679D2">
        <w:t xml:space="preserve">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играм на прогулке). </w:t>
      </w:r>
    </w:p>
    <w:p w:rsidR="00C679D2" w:rsidRPr="00C679D2" w:rsidRDefault="00C679D2" w:rsidP="00C679D2">
      <w:pPr>
        <w:pStyle w:val="Default"/>
        <w:ind w:firstLine="709"/>
        <w:jc w:val="both"/>
      </w:pPr>
      <w:r w:rsidRPr="00C679D2">
        <w:t xml:space="preserve">В теплое время года жизнедеятельность детей преимущественно организуется на открытом воздухе. </w:t>
      </w:r>
    </w:p>
    <w:p w:rsidR="00C679D2" w:rsidRPr="00C679D2" w:rsidRDefault="00C679D2" w:rsidP="00C679D2">
      <w:pPr>
        <w:pStyle w:val="Default"/>
        <w:ind w:firstLine="709"/>
        <w:jc w:val="both"/>
      </w:pPr>
      <w:r w:rsidRPr="00C679D2">
        <w:t xml:space="preserve">Образовательный процесс в группе осуществляется с учетом национально-культурных традиций. 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и народных художественных промыслов при ознакомлении детей с искусством. </w:t>
      </w:r>
    </w:p>
    <w:p w:rsidR="00C679D2" w:rsidRPr="00C679D2" w:rsidRDefault="00C679D2" w:rsidP="00C679D2">
      <w:pPr>
        <w:pStyle w:val="Default"/>
        <w:ind w:firstLine="709"/>
        <w:jc w:val="both"/>
        <w:rPr>
          <w:b/>
        </w:rPr>
      </w:pPr>
      <w:r w:rsidRPr="00C679D2">
        <w:rPr>
          <w:b/>
        </w:rPr>
        <w:t xml:space="preserve">Организация режима пребывания детей в образовательном учреждении. </w:t>
      </w:r>
    </w:p>
    <w:p w:rsidR="00C679D2" w:rsidRPr="00C679D2" w:rsidRDefault="00C679D2" w:rsidP="00C679D2">
      <w:pPr>
        <w:pStyle w:val="Default"/>
        <w:ind w:firstLine="709"/>
        <w:jc w:val="both"/>
      </w:pPr>
      <w:r w:rsidRPr="00C679D2">
        <w:t xml:space="preserve">Режим пребывания детей в группе седьмого года жизни разработан с учетом времени года, длительность светового дня, особенностей климата в регионе, возраста детей, наличие бассейна. </w:t>
      </w:r>
    </w:p>
    <w:p w:rsidR="00C679D2" w:rsidRPr="00C679D2" w:rsidRDefault="00C679D2" w:rsidP="00C679D2">
      <w:pPr>
        <w:pStyle w:val="Default"/>
        <w:ind w:firstLine="709"/>
        <w:jc w:val="both"/>
      </w:pPr>
      <w:r w:rsidRPr="00C679D2">
        <w:t>Режим работы группы -12 часов 5-ти дневная рабочая неделя.</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График работы с 7:00 до 19:00 часов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Выходные дни - суббота и воскресение, праздничные дни. </w:t>
      </w:r>
    </w:p>
    <w:p w:rsidR="000F328E" w:rsidRDefault="00C679D2" w:rsidP="00BC4BAB">
      <w:pPr>
        <w:pStyle w:val="a3"/>
        <w:spacing w:after="0" w:line="240" w:lineRule="auto"/>
        <w:ind w:left="0"/>
        <w:rPr>
          <w:rFonts w:ascii="Times New Roman" w:hAnsi="Times New Roman"/>
          <w:b/>
          <w:sz w:val="24"/>
          <w:szCs w:val="24"/>
        </w:rPr>
      </w:pPr>
      <w:r>
        <w:rPr>
          <w:rFonts w:ascii="Times New Roman" w:hAnsi="Times New Roman"/>
          <w:b/>
          <w:sz w:val="24"/>
          <w:szCs w:val="24"/>
        </w:rPr>
        <w:t xml:space="preserve">           Организация прогулки</w:t>
      </w:r>
    </w:p>
    <w:p w:rsidR="00C679D2" w:rsidRPr="00C679D2" w:rsidRDefault="00C679D2" w:rsidP="00C679D2">
      <w:pPr>
        <w:pStyle w:val="Default"/>
        <w:ind w:firstLine="709"/>
        <w:jc w:val="both"/>
      </w:pPr>
      <w:r w:rsidRPr="00C679D2">
        <w:t xml:space="preserve">Длительность прогулки: 4 часа. </w:t>
      </w:r>
    </w:p>
    <w:p w:rsidR="00C679D2" w:rsidRPr="00C679D2" w:rsidRDefault="00C679D2" w:rsidP="00C679D2">
      <w:pPr>
        <w:pStyle w:val="Default"/>
        <w:ind w:firstLine="709"/>
        <w:jc w:val="both"/>
      </w:pPr>
      <w:r w:rsidRPr="00C679D2">
        <w:t xml:space="preserve">Сокращение прогулки: -15 С, ветер больше 7м/с. </w:t>
      </w:r>
    </w:p>
    <w:p w:rsidR="00C679D2" w:rsidRPr="00C679D2" w:rsidRDefault="00C679D2" w:rsidP="00C679D2">
      <w:pPr>
        <w:pStyle w:val="Default"/>
        <w:ind w:firstLine="709"/>
        <w:jc w:val="both"/>
      </w:pPr>
      <w:r w:rsidRPr="00C679D2">
        <w:t xml:space="preserve">Прогулка не проводится: -20 С, ветер меньше 15 м/с. </w:t>
      </w:r>
    </w:p>
    <w:p w:rsidR="00C679D2" w:rsidRPr="00C679D2" w:rsidRDefault="00C679D2" w:rsidP="00C679D2">
      <w:pPr>
        <w:pStyle w:val="a3"/>
        <w:spacing w:after="0" w:line="240" w:lineRule="auto"/>
        <w:ind w:left="0" w:firstLine="709"/>
        <w:jc w:val="both"/>
        <w:rPr>
          <w:rFonts w:ascii="Times New Roman" w:hAnsi="Times New Roman"/>
          <w:b/>
          <w:sz w:val="24"/>
          <w:szCs w:val="24"/>
        </w:rPr>
      </w:pPr>
      <w:r w:rsidRPr="00C679D2">
        <w:rPr>
          <w:rFonts w:ascii="Times New Roman" w:hAnsi="Times New Roman"/>
          <w:sz w:val="24"/>
          <w:szCs w:val="24"/>
        </w:rPr>
        <w:t>Во время прогулки с детьми проводятся игры и физические упражнения. Подвижные игры проводят в конце прогулки перед возвращением детей в помещения ДОУ. Прогулки организуются 2 раза в день: в первую половину дня и во вторую половину дня – после дневного сна или перед уходом детей домой.</w:t>
      </w:r>
    </w:p>
    <w:p w:rsidR="007F592B" w:rsidRDefault="007F592B" w:rsidP="0057322D">
      <w:pPr>
        <w:spacing w:after="0" w:line="240" w:lineRule="auto"/>
        <w:ind w:firstLine="708"/>
        <w:jc w:val="both"/>
        <w:rPr>
          <w:rFonts w:ascii="Times New Roman" w:hAnsi="Times New Roman"/>
          <w:sz w:val="24"/>
          <w:szCs w:val="24"/>
        </w:rPr>
      </w:pPr>
    </w:p>
    <w:p w:rsidR="007F592B" w:rsidRPr="007F592B" w:rsidRDefault="007F592B" w:rsidP="0057322D">
      <w:pPr>
        <w:spacing w:after="0" w:line="240" w:lineRule="auto"/>
        <w:ind w:firstLine="708"/>
        <w:jc w:val="both"/>
        <w:rPr>
          <w:rFonts w:ascii="Times New Roman" w:hAnsi="Times New Roman"/>
          <w:b/>
          <w:sz w:val="24"/>
          <w:szCs w:val="24"/>
        </w:rPr>
      </w:pPr>
      <w:r w:rsidRPr="007F592B">
        <w:rPr>
          <w:rFonts w:ascii="Times New Roman" w:hAnsi="Times New Roman"/>
          <w:b/>
          <w:sz w:val="24"/>
          <w:szCs w:val="24"/>
        </w:rPr>
        <w:t>Организация сна</w:t>
      </w:r>
    </w:p>
    <w:p w:rsidR="007F592B" w:rsidRDefault="007F592B" w:rsidP="0057322D">
      <w:pPr>
        <w:spacing w:after="0" w:line="240" w:lineRule="auto"/>
        <w:ind w:firstLine="708"/>
        <w:jc w:val="both"/>
        <w:rPr>
          <w:rFonts w:ascii="Times New Roman" w:hAnsi="Times New Roman"/>
          <w:sz w:val="24"/>
          <w:szCs w:val="24"/>
        </w:rPr>
      </w:pPr>
      <w:r w:rsidRPr="007F592B">
        <w:rPr>
          <w:rFonts w:ascii="Times New Roman" w:hAnsi="Times New Roman"/>
          <w:sz w:val="24"/>
          <w:szCs w:val="24"/>
        </w:rPr>
        <w:t>Общая продолжительность суточного сна детей седьмого года жизни 12-12,5 часов, из которых 2,0-2,5 отводится дневному сну. Перед сном не рекомендуется проведение подвижных эмоциональных игр. Детей с трудным засыпанием и чутким сном рекомендуется укладывать первыми и поднимать последними. Во время сна присутствие воспитателя (или его помощника) в спальне обязательно.</w:t>
      </w:r>
    </w:p>
    <w:p w:rsidR="007F592B" w:rsidRDefault="007F592B" w:rsidP="0057322D">
      <w:pPr>
        <w:spacing w:after="0" w:line="240" w:lineRule="auto"/>
        <w:ind w:firstLine="708"/>
        <w:jc w:val="both"/>
        <w:rPr>
          <w:rFonts w:ascii="Times New Roman" w:hAnsi="Times New Roman"/>
          <w:sz w:val="24"/>
          <w:szCs w:val="24"/>
        </w:rPr>
      </w:pPr>
    </w:p>
    <w:p w:rsidR="007F592B" w:rsidRPr="007F592B" w:rsidRDefault="007F592B" w:rsidP="0057322D">
      <w:pPr>
        <w:spacing w:after="0" w:line="240" w:lineRule="auto"/>
        <w:ind w:firstLine="708"/>
        <w:jc w:val="both"/>
        <w:rPr>
          <w:rFonts w:ascii="Times New Roman" w:hAnsi="Times New Roman"/>
          <w:b/>
          <w:sz w:val="24"/>
          <w:szCs w:val="24"/>
        </w:rPr>
      </w:pPr>
      <w:r w:rsidRPr="007F592B">
        <w:rPr>
          <w:rFonts w:ascii="Times New Roman" w:hAnsi="Times New Roman"/>
          <w:b/>
          <w:sz w:val="24"/>
          <w:szCs w:val="24"/>
        </w:rPr>
        <w:t>Организация непрерывной образовательной деятельности.</w:t>
      </w:r>
    </w:p>
    <w:p w:rsidR="007F592B" w:rsidRPr="007F592B" w:rsidRDefault="007F592B" w:rsidP="007F592B">
      <w:pPr>
        <w:pStyle w:val="Default"/>
        <w:ind w:firstLine="709"/>
        <w:jc w:val="both"/>
      </w:pPr>
      <w:r w:rsidRPr="007F592B">
        <w:t xml:space="preserve">Продолжительность непрерывной непосредственно образовательной деятельности для детей старшего дошкольного возраста – не более 30 минут. </w:t>
      </w:r>
    </w:p>
    <w:p w:rsidR="007F592B" w:rsidRPr="007F592B" w:rsidRDefault="007F592B" w:rsidP="007F592B">
      <w:pPr>
        <w:pStyle w:val="Default"/>
        <w:ind w:firstLine="709"/>
        <w:jc w:val="both"/>
      </w:pPr>
      <w:r w:rsidRPr="007F592B">
        <w:t xml:space="preserve">Максимально допустимый объем образовательной нагрузки в первой половине дня в группе детей 7 года жизни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Образовательная деятельность с детьми седьмого года жизни может осуществляться во второй половине дня после дневного сна. Ее продолжительность должна составлять не более 30 минут в день. </w:t>
      </w:r>
    </w:p>
    <w:p w:rsidR="007F592B" w:rsidRPr="007F592B" w:rsidRDefault="007F592B" w:rsidP="007F592B">
      <w:pPr>
        <w:pStyle w:val="Default"/>
        <w:ind w:firstLine="709"/>
        <w:jc w:val="both"/>
      </w:pPr>
      <w:r w:rsidRPr="007F592B">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 д. </w:t>
      </w:r>
    </w:p>
    <w:p w:rsidR="007F592B" w:rsidRPr="007F592B" w:rsidRDefault="007F592B" w:rsidP="0057322D">
      <w:pPr>
        <w:spacing w:after="0" w:line="240" w:lineRule="auto"/>
        <w:ind w:firstLine="708"/>
        <w:jc w:val="both"/>
        <w:rPr>
          <w:rFonts w:ascii="Times New Roman" w:hAnsi="Times New Roman"/>
          <w:sz w:val="24"/>
          <w:szCs w:val="24"/>
        </w:rPr>
      </w:pPr>
      <w:r w:rsidRPr="007F592B">
        <w:rPr>
          <w:rFonts w:ascii="Times New Roman" w:hAnsi="Times New Roman"/>
          <w:sz w:val="24"/>
          <w:szCs w:val="24"/>
        </w:rPr>
        <w:t xml:space="preserve">Непрерывная образовательная деятельность физкультурно-оздоровительного и эстетического цикла должна занимать не менее 50% общего времени, отведенного на непрерывную образовательную деятельность. </w:t>
      </w:r>
    </w:p>
    <w:p w:rsidR="007F592B" w:rsidRPr="007F592B" w:rsidRDefault="007F592B" w:rsidP="007F592B">
      <w:pPr>
        <w:pStyle w:val="Default"/>
        <w:ind w:firstLine="709"/>
        <w:jc w:val="both"/>
      </w:pPr>
      <w:r w:rsidRPr="007F592B">
        <w:lastRenderedPageBreak/>
        <w:t xml:space="preserve">Непрерывно-образовательная деятельность, требующая повышенной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 Домашние задания воспитанникам дошкольных образовательных организаций не задают. </w:t>
      </w:r>
    </w:p>
    <w:p w:rsidR="007F592B" w:rsidRPr="007F592B" w:rsidRDefault="007F592B" w:rsidP="007F592B">
      <w:pPr>
        <w:pStyle w:val="Default"/>
        <w:ind w:firstLine="709"/>
        <w:jc w:val="both"/>
      </w:pPr>
      <w:r w:rsidRPr="007F592B">
        <w:t xml:space="preserve">В середине года (декабрь, январь) для воспитанников организовываются недельные каникулы, во время которых проводят непрерывно-образовательную деятельность только эстетически-оздоровительного цикла (Виды детской деятельности: музыкальный, двигательный, изобразительный, восприятие художественной литературы). </w:t>
      </w:r>
    </w:p>
    <w:p w:rsidR="007F592B" w:rsidRPr="007F592B" w:rsidRDefault="007F592B" w:rsidP="007F592B">
      <w:pPr>
        <w:pStyle w:val="Default"/>
        <w:ind w:firstLine="709"/>
        <w:jc w:val="both"/>
      </w:pPr>
      <w:r w:rsidRPr="007F592B">
        <w:t xml:space="preserve">В дни каникул и в летний период непрерывно-образовательную деятельность проводить не рекомендуется. Рекомендуется проводить спортивные, подвижные игры, спортивные праздники, экскурсии и т. д., а также увеличивать продолжительность прогулок. </w:t>
      </w:r>
    </w:p>
    <w:p w:rsidR="007F592B" w:rsidRPr="007F592B" w:rsidRDefault="007F592B" w:rsidP="007F592B">
      <w:pPr>
        <w:pStyle w:val="Default"/>
        <w:ind w:firstLine="709"/>
        <w:jc w:val="both"/>
      </w:pPr>
      <w:r w:rsidRPr="007F592B">
        <w:t xml:space="preserve">Домашние задания воспитанникам не задаются. В летний период непрерывная образовательная деятельность не проводится. </w:t>
      </w:r>
    </w:p>
    <w:p w:rsidR="007F592B" w:rsidRPr="007F592B" w:rsidRDefault="007F592B" w:rsidP="007F592B">
      <w:pPr>
        <w:spacing w:after="0" w:line="240" w:lineRule="auto"/>
        <w:ind w:firstLine="709"/>
        <w:jc w:val="both"/>
        <w:rPr>
          <w:rFonts w:ascii="Times New Roman" w:hAnsi="Times New Roman"/>
          <w:sz w:val="24"/>
          <w:szCs w:val="24"/>
        </w:rPr>
      </w:pPr>
      <w:r w:rsidRPr="007F592B">
        <w:rPr>
          <w:rFonts w:ascii="Times New Roman" w:hAnsi="Times New Roman"/>
          <w:sz w:val="24"/>
          <w:szCs w:val="24"/>
        </w:rPr>
        <w:t>Организуются спортивные, подвижные игры, спортивные праздники, экскурсии, а так же увеличивается продолжительность прогулок.</w:t>
      </w:r>
    </w:p>
    <w:p w:rsidR="007F592B" w:rsidRPr="007F592B" w:rsidRDefault="007F592B" w:rsidP="007F592B">
      <w:pPr>
        <w:pStyle w:val="Default"/>
        <w:ind w:firstLine="709"/>
        <w:jc w:val="both"/>
      </w:pPr>
      <w:r w:rsidRPr="007F592B">
        <w:t xml:space="preserve">Реализация основной общеобразовательной программы дошкольного образования осуществляется в 4-х направлениях: </w:t>
      </w:r>
    </w:p>
    <w:p w:rsidR="007F592B" w:rsidRPr="007F592B" w:rsidRDefault="007F592B" w:rsidP="007F592B">
      <w:pPr>
        <w:pStyle w:val="Default"/>
        <w:ind w:firstLine="709"/>
        <w:jc w:val="both"/>
      </w:pPr>
      <w:r w:rsidRPr="007F592B">
        <w:t xml:space="preserve">- Непрерывная образовательная деятельность (образовательная деятельность, осуществляемая в процессе организации различных видов деятельности). </w:t>
      </w:r>
    </w:p>
    <w:p w:rsidR="007F592B" w:rsidRPr="007F592B" w:rsidRDefault="007F592B" w:rsidP="007F592B">
      <w:pPr>
        <w:pStyle w:val="Default"/>
        <w:ind w:firstLine="709"/>
        <w:jc w:val="both"/>
      </w:pPr>
      <w:r w:rsidRPr="007F592B">
        <w:t xml:space="preserve">- Образовательная деятельность, осуществляемая в ходе режимных моментов. </w:t>
      </w:r>
    </w:p>
    <w:p w:rsidR="007F592B" w:rsidRPr="007F592B" w:rsidRDefault="007F592B" w:rsidP="007F592B">
      <w:pPr>
        <w:pStyle w:val="Default"/>
        <w:ind w:firstLine="709"/>
        <w:jc w:val="both"/>
      </w:pPr>
      <w:r w:rsidRPr="007F592B">
        <w:t xml:space="preserve">- Самостоятельная деятельность воспитанников (не менее 3-х часов в день в соответствии с СанПин). </w:t>
      </w:r>
    </w:p>
    <w:p w:rsidR="007F592B" w:rsidRPr="007F592B" w:rsidRDefault="007F592B" w:rsidP="007F592B">
      <w:pPr>
        <w:spacing w:after="0" w:line="240" w:lineRule="auto"/>
        <w:ind w:firstLine="709"/>
        <w:jc w:val="both"/>
        <w:rPr>
          <w:rFonts w:ascii="Times New Roman" w:hAnsi="Times New Roman"/>
          <w:sz w:val="24"/>
          <w:szCs w:val="24"/>
        </w:rPr>
      </w:pPr>
      <w:r w:rsidRPr="007F592B">
        <w:rPr>
          <w:rFonts w:ascii="Times New Roman" w:hAnsi="Times New Roman"/>
          <w:sz w:val="24"/>
          <w:szCs w:val="24"/>
        </w:rPr>
        <w:t>- Взаимодействие с семьями воспитанников.</w:t>
      </w:r>
    </w:p>
    <w:p w:rsidR="007F592B" w:rsidRDefault="007F592B" w:rsidP="0057322D">
      <w:pPr>
        <w:spacing w:after="0" w:line="240" w:lineRule="auto"/>
        <w:ind w:firstLine="708"/>
        <w:jc w:val="both"/>
        <w:rPr>
          <w:sz w:val="23"/>
          <w:szCs w:val="23"/>
        </w:rPr>
      </w:pPr>
    </w:p>
    <w:p w:rsidR="000F328E" w:rsidRPr="000C6797" w:rsidRDefault="000F328E" w:rsidP="004A2919">
      <w:pPr>
        <w:pStyle w:val="a3"/>
        <w:spacing w:after="0" w:line="240" w:lineRule="auto"/>
        <w:ind w:left="0"/>
        <w:rPr>
          <w:rFonts w:ascii="Times New Roman" w:hAnsi="Times New Roman"/>
          <w:b/>
          <w:sz w:val="24"/>
          <w:szCs w:val="24"/>
        </w:rPr>
      </w:pPr>
    </w:p>
    <w:p w:rsidR="007F592B" w:rsidRDefault="007F592B" w:rsidP="007F592B">
      <w:pPr>
        <w:pStyle w:val="a3"/>
        <w:spacing w:after="0" w:line="240" w:lineRule="auto"/>
        <w:ind w:left="0"/>
        <w:rPr>
          <w:rFonts w:ascii="Times New Roman" w:hAnsi="Times New Roman"/>
          <w:b/>
          <w:sz w:val="24"/>
          <w:szCs w:val="24"/>
        </w:rPr>
      </w:pPr>
      <w:r>
        <w:rPr>
          <w:rFonts w:ascii="Times New Roman" w:hAnsi="Times New Roman"/>
          <w:b/>
          <w:sz w:val="24"/>
          <w:szCs w:val="24"/>
        </w:rPr>
        <w:t xml:space="preserve">3.4. </w:t>
      </w:r>
      <w:r w:rsidR="000F328E" w:rsidRPr="000C6797">
        <w:rPr>
          <w:rFonts w:ascii="Times New Roman" w:hAnsi="Times New Roman"/>
          <w:b/>
          <w:sz w:val="24"/>
          <w:szCs w:val="24"/>
        </w:rPr>
        <w:t xml:space="preserve">Планирование </w:t>
      </w:r>
      <w:r w:rsidR="00172892" w:rsidRPr="000C6797">
        <w:rPr>
          <w:rFonts w:ascii="Times New Roman" w:hAnsi="Times New Roman"/>
          <w:b/>
          <w:sz w:val="24"/>
          <w:szCs w:val="24"/>
        </w:rPr>
        <w:t>непрерывн</w:t>
      </w:r>
      <w:r w:rsidR="00172892">
        <w:rPr>
          <w:rFonts w:ascii="Times New Roman" w:hAnsi="Times New Roman"/>
          <w:b/>
          <w:sz w:val="24"/>
          <w:szCs w:val="24"/>
        </w:rPr>
        <w:t>ой образовательной</w:t>
      </w:r>
      <w:r>
        <w:rPr>
          <w:rFonts w:ascii="Times New Roman" w:hAnsi="Times New Roman"/>
          <w:b/>
          <w:sz w:val="24"/>
          <w:szCs w:val="24"/>
        </w:rPr>
        <w:t xml:space="preserve"> деятельности</w:t>
      </w:r>
    </w:p>
    <w:p w:rsidR="000F328E" w:rsidRPr="007F592B" w:rsidRDefault="007F592B" w:rsidP="007F592B">
      <w:pPr>
        <w:pStyle w:val="a3"/>
        <w:spacing w:after="0" w:line="240" w:lineRule="auto"/>
        <w:ind w:left="0" w:firstLine="709"/>
        <w:jc w:val="both"/>
        <w:rPr>
          <w:rFonts w:ascii="Times New Roman" w:hAnsi="Times New Roman"/>
          <w:b/>
          <w:sz w:val="24"/>
          <w:szCs w:val="24"/>
        </w:rPr>
      </w:pPr>
      <w:r w:rsidRPr="007F592B">
        <w:rPr>
          <w:rFonts w:ascii="Times New Roman" w:hAnsi="Times New Roman"/>
          <w:sz w:val="24"/>
          <w:szCs w:val="24"/>
        </w:rPr>
        <w:t xml:space="preserve"> При планировании непрерывно-образовательной деятельности на неделю ежедневный объем образовательной нагрузки не детей не превышает максимально допустимую нагрузку в соответствии с действующими СанПиН. Объем недельной образовательной нагрузки, необходимый для решения задач обязательной части Программы в группе д</w:t>
      </w:r>
      <w:r>
        <w:rPr>
          <w:rFonts w:ascii="Times New Roman" w:hAnsi="Times New Roman"/>
          <w:sz w:val="24"/>
          <w:szCs w:val="24"/>
        </w:rPr>
        <w:t xml:space="preserve">етей 7 года жизни составляет </w:t>
      </w:r>
      <w:r w:rsidR="00445682">
        <w:rPr>
          <w:rFonts w:ascii="Times New Roman" w:hAnsi="Times New Roman"/>
          <w:sz w:val="24"/>
          <w:szCs w:val="24"/>
        </w:rPr>
        <w:t>15</w:t>
      </w:r>
      <w:r>
        <w:rPr>
          <w:rFonts w:ascii="Times New Roman" w:hAnsi="Times New Roman"/>
          <w:sz w:val="24"/>
          <w:szCs w:val="24"/>
        </w:rPr>
        <w:t xml:space="preserve"> занятий</w:t>
      </w:r>
      <w:r w:rsidRPr="007F592B">
        <w:rPr>
          <w:rFonts w:ascii="Times New Roman" w:hAnsi="Times New Roman"/>
          <w:sz w:val="24"/>
          <w:szCs w:val="24"/>
        </w:rPr>
        <w:t>. Дополнительные педагогические мероприятия непрерывно-образовательной деятельности в части, формируемой участниками образовательных отношений оговорены в пределах максимально допустимого объема образовательной нагрузки на детей дошкольного возраста, регламентируемыми действующими СанПин.</w:t>
      </w:r>
    </w:p>
    <w:p w:rsidR="007F592B" w:rsidRPr="000C6797" w:rsidRDefault="007F592B" w:rsidP="00FA5AB3">
      <w:pPr>
        <w:pStyle w:val="a3"/>
        <w:spacing w:after="0" w:line="240" w:lineRule="auto"/>
        <w:ind w:left="0"/>
        <w:jc w:val="center"/>
        <w:rPr>
          <w:rFonts w:ascii="Times New Roman" w:hAnsi="Times New Roman"/>
          <w:b/>
          <w:sz w:val="24"/>
          <w:szCs w:val="24"/>
        </w:rPr>
      </w:pPr>
    </w:p>
    <w:p w:rsidR="000F328E" w:rsidRPr="000C6797" w:rsidRDefault="000F328E" w:rsidP="00A72413">
      <w:pPr>
        <w:widowControl w:val="0"/>
        <w:autoSpaceDE w:val="0"/>
        <w:autoSpaceDN w:val="0"/>
        <w:adjustRightInd w:val="0"/>
        <w:spacing w:after="0" w:line="240" w:lineRule="auto"/>
        <w:ind w:firstLine="709"/>
        <w:jc w:val="both"/>
        <w:rPr>
          <w:rFonts w:ascii="Times New Roman" w:hAnsi="Times New Roman"/>
          <w:color w:val="FF0000"/>
          <w:sz w:val="24"/>
          <w:szCs w:val="24"/>
        </w:rPr>
      </w:pPr>
    </w:p>
    <w:p w:rsidR="00DA601D" w:rsidRDefault="000F328E" w:rsidP="00DA601D">
      <w:pPr>
        <w:spacing w:after="0" w:line="240" w:lineRule="auto"/>
        <w:ind w:left="708" w:firstLine="708"/>
        <w:jc w:val="center"/>
        <w:rPr>
          <w:rFonts w:ascii="Times New Roman" w:hAnsi="Times New Roman"/>
          <w:b/>
          <w:sz w:val="24"/>
          <w:szCs w:val="24"/>
        </w:rPr>
      </w:pPr>
      <w:r w:rsidRPr="00DA601D">
        <w:rPr>
          <w:rFonts w:ascii="Times New Roman" w:hAnsi="Times New Roman"/>
          <w:b/>
          <w:sz w:val="24"/>
          <w:szCs w:val="24"/>
        </w:rPr>
        <w:t xml:space="preserve">Расписание </w:t>
      </w:r>
      <w:r w:rsidR="00DA601D" w:rsidRPr="00DA601D">
        <w:rPr>
          <w:rFonts w:ascii="Times New Roman" w:hAnsi="Times New Roman"/>
          <w:b/>
          <w:sz w:val="24"/>
          <w:szCs w:val="24"/>
        </w:rPr>
        <w:t>непрерывной</w:t>
      </w:r>
      <w:r w:rsidRPr="00DA601D">
        <w:rPr>
          <w:rFonts w:ascii="Times New Roman" w:hAnsi="Times New Roman"/>
          <w:b/>
          <w:sz w:val="24"/>
          <w:szCs w:val="24"/>
        </w:rPr>
        <w:t xml:space="preserve"> образовательной деятельности</w:t>
      </w:r>
      <w:r w:rsidR="00DA601D" w:rsidRPr="00DA601D">
        <w:rPr>
          <w:rFonts w:ascii="Times New Roman" w:hAnsi="Times New Roman"/>
          <w:b/>
          <w:sz w:val="24"/>
          <w:szCs w:val="24"/>
        </w:rPr>
        <w:t xml:space="preserve"> </w:t>
      </w:r>
    </w:p>
    <w:p w:rsidR="00544D42" w:rsidRPr="00544D42" w:rsidRDefault="00DA601D" w:rsidP="00544D42">
      <w:pPr>
        <w:spacing w:after="0" w:line="240" w:lineRule="auto"/>
        <w:ind w:left="708" w:firstLine="708"/>
        <w:jc w:val="center"/>
        <w:rPr>
          <w:rFonts w:ascii="Times New Roman" w:hAnsi="Times New Roman"/>
          <w:b/>
          <w:sz w:val="24"/>
          <w:szCs w:val="24"/>
        </w:rPr>
      </w:pPr>
      <w:r w:rsidRPr="00DA601D">
        <w:rPr>
          <w:rFonts w:ascii="Times New Roman" w:hAnsi="Times New Roman"/>
          <w:b/>
          <w:sz w:val="24"/>
          <w:szCs w:val="24"/>
        </w:rPr>
        <w:t>в подготовительной к школе группе (6 – 7 лет)</w:t>
      </w:r>
    </w:p>
    <w:tbl>
      <w:tblPr>
        <w:tblStyle w:val="122"/>
        <w:tblpPr w:leftFromText="180" w:rightFromText="180" w:vertAnchor="text" w:horzAnchor="margin" w:tblpY="227"/>
        <w:tblW w:w="10065" w:type="dxa"/>
        <w:tblLook w:val="04A0" w:firstRow="1" w:lastRow="0" w:firstColumn="1" w:lastColumn="0" w:noHBand="0" w:noVBand="1"/>
      </w:tblPr>
      <w:tblGrid>
        <w:gridCol w:w="2694"/>
        <w:gridCol w:w="3685"/>
        <w:gridCol w:w="3686"/>
      </w:tblGrid>
      <w:tr w:rsidR="00544D42" w:rsidRPr="00172892" w:rsidTr="00996F4E">
        <w:tc>
          <w:tcPr>
            <w:tcW w:w="2694" w:type="dxa"/>
            <w:vMerge w:val="restart"/>
          </w:tcPr>
          <w:p w:rsidR="00544D42" w:rsidRPr="00172892" w:rsidRDefault="00544D42" w:rsidP="00996F4E">
            <w:pPr>
              <w:spacing w:after="0"/>
              <w:jc w:val="center"/>
              <w:rPr>
                <w:rFonts w:ascii="Times New Roman" w:eastAsia="Times New Roman" w:hAnsi="Times New Roman"/>
                <w:b/>
                <w:sz w:val="24"/>
                <w:szCs w:val="24"/>
              </w:rPr>
            </w:pPr>
            <w:r w:rsidRPr="00172892">
              <w:rPr>
                <w:rFonts w:ascii="Times New Roman" w:eastAsia="Times New Roman" w:hAnsi="Times New Roman"/>
                <w:b/>
                <w:sz w:val="24"/>
                <w:szCs w:val="24"/>
              </w:rPr>
              <w:t>Дни недели</w:t>
            </w:r>
          </w:p>
        </w:tc>
        <w:tc>
          <w:tcPr>
            <w:tcW w:w="7371" w:type="dxa"/>
            <w:gridSpan w:val="2"/>
          </w:tcPr>
          <w:p w:rsidR="00544D42" w:rsidRPr="00172892" w:rsidRDefault="00544D42" w:rsidP="00996F4E">
            <w:pPr>
              <w:spacing w:after="0"/>
              <w:jc w:val="center"/>
              <w:rPr>
                <w:rFonts w:ascii="Times New Roman" w:eastAsia="Times New Roman" w:hAnsi="Times New Roman"/>
                <w:b/>
                <w:sz w:val="24"/>
                <w:szCs w:val="24"/>
              </w:rPr>
            </w:pPr>
            <w:r w:rsidRPr="00172892">
              <w:rPr>
                <w:rFonts w:ascii="Times New Roman" w:eastAsia="Times New Roman" w:hAnsi="Times New Roman"/>
                <w:b/>
                <w:sz w:val="24"/>
                <w:szCs w:val="24"/>
              </w:rPr>
              <w:t>Подготовительная к школе группа  (7-й год жизни)</w:t>
            </w:r>
          </w:p>
        </w:tc>
      </w:tr>
      <w:tr w:rsidR="00544D42" w:rsidRPr="00172892" w:rsidTr="00996F4E">
        <w:tc>
          <w:tcPr>
            <w:tcW w:w="2694" w:type="dxa"/>
            <w:vMerge/>
          </w:tcPr>
          <w:p w:rsidR="00544D42" w:rsidRPr="00172892" w:rsidRDefault="00544D42" w:rsidP="00996F4E">
            <w:pPr>
              <w:spacing w:after="0"/>
              <w:jc w:val="center"/>
              <w:rPr>
                <w:rFonts w:ascii="Times New Roman" w:eastAsia="Times New Roman" w:hAnsi="Times New Roman"/>
                <w:sz w:val="24"/>
                <w:szCs w:val="24"/>
              </w:rPr>
            </w:pPr>
          </w:p>
        </w:tc>
        <w:tc>
          <w:tcPr>
            <w:tcW w:w="3685" w:type="dxa"/>
          </w:tcPr>
          <w:p w:rsidR="00544D42" w:rsidRPr="00172892" w:rsidRDefault="00544D42" w:rsidP="00996F4E">
            <w:pPr>
              <w:spacing w:after="0"/>
              <w:jc w:val="center"/>
              <w:rPr>
                <w:rFonts w:ascii="Times New Roman" w:eastAsia="Times New Roman" w:hAnsi="Times New Roman"/>
                <w:sz w:val="24"/>
                <w:szCs w:val="24"/>
              </w:rPr>
            </w:pPr>
            <w:r w:rsidRPr="00172892">
              <w:rPr>
                <w:rFonts w:ascii="Times New Roman" w:eastAsia="Times New Roman" w:hAnsi="Times New Roman"/>
                <w:sz w:val="24"/>
                <w:szCs w:val="24"/>
              </w:rPr>
              <w:t>Время</w:t>
            </w:r>
          </w:p>
        </w:tc>
        <w:tc>
          <w:tcPr>
            <w:tcW w:w="3686" w:type="dxa"/>
          </w:tcPr>
          <w:p w:rsidR="00544D42" w:rsidRPr="00172892" w:rsidRDefault="00544D42" w:rsidP="00996F4E">
            <w:pPr>
              <w:spacing w:after="0"/>
              <w:jc w:val="center"/>
              <w:rPr>
                <w:rFonts w:ascii="Times New Roman" w:eastAsia="Times New Roman" w:hAnsi="Times New Roman"/>
                <w:sz w:val="24"/>
                <w:szCs w:val="24"/>
              </w:rPr>
            </w:pPr>
            <w:r w:rsidRPr="00172892">
              <w:rPr>
                <w:rFonts w:ascii="Times New Roman" w:eastAsia="Times New Roman" w:hAnsi="Times New Roman"/>
                <w:sz w:val="24"/>
                <w:szCs w:val="24"/>
              </w:rPr>
              <w:t>НОД</w:t>
            </w:r>
          </w:p>
        </w:tc>
      </w:tr>
      <w:tr w:rsidR="00544D42" w:rsidRPr="00172892" w:rsidTr="00544D42">
        <w:trPr>
          <w:trHeight w:val="1031"/>
        </w:trPr>
        <w:tc>
          <w:tcPr>
            <w:tcW w:w="2694" w:type="dxa"/>
          </w:tcPr>
          <w:p w:rsidR="00544D42" w:rsidRPr="00172892" w:rsidRDefault="00544D42" w:rsidP="00996F4E">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Понедельник</w:t>
            </w:r>
          </w:p>
        </w:tc>
        <w:tc>
          <w:tcPr>
            <w:tcW w:w="3685" w:type="dxa"/>
          </w:tcPr>
          <w:p w:rsidR="00544D42" w:rsidRPr="00172892" w:rsidRDefault="00544D42" w:rsidP="00996F4E">
            <w:pPr>
              <w:spacing w:after="0"/>
              <w:contextualSpacing/>
              <w:jc w:val="center"/>
              <w:rPr>
                <w:rFonts w:ascii="Times New Roman" w:eastAsia="Times New Roman" w:hAnsi="Times New Roman"/>
                <w:sz w:val="24"/>
                <w:szCs w:val="24"/>
              </w:rPr>
            </w:pPr>
            <w:r w:rsidRPr="00172892">
              <w:rPr>
                <w:rFonts w:ascii="Times New Roman" w:eastAsia="Times New Roman" w:hAnsi="Times New Roman"/>
                <w:sz w:val="24"/>
                <w:szCs w:val="24"/>
              </w:rPr>
              <w:t>9.00 – 9.25</w:t>
            </w:r>
          </w:p>
          <w:p w:rsidR="00544D42" w:rsidRPr="00172892" w:rsidRDefault="00544D42" w:rsidP="00544D42">
            <w:pPr>
              <w:spacing w:after="0"/>
              <w:contextualSpacing/>
              <w:jc w:val="center"/>
              <w:rPr>
                <w:rFonts w:ascii="Times New Roman" w:eastAsia="Times New Roman" w:hAnsi="Times New Roman"/>
                <w:sz w:val="24"/>
                <w:szCs w:val="24"/>
              </w:rPr>
            </w:pPr>
            <w:r w:rsidRPr="00172892">
              <w:rPr>
                <w:rFonts w:ascii="Times New Roman" w:eastAsia="Times New Roman" w:hAnsi="Times New Roman"/>
                <w:sz w:val="24"/>
                <w:szCs w:val="24"/>
              </w:rPr>
              <w:t>9.35 – 10.00</w:t>
            </w:r>
          </w:p>
          <w:p w:rsidR="00544D42" w:rsidRPr="00172892" w:rsidRDefault="00544D42" w:rsidP="00996F4E">
            <w:pPr>
              <w:spacing w:after="0"/>
              <w:contextualSpacing/>
              <w:jc w:val="center"/>
              <w:rPr>
                <w:rFonts w:ascii="Times New Roman" w:eastAsia="Times New Roman" w:hAnsi="Times New Roman"/>
                <w:sz w:val="24"/>
                <w:szCs w:val="24"/>
              </w:rPr>
            </w:pPr>
            <w:r w:rsidRPr="00172892">
              <w:rPr>
                <w:rFonts w:ascii="Times New Roman" w:eastAsia="Times New Roman" w:hAnsi="Times New Roman"/>
                <w:sz w:val="24"/>
                <w:szCs w:val="24"/>
              </w:rPr>
              <w:t>16.00 – 16.25</w:t>
            </w:r>
          </w:p>
        </w:tc>
        <w:tc>
          <w:tcPr>
            <w:tcW w:w="3686" w:type="dxa"/>
          </w:tcPr>
          <w:p w:rsidR="00544D42" w:rsidRPr="00172892" w:rsidRDefault="00544D42" w:rsidP="00996F4E">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Развитие речи</w:t>
            </w:r>
          </w:p>
          <w:p w:rsidR="00544D42" w:rsidRPr="00172892" w:rsidRDefault="00544D42" w:rsidP="00544D42">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Музыка</w:t>
            </w:r>
          </w:p>
          <w:p w:rsidR="00544D42" w:rsidRPr="00172892" w:rsidRDefault="00544D42" w:rsidP="00996F4E">
            <w:pPr>
              <w:spacing w:after="0"/>
              <w:contextualSpacing/>
              <w:jc w:val="center"/>
              <w:rPr>
                <w:rFonts w:ascii="Times New Roman" w:eastAsia="Times New Roman" w:hAnsi="Times New Roman"/>
                <w:sz w:val="24"/>
                <w:szCs w:val="24"/>
              </w:rPr>
            </w:pPr>
            <w:r w:rsidRPr="00172892">
              <w:rPr>
                <w:rFonts w:ascii="Times New Roman" w:eastAsia="Times New Roman" w:hAnsi="Times New Roman"/>
                <w:b/>
                <w:sz w:val="24"/>
                <w:szCs w:val="24"/>
              </w:rPr>
              <w:t>Безопасность</w:t>
            </w:r>
          </w:p>
        </w:tc>
      </w:tr>
      <w:tr w:rsidR="00544D42" w:rsidRPr="00172892" w:rsidTr="00544D42">
        <w:trPr>
          <w:trHeight w:val="838"/>
        </w:trPr>
        <w:tc>
          <w:tcPr>
            <w:tcW w:w="2694" w:type="dxa"/>
          </w:tcPr>
          <w:p w:rsidR="00544D42" w:rsidRPr="00172892" w:rsidRDefault="00544D42" w:rsidP="00996F4E">
            <w:pPr>
              <w:spacing w:after="0"/>
              <w:contextualSpacing/>
              <w:jc w:val="center"/>
              <w:rPr>
                <w:rFonts w:ascii="Times New Roman" w:eastAsia="Times New Roman" w:hAnsi="Times New Roman"/>
                <w:sz w:val="24"/>
                <w:szCs w:val="24"/>
              </w:rPr>
            </w:pPr>
            <w:r w:rsidRPr="00172892">
              <w:rPr>
                <w:rFonts w:ascii="Times New Roman" w:eastAsia="Times New Roman" w:hAnsi="Times New Roman"/>
                <w:b/>
                <w:sz w:val="24"/>
                <w:szCs w:val="24"/>
              </w:rPr>
              <w:t>Вторник</w:t>
            </w:r>
          </w:p>
        </w:tc>
        <w:tc>
          <w:tcPr>
            <w:tcW w:w="3685" w:type="dxa"/>
          </w:tcPr>
          <w:p w:rsidR="00544D42" w:rsidRPr="00172892" w:rsidRDefault="00544D42" w:rsidP="00996F4E">
            <w:pPr>
              <w:spacing w:after="0"/>
              <w:contextualSpacing/>
              <w:jc w:val="center"/>
              <w:rPr>
                <w:rFonts w:ascii="Times New Roman" w:eastAsia="Times New Roman" w:hAnsi="Times New Roman"/>
                <w:sz w:val="24"/>
                <w:szCs w:val="24"/>
              </w:rPr>
            </w:pPr>
            <w:r w:rsidRPr="00172892">
              <w:rPr>
                <w:rFonts w:ascii="Times New Roman" w:eastAsia="Times New Roman" w:hAnsi="Times New Roman"/>
                <w:sz w:val="24"/>
                <w:szCs w:val="24"/>
              </w:rPr>
              <w:t>9.00 – 9.25</w:t>
            </w:r>
          </w:p>
          <w:p w:rsidR="00544D42" w:rsidRPr="00172892" w:rsidRDefault="00544D42" w:rsidP="00544D42">
            <w:pPr>
              <w:spacing w:after="0"/>
              <w:contextualSpacing/>
              <w:jc w:val="center"/>
              <w:rPr>
                <w:rFonts w:ascii="Times New Roman" w:eastAsia="Times New Roman" w:hAnsi="Times New Roman"/>
                <w:sz w:val="24"/>
                <w:szCs w:val="24"/>
              </w:rPr>
            </w:pPr>
            <w:r w:rsidRPr="00172892">
              <w:rPr>
                <w:rFonts w:ascii="Times New Roman" w:eastAsia="Times New Roman" w:hAnsi="Times New Roman"/>
                <w:sz w:val="24"/>
                <w:szCs w:val="24"/>
              </w:rPr>
              <w:t>9.35 – 10.00</w:t>
            </w:r>
          </w:p>
          <w:p w:rsidR="00544D42" w:rsidRPr="00172892" w:rsidRDefault="00544D42" w:rsidP="00996F4E">
            <w:pPr>
              <w:spacing w:after="0"/>
              <w:jc w:val="center"/>
              <w:rPr>
                <w:rFonts w:ascii="Times New Roman" w:eastAsia="Times New Roman" w:hAnsi="Times New Roman"/>
                <w:sz w:val="24"/>
                <w:szCs w:val="24"/>
              </w:rPr>
            </w:pPr>
            <w:r w:rsidRPr="00172892">
              <w:rPr>
                <w:rFonts w:ascii="Times New Roman" w:eastAsia="Times New Roman" w:hAnsi="Times New Roman"/>
                <w:sz w:val="24"/>
                <w:szCs w:val="24"/>
              </w:rPr>
              <w:t>16.00 – 16.25</w:t>
            </w:r>
          </w:p>
        </w:tc>
        <w:tc>
          <w:tcPr>
            <w:tcW w:w="3686" w:type="dxa"/>
          </w:tcPr>
          <w:p w:rsidR="00544D42" w:rsidRPr="00172892" w:rsidRDefault="00544D42" w:rsidP="00544D42">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ФЭМП</w:t>
            </w:r>
          </w:p>
          <w:p w:rsidR="00544D42" w:rsidRPr="00172892" w:rsidRDefault="00544D42" w:rsidP="00544D42">
            <w:pPr>
              <w:spacing w:after="0"/>
              <w:jc w:val="center"/>
              <w:rPr>
                <w:rFonts w:ascii="Times New Roman" w:eastAsia="Times New Roman" w:hAnsi="Times New Roman"/>
                <w:b/>
                <w:sz w:val="24"/>
                <w:szCs w:val="24"/>
              </w:rPr>
            </w:pPr>
            <w:r w:rsidRPr="00172892">
              <w:rPr>
                <w:rFonts w:ascii="Times New Roman" w:eastAsia="Times New Roman" w:hAnsi="Times New Roman"/>
                <w:b/>
                <w:sz w:val="24"/>
                <w:szCs w:val="24"/>
              </w:rPr>
              <w:t>Физическая культура</w:t>
            </w:r>
          </w:p>
          <w:p w:rsidR="00544D42" w:rsidRPr="00172892" w:rsidRDefault="00544D42" w:rsidP="00544D42">
            <w:pPr>
              <w:spacing w:after="0"/>
              <w:ind w:firstLine="0"/>
              <w:contextualSpacing/>
              <w:jc w:val="center"/>
              <w:rPr>
                <w:rFonts w:ascii="Times New Roman" w:eastAsia="Times New Roman" w:hAnsi="Times New Roman"/>
                <w:sz w:val="24"/>
                <w:szCs w:val="24"/>
              </w:rPr>
            </w:pPr>
            <w:r w:rsidRPr="00172892">
              <w:rPr>
                <w:rFonts w:ascii="Times New Roman" w:eastAsia="Times New Roman" w:hAnsi="Times New Roman"/>
                <w:b/>
                <w:sz w:val="24"/>
                <w:szCs w:val="24"/>
              </w:rPr>
              <w:t>Рисование</w:t>
            </w:r>
          </w:p>
        </w:tc>
      </w:tr>
      <w:tr w:rsidR="00544D42" w:rsidRPr="00172892" w:rsidTr="00544D42">
        <w:trPr>
          <w:trHeight w:val="930"/>
        </w:trPr>
        <w:tc>
          <w:tcPr>
            <w:tcW w:w="2694" w:type="dxa"/>
          </w:tcPr>
          <w:p w:rsidR="00544D42" w:rsidRPr="00172892" w:rsidRDefault="00544D42" w:rsidP="00996F4E">
            <w:pPr>
              <w:spacing w:after="0"/>
              <w:contextualSpacing/>
              <w:jc w:val="center"/>
              <w:rPr>
                <w:rFonts w:ascii="Times New Roman" w:eastAsia="Times New Roman" w:hAnsi="Times New Roman"/>
                <w:sz w:val="24"/>
                <w:szCs w:val="24"/>
              </w:rPr>
            </w:pPr>
            <w:r w:rsidRPr="00172892">
              <w:rPr>
                <w:rFonts w:ascii="Times New Roman" w:eastAsia="Times New Roman" w:hAnsi="Times New Roman"/>
                <w:b/>
                <w:sz w:val="24"/>
                <w:szCs w:val="24"/>
              </w:rPr>
              <w:t>Среда</w:t>
            </w:r>
          </w:p>
        </w:tc>
        <w:tc>
          <w:tcPr>
            <w:tcW w:w="3685" w:type="dxa"/>
          </w:tcPr>
          <w:p w:rsidR="00544D42" w:rsidRPr="00172892" w:rsidRDefault="00544D42" w:rsidP="00996F4E">
            <w:pPr>
              <w:spacing w:after="0"/>
              <w:contextualSpacing/>
              <w:jc w:val="center"/>
              <w:rPr>
                <w:rFonts w:ascii="Times New Roman" w:eastAsia="Times New Roman" w:hAnsi="Times New Roman"/>
                <w:sz w:val="24"/>
                <w:szCs w:val="24"/>
              </w:rPr>
            </w:pPr>
            <w:r w:rsidRPr="00172892">
              <w:rPr>
                <w:rFonts w:ascii="Times New Roman" w:eastAsia="Times New Roman" w:hAnsi="Times New Roman"/>
                <w:sz w:val="24"/>
                <w:szCs w:val="24"/>
              </w:rPr>
              <w:t>9.00 – 9.25</w:t>
            </w:r>
          </w:p>
          <w:p w:rsidR="00544D42" w:rsidRPr="00172892" w:rsidRDefault="00544D42" w:rsidP="00996F4E">
            <w:pPr>
              <w:spacing w:after="0"/>
              <w:contextualSpacing/>
              <w:jc w:val="center"/>
              <w:rPr>
                <w:rFonts w:ascii="Times New Roman" w:eastAsia="Times New Roman" w:hAnsi="Times New Roman"/>
                <w:sz w:val="24"/>
                <w:szCs w:val="24"/>
              </w:rPr>
            </w:pPr>
            <w:r w:rsidRPr="00172892">
              <w:rPr>
                <w:rFonts w:ascii="Times New Roman" w:eastAsia="Times New Roman" w:hAnsi="Times New Roman"/>
                <w:sz w:val="24"/>
                <w:szCs w:val="24"/>
              </w:rPr>
              <w:t>9.35 – 10.00</w:t>
            </w:r>
          </w:p>
          <w:p w:rsidR="00544D42" w:rsidRPr="00172892" w:rsidRDefault="00544D42" w:rsidP="00996F4E">
            <w:pPr>
              <w:spacing w:after="0"/>
              <w:contextualSpacing/>
              <w:jc w:val="center"/>
              <w:rPr>
                <w:rFonts w:ascii="Times New Roman" w:eastAsia="Times New Roman" w:hAnsi="Times New Roman"/>
                <w:sz w:val="24"/>
                <w:szCs w:val="24"/>
              </w:rPr>
            </w:pPr>
            <w:r w:rsidRPr="00172892">
              <w:rPr>
                <w:rFonts w:ascii="Times New Roman" w:eastAsia="Times New Roman" w:hAnsi="Times New Roman"/>
                <w:sz w:val="24"/>
                <w:szCs w:val="24"/>
              </w:rPr>
              <w:t>16.00 – 16.25</w:t>
            </w:r>
          </w:p>
        </w:tc>
        <w:tc>
          <w:tcPr>
            <w:tcW w:w="3686" w:type="dxa"/>
          </w:tcPr>
          <w:p w:rsidR="00544D42" w:rsidRPr="00172892" w:rsidRDefault="00544D42" w:rsidP="00996F4E">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ФЭМП</w:t>
            </w:r>
          </w:p>
          <w:p w:rsidR="00544D42" w:rsidRPr="00172892" w:rsidRDefault="00544D42" w:rsidP="00544D42">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Музыка</w:t>
            </w:r>
          </w:p>
          <w:p w:rsidR="00544D42" w:rsidRPr="00172892" w:rsidRDefault="00544D42" w:rsidP="00996F4E">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Экология</w:t>
            </w:r>
          </w:p>
        </w:tc>
      </w:tr>
      <w:tr w:rsidR="00544D42" w:rsidRPr="00172892" w:rsidTr="00544D42">
        <w:trPr>
          <w:trHeight w:val="909"/>
        </w:trPr>
        <w:tc>
          <w:tcPr>
            <w:tcW w:w="2694" w:type="dxa"/>
          </w:tcPr>
          <w:p w:rsidR="00544D42" w:rsidRPr="00172892" w:rsidRDefault="00544D42" w:rsidP="00996F4E">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lastRenderedPageBreak/>
              <w:t>Четверг</w:t>
            </w:r>
          </w:p>
        </w:tc>
        <w:tc>
          <w:tcPr>
            <w:tcW w:w="3685" w:type="dxa"/>
          </w:tcPr>
          <w:p w:rsidR="00544D42" w:rsidRPr="00172892" w:rsidRDefault="00544D42" w:rsidP="00996F4E">
            <w:pPr>
              <w:spacing w:after="0"/>
              <w:contextualSpacing/>
              <w:jc w:val="center"/>
              <w:rPr>
                <w:rFonts w:ascii="Times New Roman" w:eastAsia="Times New Roman" w:hAnsi="Times New Roman"/>
                <w:sz w:val="24"/>
                <w:szCs w:val="24"/>
              </w:rPr>
            </w:pPr>
            <w:r w:rsidRPr="00172892">
              <w:rPr>
                <w:rFonts w:ascii="Times New Roman" w:eastAsia="Times New Roman" w:hAnsi="Times New Roman"/>
                <w:sz w:val="24"/>
                <w:szCs w:val="24"/>
              </w:rPr>
              <w:t>9.00 – 9.25</w:t>
            </w:r>
          </w:p>
          <w:p w:rsidR="00544D42" w:rsidRPr="00172892" w:rsidRDefault="00544D42" w:rsidP="00996F4E">
            <w:pPr>
              <w:spacing w:after="0"/>
              <w:ind w:firstLine="0"/>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172892">
              <w:rPr>
                <w:rFonts w:ascii="Times New Roman" w:eastAsia="Times New Roman" w:hAnsi="Times New Roman"/>
                <w:sz w:val="24"/>
                <w:szCs w:val="24"/>
              </w:rPr>
              <w:t>9.35 – 10.00</w:t>
            </w:r>
          </w:p>
          <w:p w:rsidR="00544D42" w:rsidRPr="00172892" w:rsidRDefault="00544D42" w:rsidP="00544D42">
            <w:pPr>
              <w:spacing w:after="0"/>
              <w:ind w:firstLine="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172892">
              <w:rPr>
                <w:rFonts w:ascii="Times New Roman" w:eastAsia="Times New Roman" w:hAnsi="Times New Roman"/>
                <w:sz w:val="24"/>
                <w:szCs w:val="24"/>
              </w:rPr>
              <w:t>16.00 – 16.25</w:t>
            </w:r>
          </w:p>
        </w:tc>
        <w:tc>
          <w:tcPr>
            <w:tcW w:w="3686" w:type="dxa"/>
          </w:tcPr>
          <w:p w:rsidR="00544D42" w:rsidRPr="00172892" w:rsidRDefault="00544D42" w:rsidP="00996F4E">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Развитие речи</w:t>
            </w:r>
          </w:p>
          <w:p w:rsidR="00544D42" w:rsidRPr="00172892" w:rsidRDefault="00544D42" w:rsidP="00544D42">
            <w:pPr>
              <w:spacing w:after="0"/>
              <w:jc w:val="center"/>
              <w:rPr>
                <w:rFonts w:ascii="Times New Roman" w:eastAsia="Times New Roman" w:hAnsi="Times New Roman"/>
                <w:b/>
                <w:sz w:val="24"/>
                <w:szCs w:val="24"/>
              </w:rPr>
            </w:pPr>
            <w:r w:rsidRPr="00172892">
              <w:rPr>
                <w:rFonts w:ascii="Times New Roman" w:eastAsia="Times New Roman" w:hAnsi="Times New Roman"/>
                <w:b/>
                <w:sz w:val="24"/>
                <w:szCs w:val="24"/>
              </w:rPr>
              <w:t>Физическая культура</w:t>
            </w:r>
          </w:p>
          <w:p w:rsidR="00544D42" w:rsidRPr="00172892" w:rsidRDefault="00544D42" w:rsidP="00996F4E">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Аппликация</w:t>
            </w:r>
          </w:p>
        </w:tc>
      </w:tr>
      <w:tr w:rsidR="00544D42" w:rsidRPr="00172892" w:rsidTr="00996F4E">
        <w:tc>
          <w:tcPr>
            <w:tcW w:w="2694" w:type="dxa"/>
          </w:tcPr>
          <w:p w:rsidR="00544D42" w:rsidRPr="00172892" w:rsidRDefault="00544D42" w:rsidP="00996F4E">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Пятница</w:t>
            </w:r>
          </w:p>
        </w:tc>
        <w:tc>
          <w:tcPr>
            <w:tcW w:w="3685" w:type="dxa"/>
          </w:tcPr>
          <w:p w:rsidR="00544D42" w:rsidRPr="00172892" w:rsidRDefault="00544D42" w:rsidP="00996F4E">
            <w:pPr>
              <w:spacing w:after="0"/>
              <w:contextualSpacing/>
              <w:jc w:val="center"/>
              <w:rPr>
                <w:rFonts w:ascii="Times New Roman" w:eastAsia="Times New Roman" w:hAnsi="Times New Roman"/>
                <w:sz w:val="24"/>
                <w:szCs w:val="24"/>
              </w:rPr>
            </w:pPr>
            <w:r w:rsidRPr="00172892">
              <w:rPr>
                <w:rFonts w:ascii="Times New Roman" w:eastAsia="Times New Roman" w:hAnsi="Times New Roman"/>
                <w:sz w:val="24"/>
                <w:szCs w:val="24"/>
              </w:rPr>
              <w:t>9.30 – 9.55</w:t>
            </w:r>
          </w:p>
          <w:p w:rsidR="00544D42" w:rsidRPr="00172892" w:rsidRDefault="00544D42" w:rsidP="00544D42">
            <w:pPr>
              <w:spacing w:after="0"/>
              <w:contextualSpacing/>
              <w:jc w:val="center"/>
              <w:rPr>
                <w:rFonts w:ascii="Times New Roman" w:eastAsia="Times New Roman" w:hAnsi="Times New Roman"/>
                <w:sz w:val="24"/>
                <w:szCs w:val="24"/>
              </w:rPr>
            </w:pPr>
            <w:r w:rsidRPr="00172892">
              <w:rPr>
                <w:rFonts w:ascii="Times New Roman" w:eastAsia="Times New Roman" w:hAnsi="Times New Roman"/>
                <w:sz w:val="24"/>
                <w:szCs w:val="24"/>
              </w:rPr>
              <w:t>11.45 – 12.10</w:t>
            </w:r>
          </w:p>
          <w:p w:rsidR="00544D42" w:rsidRPr="00172892" w:rsidRDefault="00544D42" w:rsidP="00996F4E">
            <w:pPr>
              <w:spacing w:after="0"/>
              <w:contextualSpacing/>
              <w:jc w:val="center"/>
              <w:rPr>
                <w:rFonts w:ascii="Times New Roman" w:eastAsia="Times New Roman" w:hAnsi="Times New Roman"/>
                <w:sz w:val="24"/>
                <w:szCs w:val="24"/>
              </w:rPr>
            </w:pPr>
            <w:r w:rsidRPr="00172892">
              <w:rPr>
                <w:rFonts w:ascii="Times New Roman" w:eastAsia="Times New Roman" w:hAnsi="Times New Roman"/>
                <w:sz w:val="24"/>
                <w:szCs w:val="24"/>
              </w:rPr>
              <w:t>16.00 – 16.25</w:t>
            </w:r>
          </w:p>
        </w:tc>
        <w:tc>
          <w:tcPr>
            <w:tcW w:w="3686" w:type="dxa"/>
          </w:tcPr>
          <w:p w:rsidR="00544D42" w:rsidRPr="00172892" w:rsidRDefault="00544D42" w:rsidP="00996F4E">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Окружающий мир</w:t>
            </w:r>
          </w:p>
          <w:p w:rsidR="00544D42" w:rsidRPr="00172892" w:rsidRDefault="00544D42" w:rsidP="00544D42">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Подвижные игры</w:t>
            </w:r>
          </w:p>
          <w:p w:rsidR="00544D42" w:rsidRPr="00172892" w:rsidRDefault="00544D42" w:rsidP="00996F4E">
            <w:pPr>
              <w:spacing w:after="0"/>
              <w:ind w:firstLine="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Лепка</w:t>
            </w:r>
          </w:p>
        </w:tc>
      </w:tr>
      <w:tr w:rsidR="00544D42" w:rsidRPr="00172892" w:rsidTr="00996F4E">
        <w:trPr>
          <w:trHeight w:val="85"/>
        </w:trPr>
        <w:tc>
          <w:tcPr>
            <w:tcW w:w="2694" w:type="dxa"/>
          </w:tcPr>
          <w:p w:rsidR="00544D42" w:rsidRPr="00172892" w:rsidRDefault="00544D42" w:rsidP="00996F4E">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ИТОГО:</w:t>
            </w:r>
          </w:p>
          <w:p w:rsidR="00544D42" w:rsidRPr="00172892" w:rsidRDefault="00544D42" w:rsidP="00996F4E">
            <w:pPr>
              <w:spacing w:after="0"/>
              <w:contextualSpacing/>
              <w:jc w:val="center"/>
              <w:rPr>
                <w:rFonts w:ascii="Times New Roman" w:eastAsia="Times New Roman" w:hAnsi="Times New Roman"/>
                <w:b/>
                <w:sz w:val="24"/>
                <w:szCs w:val="24"/>
              </w:rPr>
            </w:pPr>
          </w:p>
        </w:tc>
        <w:tc>
          <w:tcPr>
            <w:tcW w:w="3685" w:type="dxa"/>
          </w:tcPr>
          <w:p w:rsidR="00544D42" w:rsidRPr="00172892" w:rsidRDefault="00544D42" w:rsidP="00996F4E">
            <w:pPr>
              <w:spacing w:after="0"/>
              <w:contextualSpacing/>
              <w:jc w:val="center"/>
              <w:rPr>
                <w:rFonts w:ascii="Times New Roman" w:eastAsia="Times New Roman" w:hAnsi="Times New Roman"/>
                <w:b/>
                <w:sz w:val="24"/>
                <w:szCs w:val="24"/>
              </w:rPr>
            </w:pPr>
          </w:p>
        </w:tc>
        <w:tc>
          <w:tcPr>
            <w:tcW w:w="3686" w:type="dxa"/>
          </w:tcPr>
          <w:p w:rsidR="00544D42" w:rsidRPr="00172892" w:rsidRDefault="00544D42" w:rsidP="00996F4E">
            <w:pPr>
              <w:spacing w:after="0"/>
              <w:contextualSpacing/>
              <w:jc w:val="center"/>
              <w:rPr>
                <w:rFonts w:ascii="Times New Roman" w:eastAsia="Times New Roman" w:hAnsi="Times New Roman"/>
                <w:b/>
                <w:sz w:val="24"/>
                <w:szCs w:val="24"/>
              </w:rPr>
            </w:pPr>
            <w:r w:rsidRPr="00172892">
              <w:rPr>
                <w:rFonts w:ascii="Times New Roman" w:eastAsia="Times New Roman" w:hAnsi="Times New Roman"/>
                <w:b/>
                <w:sz w:val="24"/>
                <w:szCs w:val="24"/>
              </w:rPr>
              <w:t>15</w:t>
            </w:r>
          </w:p>
        </w:tc>
      </w:tr>
    </w:tbl>
    <w:p w:rsidR="00DA601D" w:rsidRDefault="00DA601D" w:rsidP="00544D42">
      <w:pPr>
        <w:spacing w:after="0" w:line="240" w:lineRule="auto"/>
        <w:rPr>
          <w:rFonts w:ascii="Times New Roman" w:hAnsi="Times New Roman"/>
          <w:b/>
          <w:sz w:val="24"/>
          <w:szCs w:val="24"/>
        </w:rPr>
      </w:pPr>
    </w:p>
    <w:p w:rsidR="00DA601D" w:rsidRDefault="00DA601D" w:rsidP="00DA601D">
      <w:pPr>
        <w:spacing w:after="0" w:line="240" w:lineRule="auto"/>
        <w:ind w:left="708" w:firstLine="708"/>
        <w:jc w:val="center"/>
        <w:rPr>
          <w:rFonts w:ascii="Times New Roman" w:hAnsi="Times New Roman"/>
          <w:b/>
          <w:color w:val="000000"/>
          <w:sz w:val="24"/>
          <w:szCs w:val="24"/>
        </w:rPr>
      </w:pPr>
    </w:p>
    <w:p w:rsidR="00DA601D" w:rsidRPr="000C6797" w:rsidRDefault="00DA601D" w:rsidP="00DA601D">
      <w:pPr>
        <w:pStyle w:val="a3"/>
        <w:spacing w:after="0" w:line="240" w:lineRule="auto"/>
        <w:ind w:left="0"/>
        <w:jc w:val="center"/>
        <w:rPr>
          <w:rFonts w:ascii="Times New Roman" w:hAnsi="Times New Roman"/>
          <w:b/>
          <w:sz w:val="24"/>
          <w:szCs w:val="24"/>
        </w:rPr>
      </w:pPr>
      <w:r w:rsidRPr="000C6797">
        <w:rPr>
          <w:rFonts w:ascii="Times New Roman" w:hAnsi="Times New Roman"/>
          <w:b/>
          <w:sz w:val="24"/>
          <w:szCs w:val="24"/>
        </w:rPr>
        <w:t xml:space="preserve">   Модель организации воспитательно-образовательного процесса</w:t>
      </w:r>
    </w:p>
    <w:p w:rsidR="00DA601D" w:rsidRPr="000C6797" w:rsidRDefault="00DA601D" w:rsidP="00DA601D">
      <w:pPr>
        <w:pStyle w:val="a3"/>
        <w:spacing w:after="0" w:line="240" w:lineRule="auto"/>
        <w:ind w:left="0"/>
        <w:jc w:val="center"/>
        <w:rPr>
          <w:rFonts w:ascii="Times New Roman" w:hAnsi="Times New Roman"/>
          <w:b/>
          <w:sz w:val="24"/>
          <w:szCs w:val="24"/>
        </w:rPr>
      </w:pPr>
    </w:p>
    <w:p w:rsidR="00DA601D" w:rsidRPr="000C6797" w:rsidRDefault="00DA601D" w:rsidP="00DA601D">
      <w:pPr>
        <w:autoSpaceDE w:val="0"/>
        <w:autoSpaceDN w:val="0"/>
        <w:adjustRightInd w:val="0"/>
        <w:spacing w:after="0" w:line="240" w:lineRule="auto"/>
        <w:ind w:firstLine="709"/>
        <w:jc w:val="both"/>
        <w:rPr>
          <w:rFonts w:ascii="Times New Roman" w:hAnsi="Times New Roman"/>
          <w:sz w:val="24"/>
          <w:szCs w:val="24"/>
        </w:rPr>
      </w:pPr>
      <w:r w:rsidRPr="000C6797">
        <w:rPr>
          <w:rFonts w:ascii="Times New Roman" w:hAnsi="Times New Roman"/>
          <w:sz w:val="24"/>
          <w:szCs w:val="24"/>
        </w:rPr>
        <w:t>Воспитательно-образовательный процесс условно подраз</w:t>
      </w:r>
      <w:r w:rsidRPr="000C6797">
        <w:rPr>
          <w:rFonts w:ascii="Times New Roman" w:hAnsi="Times New Roman"/>
          <w:sz w:val="24"/>
          <w:szCs w:val="24"/>
        </w:rPr>
        <w:softHyphen/>
        <w:t>делен на:</w:t>
      </w:r>
    </w:p>
    <w:p w:rsidR="00DA601D" w:rsidRPr="000C6797" w:rsidRDefault="00DA601D" w:rsidP="002A0BCB">
      <w:pPr>
        <w:widowControl w:val="0"/>
        <w:numPr>
          <w:ilvl w:val="0"/>
          <w:numId w:val="8"/>
        </w:numPr>
        <w:tabs>
          <w:tab w:val="clear" w:pos="1429"/>
          <w:tab w:val="num" w:pos="1560"/>
        </w:tabs>
        <w:autoSpaceDE w:val="0"/>
        <w:autoSpaceDN w:val="0"/>
        <w:adjustRightInd w:val="0"/>
        <w:spacing w:after="0" w:line="240" w:lineRule="auto"/>
        <w:ind w:left="426"/>
        <w:jc w:val="both"/>
        <w:rPr>
          <w:rFonts w:ascii="Times New Roman" w:hAnsi="Times New Roman"/>
          <w:sz w:val="24"/>
          <w:szCs w:val="24"/>
        </w:rPr>
      </w:pPr>
      <w:r w:rsidRPr="000C6797">
        <w:rPr>
          <w:rFonts w:ascii="Times New Roman" w:hAnsi="Times New Roman"/>
          <w:sz w:val="24"/>
          <w:szCs w:val="24"/>
        </w:rPr>
        <w:t>совместную деятельность с детьми: образовательную деятельность, осуществляемую в процессе организа</w:t>
      </w:r>
      <w:r w:rsidRPr="000C6797">
        <w:rPr>
          <w:rFonts w:ascii="Times New Roman" w:hAnsi="Times New Roman"/>
          <w:sz w:val="24"/>
          <w:szCs w:val="24"/>
        </w:rPr>
        <w:softHyphen/>
        <w:t>ции различных видов детской деятельности;</w:t>
      </w:r>
    </w:p>
    <w:p w:rsidR="00DA601D" w:rsidRPr="000C6797" w:rsidRDefault="00DA601D" w:rsidP="002A0BCB">
      <w:pPr>
        <w:widowControl w:val="0"/>
        <w:numPr>
          <w:ilvl w:val="0"/>
          <w:numId w:val="8"/>
        </w:numPr>
        <w:tabs>
          <w:tab w:val="clear" w:pos="1429"/>
          <w:tab w:val="left" w:pos="518"/>
          <w:tab w:val="num" w:pos="1560"/>
        </w:tabs>
        <w:autoSpaceDE w:val="0"/>
        <w:autoSpaceDN w:val="0"/>
        <w:adjustRightInd w:val="0"/>
        <w:spacing w:after="0" w:line="240" w:lineRule="auto"/>
        <w:ind w:left="426"/>
        <w:jc w:val="both"/>
        <w:rPr>
          <w:rFonts w:ascii="Times New Roman" w:hAnsi="Times New Roman"/>
          <w:sz w:val="24"/>
          <w:szCs w:val="24"/>
        </w:rPr>
      </w:pPr>
      <w:r w:rsidRPr="000C6797">
        <w:rPr>
          <w:rFonts w:ascii="Times New Roman" w:hAnsi="Times New Roman"/>
          <w:sz w:val="24"/>
          <w:szCs w:val="24"/>
        </w:rPr>
        <w:t>образовательную деятельность, осуществляемую в ходе режимных моментов;</w:t>
      </w:r>
    </w:p>
    <w:p w:rsidR="00DA601D" w:rsidRPr="000C6797" w:rsidRDefault="00DA601D" w:rsidP="002A0BCB">
      <w:pPr>
        <w:widowControl w:val="0"/>
        <w:numPr>
          <w:ilvl w:val="0"/>
          <w:numId w:val="8"/>
        </w:numPr>
        <w:tabs>
          <w:tab w:val="clear" w:pos="1429"/>
          <w:tab w:val="left" w:pos="518"/>
          <w:tab w:val="num" w:pos="1560"/>
        </w:tabs>
        <w:autoSpaceDE w:val="0"/>
        <w:autoSpaceDN w:val="0"/>
        <w:adjustRightInd w:val="0"/>
        <w:spacing w:after="0" w:line="240" w:lineRule="auto"/>
        <w:ind w:left="426"/>
        <w:jc w:val="both"/>
        <w:rPr>
          <w:rFonts w:ascii="Times New Roman" w:hAnsi="Times New Roman"/>
          <w:sz w:val="24"/>
          <w:szCs w:val="24"/>
        </w:rPr>
      </w:pPr>
      <w:r w:rsidRPr="000C6797">
        <w:rPr>
          <w:rFonts w:ascii="Times New Roman" w:hAnsi="Times New Roman"/>
          <w:sz w:val="24"/>
          <w:szCs w:val="24"/>
        </w:rPr>
        <w:t>самостоятельную деятельность детей;</w:t>
      </w:r>
    </w:p>
    <w:p w:rsidR="00DA601D" w:rsidRPr="000C6797" w:rsidRDefault="00DA601D" w:rsidP="002A0BCB">
      <w:pPr>
        <w:widowControl w:val="0"/>
        <w:numPr>
          <w:ilvl w:val="0"/>
          <w:numId w:val="8"/>
        </w:numPr>
        <w:tabs>
          <w:tab w:val="clear" w:pos="1429"/>
          <w:tab w:val="left" w:pos="518"/>
          <w:tab w:val="num" w:pos="1560"/>
        </w:tabs>
        <w:autoSpaceDE w:val="0"/>
        <w:autoSpaceDN w:val="0"/>
        <w:adjustRightInd w:val="0"/>
        <w:spacing w:after="0" w:line="240" w:lineRule="auto"/>
        <w:ind w:left="426"/>
        <w:jc w:val="both"/>
        <w:rPr>
          <w:rFonts w:ascii="Times New Roman" w:hAnsi="Times New Roman"/>
          <w:sz w:val="24"/>
          <w:szCs w:val="24"/>
        </w:rPr>
      </w:pPr>
      <w:r w:rsidRPr="000C6797">
        <w:rPr>
          <w:rFonts w:ascii="Times New Roman" w:hAnsi="Times New Roman"/>
          <w:sz w:val="24"/>
          <w:szCs w:val="24"/>
        </w:rPr>
        <w:t>взаимодействие с семьями детей по реализации основной обра</w:t>
      </w:r>
      <w:r w:rsidRPr="000C6797">
        <w:rPr>
          <w:rFonts w:ascii="Times New Roman" w:hAnsi="Times New Roman"/>
          <w:sz w:val="24"/>
          <w:szCs w:val="24"/>
        </w:rPr>
        <w:softHyphen/>
        <w:t>зовательной программы дошкольного образования.</w:t>
      </w:r>
    </w:p>
    <w:p w:rsidR="00DA601D" w:rsidRPr="000C6797" w:rsidRDefault="00DA601D" w:rsidP="00DA601D">
      <w:pPr>
        <w:widowControl w:val="0"/>
        <w:autoSpaceDE w:val="0"/>
        <w:autoSpaceDN w:val="0"/>
        <w:adjustRightInd w:val="0"/>
        <w:spacing w:after="0" w:line="240" w:lineRule="auto"/>
        <w:jc w:val="both"/>
        <w:rPr>
          <w:rFonts w:ascii="Times New Roman" w:hAnsi="Times New Roman"/>
          <w:b/>
          <w:i/>
          <w:color w:val="000000"/>
          <w:sz w:val="24"/>
          <w:szCs w:val="24"/>
        </w:rPr>
      </w:pPr>
    </w:p>
    <w:p w:rsidR="00DA601D" w:rsidRPr="000C6797" w:rsidRDefault="00DA601D" w:rsidP="00DA601D">
      <w:pPr>
        <w:widowControl w:val="0"/>
        <w:autoSpaceDE w:val="0"/>
        <w:autoSpaceDN w:val="0"/>
        <w:adjustRightInd w:val="0"/>
        <w:spacing w:after="0" w:line="240" w:lineRule="auto"/>
        <w:jc w:val="both"/>
        <w:rPr>
          <w:rFonts w:ascii="Times New Roman" w:hAnsi="Times New Roman"/>
          <w:b/>
          <w:i/>
          <w:color w:val="000000"/>
          <w:sz w:val="24"/>
          <w:szCs w:val="24"/>
        </w:rPr>
      </w:pPr>
      <w:r w:rsidRPr="000C6797">
        <w:rPr>
          <w:rFonts w:ascii="Times New Roman" w:hAnsi="Times New Roman"/>
          <w:b/>
          <w:i/>
          <w:color w:val="000000"/>
          <w:sz w:val="24"/>
          <w:szCs w:val="24"/>
        </w:rPr>
        <w:t>Совместная деятельность взрослого и детей</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Двигательные подвижные дидактические игры, подвижные игры с правилами, игровые упражнения, соревнования.</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Игровая: сюжетные игры, игры с правилами.</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Продуктивная: мастерская по изготовлению продуктов детского творчества, реализация проектов</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Трудовая: совместные действия, поручение, задание.</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Музыкально-художественная: слушание, исполнение, подвижные игры (с музыкальным сопровождением)</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Чтение художественной литературы: чтение, разучивание</w:t>
      </w:r>
    </w:p>
    <w:p w:rsidR="00DA601D" w:rsidRPr="000C6797" w:rsidRDefault="00DA601D" w:rsidP="00DA601D">
      <w:pPr>
        <w:shd w:val="clear" w:color="auto" w:fill="FFFFFF"/>
        <w:autoSpaceDE w:val="0"/>
        <w:spacing w:after="0" w:line="240" w:lineRule="auto"/>
        <w:rPr>
          <w:rFonts w:ascii="Times New Roman" w:hAnsi="Times New Roman"/>
          <w:b/>
          <w:i/>
          <w:color w:val="000000"/>
          <w:sz w:val="24"/>
          <w:szCs w:val="24"/>
        </w:rPr>
      </w:pPr>
    </w:p>
    <w:p w:rsidR="00DA601D" w:rsidRPr="000C6797" w:rsidRDefault="00DA601D" w:rsidP="00DA601D">
      <w:pPr>
        <w:shd w:val="clear" w:color="auto" w:fill="FFFFFF"/>
        <w:autoSpaceDE w:val="0"/>
        <w:spacing w:after="0" w:line="240" w:lineRule="auto"/>
        <w:rPr>
          <w:rFonts w:ascii="Times New Roman" w:hAnsi="Times New Roman"/>
          <w:b/>
          <w:i/>
          <w:sz w:val="24"/>
          <w:szCs w:val="24"/>
        </w:rPr>
      </w:pPr>
      <w:r w:rsidRPr="000C6797">
        <w:rPr>
          <w:rFonts w:ascii="Times New Roman" w:hAnsi="Times New Roman"/>
          <w:b/>
          <w:i/>
          <w:sz w:val="24"/>
          <w:szCs w:val="24"/>
        </w:rPr>
        <w:t>Образовательная деятельность при проведении режимных моментов</w:t>
      </w:r>
    </w:p>
    <w:p w:rsidR="00DA601D" w:rsidRPr="000C6797" w:rsidRDefault="00DA601D" w:rsidP="002A0BCB">
      <w:pPr>
        <w:numPr>
          <w:ilvl w:val="0"/>
          <w:numId w:val="6"/>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физическое развитие: </w:t>
      </w:r>
      <w:r w:rsidRPr="000C6797">
        <w:rPr>
          <w:rFonts w:ascii="Times New Roman" w:hAnsi="Times New Roman"/>
          <w:color w:val="000000"/>
          <w:sz w:val="24"/>
          <w:szCs w:val="24"/>
        </w:rPr>
        <w:t>комплексы закаливающих процедур (оздоро</w:t>
      </w:r>
      <w:r w:rsidRPr="000C6797">
        <w:rPr>
          <w:rFonts w:ascii="Times New Roman" w:hAnsi="Times New Roman"/>
          <w:color w:val="000000"/>
          <w:sz w:val="24"/>
          <w:szCs w:val="24"/>
        </w:rPr>
        <w:softHyphen/>
        <w:t>вительные прогулки, мытье рук прохладной водой перед каждым при</w:t>
      </w:r>
      <w:r w:rsidRPr="000C6797">
        <w:rPr>
          <w:rFonts w:ascii="Times New Roman" w:hAnsi="Times New Roman"/>
          <w:color w:val="000000"/>
          <w:sz w:val="24"/>
          <w:szCs w:val="24"/>
        </w:rPr>
        <w:softHyphen/>
        <w:t>емом пищи, воздушные ванны, ходьба босиком по ребристым дорожкам до и после сна), утренняя гимнастика, упражнения и подвижные игры во второй половине дня.</w:t>
      </w:r>
    </w:p>
    <w:p w:rsidR="00DA601D" w:rsidRPr="000C6797" w:rsidRDefault="00DA601D" w:rsidP="002A0BCB">
      <w:pPr>
        <w:numPr>
          <w:ilvl w:val="0"/>
          <w:numId w:val="6"/>
        </w:numPr>
        <w:shd w:val="clear" w:color="auto" w:fill="FFFFFF"/>
        <w:suppressAutoHyphens/>
        <w:autoSpaceDE w:val="0"/>
        <w:spacing w:after="0" w:line="240" w:lineRule="auto"/>
        <w:jc w:val="both"/>
        <w:rPr>
          <w:rFonts w:ascii="Times New Roman" w:hAnsi="Times New Roman"/>
          <w:color w:val="000000"/>
          <w:sz w:val="24"/>
          <w:szCs w:val="24"/>
        </w:rPr>
      </w:pPr>
      <w:r w:rsidRPr="000C6797">
        <w:rPr>
          <w:rFonts w:ascii="Times New Roman" w:hAnsi="Times New Roman"/>
          <w:b/>
          <w:bCs/>
          <w:color w:val="000000"/>
          <w:sz w:val="24"/>
          <w:szCs w:val="24"/>
        </w:rPr>
        <w:t xml:space="preserve">социально-коммуникативное развитие: </w:t>
      </w:r>
      <w:r w:rsidRPr="000C6797">
        <w:rPr>
          <w:rFonts w:ascii="Times New Roman" w:hAnsi="Times New Roman"/>
          <w:color w:val="000000"/>
          <w:sz w:val="24"/>
          <w:szCs w:val="24"/>
        </w:rPr>
        <w:t>ситуативные беседы при проведе</w:t>
      </w:r>
      <w:r w:rsidRPr="000C6797">
        <w:rPr>
          <w:rFonts w:ascii="Times New Roman" w:hAnsi="Times New Roman"/>
          <w:color w:val="000000"/>
          <w:sz w:val="24"/>
          <w:szCs w:val="24"/>
        </w:rPr>
        <w:softHyphen/>
        <w:t>нии режимных моментов, подчеркивание их пользы; развитие трудо</w:t>
      </w:r>
      <w:r w:rsidRPr="000C6797">
        <w:rPr>
          <w:rFonts w:ascii="Times New Roman" w:hAnsi="Times New Roman"/>
          <w:color w:val="000000"/>
          <w:sz w:val="24"/>
          <w:szCs w:val="24"/>
        </w:rPr>
        <w:softHyphen/>
        <w:t>вых навыков через поручения и задания, дежурства, навыки самооб</w:t>
      </w:r>
      <w:r w:rsidRPr="000C6797">
        <w:rPr>
          <w:rFonts w:ascii="Times New Roman" w:hAnsi="Times New Roman"/>
          <w:color w:val="000000"/>
          <w:sz w:val="24"/>
          <w:szCs w:val="24"/>
        </w:rPr>
        <w:softHyphen/>
        <w:t>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DA601D" w:rsidRPr="000C6797" w:rsidRDefault="00DA601D" w:rsidP="00DA601D">
      <w:pPr>
        <w:shd w:val="clear" w:color="auto" w:fill="FFFFFF"/>
        <w:autoSpaceDE w:val="0"/>
        <w:spacing w:after="0" w:line="240" w:lineRule="auto"/>
        <w:jc w:val="both"/>
        <w:rPr>
          <w:rFonts w:ascii="Times New Roman" w:hAnsi="Times New Roman"/>
          <w:color w:val="000000"/>
          <w:sz w:val="24"/>
          <w:szCs w:val="24"/>
        </w:rPr>
      </w:pPr>
      <w:r w:rsidRPr="000C6797">
        <w:rPr>
          <w:rFonts w:ascii="Times New Roman" w:hAnsi="Times New Roman"/>
          <w:b/>
          <w:bCs/>
          <w:color w:val="000000"/>
          <w:sz w:val="24"/>
          <w:szCs w:val="24"/>
        </w:rPr>
        <w:t xml:space="preserve">• речевое развитие: </w:t>
      </w:r>
      <w:r w:rsidRPr="000C6797">
        <w:rPr>
          <w:rFonts w:ascii="Times New Roman" w:hAnsi="Times New Roman"/>
          <w:color w:val="000000"/>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0C6797">
        <w:rPr>
          <w:rFonts w:ascii="Times New Roman" w:hAnsi="Times New Roman"/>
          <w:color w:val="000000"/>
          <w:sz w:val="24"/>
          <w:szCs w:val="24"/>
        </w:rPr>
        <w:softHyphen/>
        <w:t>ния, занятий физической культурой, гигиенических процедур);</w:t>
      </w:r>
    </w:p>
    <w:p w:rsidR="00DA601D" w:rsidRPr="000C6797" w:rsidRDefault="00DA601D" w:rsidP="00DA601D">
      <w:pPr>
        <w:shd w:val="clear" w:color="auto" w:fill="FFFFFF"/>
        <w:autoSpaceDE w:val="0"/>
        <w:spacing w:after="0" w:line="240" w:lineRule="auto"/>
        <w:jc w:val="both"/>
        <w:rPr>
          <w:rFonts w:ascii="Times New Roman" w:hAnsi="Times New Roman"/>
          <w:color w:val="FF0000"/>
          <w:sz w:val="24"/>
          <w:szCs w:val="24"/>
        </w:rPr>
      </w:pPr>
      <w:r w:rsidRPr="000C6797">
        <w:rPr>
          <w:rFonts w:ascii="Times New Roman" w:hAnsi="Times New Roman"/>
          <w:b/>
          <w:bCs/>
          <w:color w:val="000000"/>
          <w:sz w:val="24"/>
          <w:szCs w:val="24"/>
        </w:rPr>
        <w:lastRenderedPageBreak/>
        <w:t xml:space="preserve">• познавательное развитие: </w:t>
      </w:r>
      <w:r w:rsidRPr="000C6797">
        <w:rPr>
          <w:rFonts w:ascii="Times New Roman" w:hAnsi="Times New Roman"/>
          <w:color w:val="000000"/>
          <w:sz w:val="24"/>
          <w:szCs w:val="24"/>
          <w:lang w:eastAsia="zh-CN"/>
        </w:rPr>
        <w:t>ситуативные беседы при проведе</w:t>
      </w:r>
      <w:r w:rsidRPr="000C6797">
        <w:rPr>
          <w:rFonts w:ascii="Times New Roman" w:hAnsi="Times New Roman"/>
          <w:color w:val="000000"/>
          <w:sz w:val="24"/>
          <w:szCs w:val="24"/>
          <w:lang w:eastAsia="zh-CN"/>
        </w:rPr>
        <w:softHyphen/>
        <w:t>нии режимных моментов, создание ситуаций для развития любознательности: проектная деятельность, дидактические игры, чтение познавательной литературы, детских энциклопедий.</w:t>
      </w:r>
    </w:p>
    <w:p w:rsidR="00DA601D" w:rsidRPr="000C6797" w:rsidRDefault="00DA601D" w:rsidP="00DA601D">
      <w:pPr>
        <w:shd w:val="clear" w:color="auto" w:fill="FFFFFF"/>
        <w:autoSpaceDE w:val="0"/>
        <w:spacing w:after="0" w:line="240" w:lineRule="auto"/>
        <w:jc w:val="both"/>
        <w:rPr>
          <w:rFonts w:ascii="Times New Roman" w:hAnsi="Times New Roman"/>
          <w:color w:val="000000"/>
          <w:sz w:val="24"/>
          <w:szCs w:val="24"/>
        </w:rPr>
      </w:pPr>
      <w:r w:rsidRPr="000C6797">
        <w:rPr>
          <w:rFonts w:ascii="Times New Roman" w:hAnsi="Times New Roman"/>
          <w:b/>
          <w:bCs/>
          <w:color w:val="000000"/>
          <w:sz w:val="24"/>
          <w:szCs w:val="24"/>
        </w:rPr>
        <w:t xml:space="preserve">•художественно - эстетическое развитие: </w:t>
      </w:r>
      <w:r w:rsidRPr="000C6797">
        <w:rPr>
          <w:rFonts w:ascii="Times New Roman" w:hAnsi="Times New Roman"/>
          <w:color w:val="000000"/>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0C6797">
        <w:rPr>
          <w:rFonts w:ascii="Times New Roman" w:hAnsi="Times New Roman"/>
          <w:color w:val="000000"/>
          <w:sz w:val="24"/>
          <w:szCs w:val="24"/>
        </w:rPr>
        <w:softHyphen/>
        <w:t>тов, игрушек. Построение конструкций для подвижных игр (из мягких блоков, спортивного оборудования).</w:t>
      </w:r>
    </w:p>
    <w:p w:rsidR="00DA601D" w:rsidRPr="000C6797" w:rsidRDefault="00DA601D" w:rsidP="00DA601D">
      <w:pPr>
        <w:shd w:val="clear" w:color="auto" w:fill="FFFFFF"/>
        <w:autoSpaceDE w:val="0"/>
        <w:spacing w:after="0" w:line="240" w:lineRule="auto"/>
        <w:rPr>
          <w:rFonts w:ascii="Times New Roman" w:hAnsi="Times New Roman"/>
          <w:b/>
          <w:bCs/>
          <w:color w:val="000000"/>
          <w:sz w:val="24"/>
          <w:szCs w:val="24"/>
        </w:rPr>
      </w:pPr>
    </w:p>
    <w:p w:rsidR="00DA601D" w:rsidRPr="000C6797" w:rsidRDefault="00DA601D" w:rsidP="00DA601D">
      <w:pPr>
        <w:shd w:val="clear" w:color="auto" w:fill="FFFFFF"/>
        <w:autoSpaceDE w:val="0"/>
        <w:spacing w:after="0" w:line="240" w:lineRule="auto"/>
        <w:jc w:val="center"/>
        <w:rPr>
          <w:rFonts w:ascii="Times New Roman" w:hAnsi="Times New Roman"/>
          <w:b/>
          <w:bCs/>
          <w:color w:val="000000"/>
          <w:sz w:val="24"/>
          <w:szCs w:val="24"/>
        </w:rPr>
      </w:pPr>
      <w:r w:rsidRPr="000C6797">
        <w:rPr>
          <w:rFonts w:ascii="Times New Roman" w:hAnsi="Times New Roman"/>
          <w:b/>
          <w:i/>
          <w:color w:val="000000"/>
          <w:sz w:val="24"/>
          <w:szCs w:val="24"/>
        </w:rPr>
        <w:t>Самостоятельная деятельность детей</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физическое развитие: </w:t>
      </w:r>
      <w:r w:rsidRPr="000C6797">
        <w:rPr>
          <w:rFonts w:ascii="Times New Roman" w:hAnsi="Times New Roman"/>
          <w:color w:val="000000"/>
          <w:sz w:val="24"/>
          <w:szCs w:val="24"/>
        </w:rPr>
        <w:t>самостоятельные подвижные игры, игры на свежем воздухе, спортивные игры и занятия (катание на санках, лы</w:t>
      </w:r>
      <w:r w:rsidRPr="000C6797">
        <w:rPr>
          <w:rFonts w:ascii="Times New Roman" w:hAnsi="Times New Roman"/>
          <w:color w:val="000000"/>
          <w:sz w:val="24"/>
          <w:szCs w:val="24"/>
        </w:rPr>
        <w:softHyphen/>
        <w:t>жах, велосипеде и пр.);</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социально-коммуникативное развитие: </w:t>
      </w:r>
      <w:r w:rsidRPr="000C6797">
        <w:rPr>
          <w:rFonts w:ascii="Times New Roman" w:hAnsi="Times New Roman"/>
          <w:color w:val="000000"/>
          <w:sz w:val="24"/>
          <w:szCs w:val="24"/>
        </w:rPr>
        <w:t>индивидуальные игры, совместные игры, все виды самостоятельной деятельности, предполагающие об</w:t>
      </w:r>
      <w:r w:rsidRPr="000C6797">
        <w:rPr>
          <w:rFonts w:ascii="Times New Roman" w:hAnsi="Times New Roman"/>
          <w:color w:val="000000"/>
          <w:sz w:val="24"/>
          <w:szCs w:val="24"/>
        </w:rPr>
        <w:softHyphen/>
        <w:t>щение со сверстниками;</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речевое развитие:</w:t>
      </w:r>
      <w:r w:rsidRPr="000C6797">
        <w:rPr>
          <w:rFonts w:ascii="Times New Roman" w:hAnsi="Times New Roman"/>
          <w:color w:val="000000"/>
          <w:sz w:val="24"/>
          <w:szCs w:val="24"/>
        </w:rPr>
        <w:t xml:space="preserve"> самостоятельное чтение детьми ко</w:t>
      </w:r>
      <w:r w:rsidRPr="000C6797">
        <w:rPr>
          <w:rFonts w:ascii="Times New Roman" w:hAnsi="Times New Roman"/>
          <w:color w:val="000000"/>
          <w:sz w:val="24"/>
          <w:szCs w:val="24"/>
        </w:rPr>
        <w:softHyphen/>
        <w:t>ротких стихотворений, самостоятельные игры по мотивам художест</w:t>
      </w:r>
      <w:r w:rsidRPr="000C6797">
        <w:rPr>
          <w:rFonts w:ascii="Times New Roman" w:hAnsi="Times New Roman"/>
          <w:color w:val="000000"/>
          <w:sz w:val="24"/>
          <w:szCs w:val="24"/>
        </w:rPr>
        <w:softHyphen/>
        <w:t>венных произведений, самостоятельная работа в уголке книги, в уголке театра.</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познавательное развитие: </w:t>
      </w:r>
      <w:r w:rsidRPr="000C6797">
        <w:rPr>
          <w:rFonts w:ascii="Times New Roman" w:hAnsi="Times New Roman"/>
          <w:color w:val="000000"/>
          <w:sz w:val="24"/>
          <w:szCs w:val="24"/>
        </w:rPr>
        <w:t>сюжетно-ролевые игры, рассматривание книг и картинок; само</w:t>
      </w:r>
      <w:r w:rsidRPr="000C6797">
        <w:rPr>
          <w:rFonts w:ascii="Times New Roman" w:hAnsi="Times New Roman"/>
          <w:color w:val="000000"/>
          <w:sz w:val="24"/>
          <w:szCs w:val="24"/>
        </w:rPr>
        <w:softHyphen/>
        <w:t>стоятельное раскрашивание «умных раскрасок», развивающие настольно-печатные игры, игры на прогулке, дидактические игры (разви</w:t>
      </w:r>
      <w:r w:rsidRPr="000C6797">
        <w:rPr>
          <w:rFonts w:ascii="Times New Roman" w:hAnsi="Times New Roman"/>
          <w:color w:val="000000"/>
          <w:sz w:val="24"/>
          <w:szCs w:val="24"/>
        </w:rPr>
        <w:softHyphen/>
        <w:t>вающие пазлы, рамки-вкладыши, парные картинки);</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художественно-эстетическое развитие: </w:t>
      </w:r>
      <w:r w:rsidRPr="000C6797">
        <w:rPr>
          <w:rFonts w:ascii="Times New Roman" w:hAnsi="Times New Roman"/>
          <w:color w:val="000000"/>
          <w:sz w:val="24"/>
          <w:szCs w:val="24"/>
        </w:rPr>
        <w:t>предоставление детям воз</w:t>
      </w:r>
      <w:r w:rsidRPr="000C6797">
        <w:rPr>
          <w:rFonts w:ascii="Times New Roman" w:hAnsi="Times New Roman"/>
          <w:color w:val="000000"/>
          <w:sz w:val="24"/>
          <w:szCs w:val="24"/>
        </w:rPr>
        <w:softHyphen/>
        <w:t>можности самостоятельно рисовать, лепить, конструировать (преиму</w:t>
      </w:r>
      <w:r w:rsidRPr="000C6797">
        <w:rPr>
          <w:rFonts w:ascii="Times New Roman" w:hAnsi="Times New Roman"/>
          <w:color w:val="000000"/>
          <w:sz w:val="24"/>
          <w:szCs w:val="24"/>
        </w:rPr>
        <w:softHyphen/>
        <w:t>щественно во второй половине дня); рассматривать репродукции картин, иллюстрации, музицировать (пение, танцы), играть на дет</w:t>
      </w:r>
      <w:r w:rsidRPr="000C6797">
        <w:rPr>
          <w:rFonts w:ascii="Times New Roman" w:hAnsi="Times New Roman"/>
          <w:color w:val="000000"/>
          <w:sz w:val="24"/>
          <w:szCs w:val="24"/>
        </w:rPr>
        <w:softHyphen/>
        <w:t>ских музыкальных инструментах (бубен, барабан, колокольчик и пр.), слушать музыку.</w:t>
      </w:r>
    </w:p>
    <w:p w:rsidR="00DA601D" w:rsidRDefault="00DA601D" w:rsidP="00DA601D">
      <w:pPr>
        <w:spacing w:after="0" w:line="240" w:lineRule="auto"/>
        <w:ind w:left="708" w:firstLine="708"/>
        <w:jc w:val="center"/>
        <w:rPr>
          <w:rFonts w:ascii="Times New Roman" w:hAnsi="Times New Roman"/>
          <w:b/>
          <w:color w:val="000000"/>
          <w:sz w:val="24"/>
          <w:szCs w:val="24"/>
        </w:rPr>
      </w:pPr>
    </w:p>
    <w:p w:rsidR="00DA601D" w:rsidRPr="00DA601D" w:rsidRDefault="00DA601D" w:rsidP="00DA601D">
      <w:pPr>
        <w:spacing w:after="0" w:line="240" w:lineRule="auto"/>
        <w:ind w:left="708" w:firstLine="708"/>
        <w:jc w:val="center"/>
        <w:rPr>
          <w:rFonts w:ascii="Times New Roman" w:hAnsi="Times New Roman"/>
          <w:b/>
          <w:color w:val="000000"/>
          <w:sz w:val="24"/>
          <w:szCs w:val="24"/>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8F6282">
      <w:pPr>
        <w:spacing w:after="0" w:line="240" w:lineRule="auto"/>
        <w:ind w:left="708" w:firstLine="708"/>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8F6282">
      <w:pPr>
        <w:spacing w:after="0" w:line="240" w:lineRule="auto"/>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DA601D" w:rsidRPr="00DA601D" w:rsidRDefault="00DA601D" w:rsidP="00DA601D">
      <w:pPr>
        <w:spacing w:after="0" w:line="240" w:lineRule="auto"/>
        <w:ind w:left="708" w:firstLine="708"/>
        <w:jc w:val="center"/>
        <w:rPr>
          <w:rFonts w:ascii="Times New Roman" w:hAnsi="Times New Roman"/>
          <w:b/>
          <w:color w:val="000000"/>
          <w:sz w:val="36"/>
          <w:szCs w:val="36"/>
        </w:rPr>
      </w:pPr>
      <w:r w:rsidRPr="00DA601D">
        <w:rPr>
          <w:rFonts w:ascii="Times New Roman" w:hAnsi="Times New Roman"/>
          <w:b/>
          <w:color w:val="000000"/>
          <w:sz w:val="36"/>
          <w:szCs w:val="36"/>
        </w:rPr>
        <w:t>Планирование непрерывной образовательной деятельности</w:t>
      </w:r>
    </w:p>
    <w:p w:rsidR="00DA601D" w:rsidRDefault="00DA601D" w:rsidP="00A72413">
      <w:pPr>
        <w:spacing w:after="0" w:line="240" w:lineRule="auto"/>
        <w:ind w:left="708" w:firstLine="708"/>
        <w:jc w:val="both"/>
        <w:rPr>
          <w:rFonts w:ascii="Times New Roman" w:hAnsi="Times New Roman"/>
          <w:color w:val="000000"/>
          <w:sz w:val="24"/>
          <w:szCs w:val="24"/>
        </w:rPr>
      </w:pPr>
    </w:p>
    <w:p w:rsidR="00C54939" w:rsidRDefault="00C54939"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Pr="00C54939" w:rsidRDefault="00B2395A" w:rsidP="008F6282">
      <w:pPr>
        <w:spacing w:after="0" w:line="240" w:lineRule="auto"/>
        <w:jc w:val="both"/>
        <w:rPr>
          <w:rFonts w:ascii="Times New Roman" w:hAnsi="Times New Roman"/>
          <w:color w:val="000000"/>
          <w:sz w:val="24"/>
          <w:szCs w:val="24"/>
        </w:rPr>
      </w:pPr>
    </w:p>
    <w:p w:rsidR="00DA601D" w:rsidRPr="00C54939" w:rsidRDefault="00DA601D" w:rsidP="00A72413">
      <w:pPr>
        <w:spacing w:after="0" w:line="240" w:lineRule="auto"/>
        <w:ind w:left="708" w:firstLine="708"/>
        <w:jc w:val="both"/>
        <w:rPr>
          <w:rFonts w:ascii="Times New Roman" w:hAnsi="Times New Roman"/>
          <w:color w:val="000000"/>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lastRenderedPageBreak/>
        <w:t xml:space="preserve">Направление развития и образования: </w:t>
      </w: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(образовательная область)</w:t>
      </w:r>
      <w:r w:rsidRPr="00C54939">
        <w:rPr>
          <w:rFonts w:ascii="Times New Roman" w:hAnsi="Times New Roman"/>
          <w:b/>
          <w:sz w:val="24"/>
          <w:szCs w:val="24"/>
        </w:rPr>
        <w:t xml:space="preserve"> «Речевое развитие»</w:t>
      </w:r>
    </w:p>
    <w:p w:rsidR="00C54939" w:rsidRPr="00C54939" w:rsidRDefault="00C54939" w:rsidP="00C54939">
      <w:pPr>
        <w:spacing w:after="0" w:line="240" w:lineRule="auto"/>
        <w:rPr>
          <w:rFonts w:ascii="Times New Roman" w:hAnsi="Times New Roman"/>
          <w:b/>
          <w:sz w:val="32"/>
          <w:szCs w:val="32"/>
        </w:rPr>
      </w:pPr>
    </w:p>
    <w:p w:rsidR="00C54939" w:rsidRPr="00C54939" w:rsidRDefault="00C54939" w:rsidP="00C54939">
      <w:pPr>
        <w:spacing w:after="0" w:line="240" w:lineRule="auto"/>
        <w:rPr>
          <w:rFonts w:ascii="Times New Roman" w:hAnsi="Times New Roman"/>
          <w:sz w:val="28"/>
          <w:szCs w:val="28"/>
        </w:rPr>
      </w:pPr>
      <w:r w:rsidRPr="00C54939">
        <w:rPr>
          <w:rFonts w:ascii="Times New Roman" w:hAnsi="Times New Roman"/>
          <w:b/>
          <w:sz w:val="28"/>
          <w:szCs w:val="28"/>
        </w:rPr>
        <w:t>Предмет:</w:t>
      </w:r>
      <w:r w:rsidRPr="00C54939">
        <w:rPr>
          <w:rFonts w:ascii="Times New Roman" w:hAnsi="Times New Roman"/>
          <w:sz w:val="28"/>
          <w:szCs w:val="28"/>
        </w:rPr>
        <w:t xml:space="preserve"> РАЗВИТИЕ РЕЧИ</w:t>
      </w:r>
    </w:p>
    <w:p w:rsidR="00C54939" w:rsidRPr="00C54939" w:rsidRDefault="00C54939" w:rsidP="00C54939">
      <w:pPr>
        <w:rPr>
          <w:rFonts w:ascii="Times New Roman" w:hAnsi="Times New Roman"/>
          <w:b/>
          <w:sz w:val="28"/>
          <w:szCs w:val="28"/>
        </w:rPr>
      </w:pPr>
    </w:p>
    <w:p w:rsidR="00C54939" w:rsidRPr="00C54939" w:rsidRDefault="00C54939" w:rsidP="00C54939">
      <w:pPr>
        <w:rPr>
          <w:rFonts w:ascii="Times New Roman" w:hAnsi="Times New Roman"/>
          <w:b/>
          <w:sz w:val="28"/>
          <w:szCs w:val="28"/>
        </w:rPr>
      </w:pPr>
      <w:r w:rsidRPr="00C54939">
        <w:rPr>
          <w:rFonts w:ascii="Times New Roman" w:hAnsi="Times New Roman"/>
          <w:b/>
          <w:sz w:val="28"/>
          <w:szCs w:val="28"/>
        </w:rPr>
        <w:t>Задачи:</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приучать детей — будущих школьников — проявлять инициативу с целью получения новых знаний;</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совершенствовать речь как средство общения;</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помогать осваивать формы речевого этикета;</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приучать детей к самостоятельности суждений;</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формирование словаря;</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совершенствовать умение различать на слух и в произношении все звуки родного языка;</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совершенствовать фонематический слух, грамматический строй речи;</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продолжать совершенствовать диалогическую и монологическую формы речи;</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развивать умение составлять рассказы из личного опыта;</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дать представления о предложении (без грамматического определения);</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продолжать развивать интерес детей к художественной литературе;</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w:t>
      </w:r>
    </w:p>
    <w:p w:rsidR="00C54939" w:rsidRDefault="00C54939" w:rsidP="00C54939">
      <w:pPr>
        <w:rPr>
          <w:rFonts w:ascii="Times New Roman" w:hAnsi="Times New Roman"/>
          <w:b/>
          <w:sz w:val="24"/>
          <w:szCs w:val="24"/>
        </w:rPr>
      </w:pPr>
    </w:p>
    <w:p w:rsidR="00C54939" w:rsidRPr="00C54939" w:rsidRDefault="00C54939" w:rsidP="00C54939">
      <w:pPr>
        <w:rPr>
          <w:rFonts w:ascii="Times New Roman" w:hAnsi="Times New Roman"/>
          <w:b/>
          <w:sz w:val="24"/>
          <w:szCs w:val="24"/>
        </w:rPr>
      </w:pPr>
      <w:r w:rsidRPr="00C54939">
        <w:rPr>
          <w:rFonts w:ascii="Times New Roman" w:hAnsi="Times New Roman"/>
          <w:b/>
          <w:sz w:val="24"/>
          <w:szCs w:val="24"/>
        </w:rPr>
        <w:t>Литература:</w:t>
      </w:r>
    </w:p>
    <w:p w:rsidR="00C54939" w:rsidRDefault="00C54939" w:rsidP="00C54939">
      <w:pPr>
        <w:rPr>
          <w:rFonts w:ascii="Times New Roman" w:hAnsi="Times New Roman"/>
          <w:sz w:val="24"/>
          <w:szCs w:val="24"/>
        </w:rPr>
      </w:pPr>
      <w:r w:rsidRPr="00C54939">
        <w:rPr>
          <w:rFonts w:ascii="Times New Roman" w:hAnsi="Times New Roman"/>
          <w:sz w:val="24"/>
          <w:szCs w:val="24"/>
        </w:rPr>
        <w:t>Гербова В.В. Развитие речи в детском саду: Подготовительная к школе группа. – М.: МОЗАИКА-СИНТЕЗ, 2015. – 112с.</w:t>
      </w: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Pr="00C54939" w:rsidRDefault="00B2395A" w:rsidP="00C54939">
      <w:pPr>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2849"/>
        <w:gridCol w:w="6237"/>
      </w:tblGrid>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Месяц \ неделя</w:t>
            </w:r>
          </w:p>
        </w:tc>
        <w:tc>
          <w:tcPr>
            <w:tcW w:w="2849" w:type="dxa"/>
          </w:tcPr>
          <w:p w:rsidR="00C54939" w:rsidRPr="00C54939" w:rsidRDefault="00C54939" w:rsidP="00C54939">
            <w:pPr>
              <w:spacing w:after="0" w:line="240" w:lineRule="auto"/>
              <w:jc w:val="center"/>
              <w:rPr>
                <w:rFonts w:ascii="Times New Roman" w:hAnsi="Times New Roman"/>
                <w:b/>
                <w:sz w:val="24"/>
                <w:szCs w:val="24"/>
              </w:rPr>
            </w:pPr>
            <w:r w:rsidRPr="00C54939">
              <w:rPr>
                <w:rFonts w:ascii="Times New Roman" w:hAnsi="Times New Roman"/>
                <w:b/>
                <w:sz w:val="24"/>
                <w:szCs w:val="24"/>
              </w:rPr>
              <w:t>тема</w:t>
            </w:r>
          </w:p>
        </w:tc>
        <w:tc>
          <w:tcPr>
            <w:tcW w:w="6237" w:type="dxa"/>
          </w:tcPr>
          <w:p w:rsidR="00C54939" w:rsidRPr="00C54939" w:rsidRDefault="00C54939" w:rsidP="00C54939">
            <w:pPr>
              <w:spacing w:after="0" w:line="240" w:lineRule="auto"/>
              <w:jc w:val="center"/>
              <w:rPr>
                <w:rFonts w:ascii="Times New Roman" w:hAnsi="Times New Roman"/>
                <w:b/>
                <w:sz w:val="24"/>
                <w:szCs w:val="24"/>
              </w:rPr>
            </w:pPr>
            <w:r w:rsidRPr="00C54939">
              <w:rPr>
                <w:rFonts w:ascii="Times New Roman" w:hAnsi="Times New Roman"/>
                <w:b/>
                <w:sz w:val="24"/>
                <w:szCs w:val="24"/>
              </w:rPr>
              <w:t>Задачи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09\1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.Подготовишки. с.19</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«Летние истории» .с.20</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составлять рассказы из личного опыта, учить подбирать существительные к прилагательным.</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09\2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«Звуковая культура речи»  с.21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.Лексико- грамматическое упражнение. с.22</w:t>
            </w:r>
          </w:p>
        </w:tc>
        <w:tc>
          <w:tcPr>
            <w:tcW w:w="623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Выяснить, как дети владеют умениями, которые были сформированы в старшей группе</w:t>
            </w:r>
            <w:r w:rsidRPr="00C54939">
              <w:rPr>
                <w:rFonts w:ascii="Times New Roman" w:hAnsi="Times New Roman"/>
                <w:b/>
                <w:sz w:val="24"/>
                <w:szCs w:val="24"/>
              </w:rPr>
              <w:t>.</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словарь детей. Помогать дошкольникам, точно характеризовать предмет, правильно строить предложения.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09\3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Для чего нужны стихи</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с.23</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.Пересказ итальянской сказки «Как осел петь перестал» с. 24</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Побеседовать с детьми о том, зачем люди сочиняют, читают и декламируют стихи. Выяснить, какие программные стихотворения дети помнят</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09\4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.Работа с сюжетной картиной  с.25</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.Беседа о А. Пушкине</w:t>
            </w: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с.25</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Выяснить, как дети освоили умение озаглавливать картину и составлять план рассказа.</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10\1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Лексико -грамматическое упражнения с.26</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.Заучивание стих.  А. Фета «Ласточки пропали...»  с.27</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Помочь детям запомнить стихотворение А. Фета «Ласточки пропали…».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10\2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.Звуковая культура речи. Подготовка к обучению грамоте</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с.28</w:t>
            </w: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Русские народные сказки</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с.30</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слуховое внимание и восприятие детей. Учить определять количество и порядок слов в предложении.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Выяснить, знают ли дети русские народные сказки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10\3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 «Вот такая история!»  с.31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2</w:t>
            </w:r>
            <w:r w:rsidRPr="00C54939">
              <w:rPr>
                <w:rFonts w:ascii="Times New Roman" w:hAnsi="Times New Roman"/>
                <w:sz w:val="24"/>
                <w:szCs w:val="24"/>
              </w:rPr>
              <w:t xml:space="preserve">.Чтение сказки А. Ремизова «Хлебный голос». Дидактическая игра «Я -вам, вы – мне» </w:t>
            </w:r>
            <w:r w:rsidRPr="00C54939">
              <w:rPr>
                <w:rFonts w:ascii="Times New Roman" w:hAnsi="Times New Roman"/>
                <w:sz w:val="24"/>
                <w:szCs w:val="24"/>
              </w:rPr>
              <w:lastRenderedPageBreak/>
              <w:t>с.32</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lastRenderedPageBreak/>
              <w:t>Совершенствовать умение   составлять рассказ из личного опыта.</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сказкой А. Ремизова «Хлебный голос», выяснить, согласны ли они с концовкой произведения.</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 Активизировать речь детей. Совершенствовать умение </w:t>
            </w:r>
            <w:r w:rsidRPr="00C54939">
              <w:rPr>
                <w:rFonts w:ascii="Times New Roman" w:hAnsi="Times New Roman"/>
                <w:sz w:val="24"/>
                <w:szCs w:val="24"/>
              </w:rPr>
              <w:lastRenderedPageBreak/>
              <w:t>детей воспроизводить последовательность слов в предложении.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10\4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.На лесной полянке с.33</w:t>
            </w: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.Небылицы - перевертыши</w:t>
            </w: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с.34</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Развивать  воображение и творческие способности детей, активизировать речь.</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речь детей.</w:t>
            </w: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 народными и авторскими небылицами, вызвать желание придумать свои небылицы.</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 Активизировать речь детей.</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11\1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 «.Сегодня так светло кругом!»  с.35</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2.Осенние мотивы. с.36</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стихами об осени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Учить детей рассматривать рисунки в книгах, объяснять, почему понравилась та или иная иллюстрация.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11\2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1.Звуковая культура речи. Работа над предложением</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с.37</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2.Пересказ рассказа В. Сухомлинского «Яблоко и рассвет» с.39</w:t>
            </w:r>
          </w:p>
        </w:tc>
        <w:tc>
          <w:tcPr>
            <w:tcW w:w="623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Совершенствовать фонетическое восприятие, умение определять количество и последовательность слов в предложении</w:t>
            </w:r>
            <w:r w:rsidRPr="00C54939">
              <w:rPr>
                <w:rFonts w:ascii="Times New Roman" w:hAnsi="Times New Roman"/>
                <w:b/>
                <w:sz w:val="24"/>
                <w:szCs w:val="24"/>
              </w:rPr>
              <w:t>.</w:t>
            </w: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пересказывать и составлять план пересказа</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11\3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с.40</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сказки К. Паустовского «Теплый хлеб» с.41</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речь детей, совершенствовать фонематическое восприятие речи.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литературной сказкой К. Паустовского «Теплый хлеб».</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11\4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1.Подводный мир с.41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2.Первый снег. Заучивание наизусть стихотворения А. Фета «Мама! Глянь – ка из окошка...»   с.42</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диалогическую речь детей, умение составлять рассказы на за данную тему.</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Развивать способность воспринимать поэтическую речь. Помочь запомнить новое стихотворение</w:t>
            </w:r>
            <w:r w:rsidRPr="00C54939">
              <w:rPr>
                <w:rFonts w:ascii="Times New Roman" w:hAnsi="Times New Roman"/>
                <w:b/>
                <w:sz w:val="24"/>
                <w:szCs w:val="24"/>
              </w:rPr>
              <w:t>.</w:t>
            </w:r>
          </w:p>
          <w:p w:rsidR="00C54939" w:rsidRPr="00C54939" w:rsidRDefault="00C54939" w:rsidP="00C54939">
            <w:pPr>
              <w:spacing w:after="0" w:line="240" w:lineRule="auto"/>
              <w:rPr>
                <w:rFonts w:ascii="Times New Roman" w:hAnsi="Times New Roman"/>
                <w:b/>
                <w:sz w:val="24"/>
                <w:szCs w:val="24"/>
              </w:rPr>
            </w:pP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12\1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с.44</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2.Работа с иллюстрированными изданиями сказок с.45</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 Обогащать и активизировать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Приучать детей с интересом рассматривать рисунки в книгах. Активизировать речь детей.</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12\2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1.Звуковая культура речи</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 46</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рассказа Л. Толстого «Прыжок» с.47</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Продолжать развивать фонематическое восприятие, учить выполнять звуковой анализ слова.</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Рассказать детям о писателе, помочь вспомнить известные им рассказы Л.Толстого и познакомить с рассказом «Прыжок».</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12\3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1.Тяпа и Топ сварили компот  с.48</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2.Чтение сказки К. Ушинского «Слепая </w:t>
            </w:r>
            <w:r w:rsidRPr="00C54939">
              <w:rPr>
                <w:rFonts w:ascii="Times New Roman" w:hAnsi="Times New Roman"/>
                <w:sz w:val="24"/>
                <w:szCs w:val="24"/>
              </w:rPr>
              <w:lastRenderedPageBreak/>
              <w:t>лошадь» с.49</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lastRenderedPageBreak/>
              <w:t>Совершенствовать умение детей составлять рассказы по картинкам с последовательно развивающимся действием.</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сказкой К. Ушинского «Слепая лошадь».</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12\4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с.49</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2.Повторение стихотворения С. Маршака «Тает месяц молодой» с. 51</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словарь детей, совершенствовать слуховое восприятие речи.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rPr>
                <w:rFonts w:ascii="Times New Roman" w:hAnsi="Times New Roman"/>
                <w:sz w:val="24"/>
                <w:szCs w:val="24"/>
              </w:rPr>
            </w:pPr>
            <w:r w:rsidRPr="00C54939">
              <w:rPr>
                <w:rFonts w:ascii="Times New Roman" w:hAnsi="Times New Roman"/>
                <w:sz w:val="24"/>
                <w:szCs w:val="24"/>
              </w:rPr>
              <w:t>Повторить с детьми любимые стихотворения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01\1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Каникулы</w:t>
            </w:r>
            <w:r w:rsidRPr="00C54939">
              <w:rPr>
                <w:rFonts w:ascii="Times New Roman" w:hAnsi="Times New Roman"/>
                <w:sz w:val="24"/>
                <w:szCs w:val="24"/>
              </w:rPr>
              <w:tab/>
            </w:r>
          </w:p>
          <w:p w:rsidR="00C54939" w:rsidRPr="00C54939" w:rsidRDefault="00C54939" w:rsidP="00C54939">
            <w:pPr>
              <w:spacing w:after="0" w:line="240" w:lineRule="auto"/>
              <w:rPr>
                <w:rFonts w:ascii="Times New Roman" w:hAnsi="Times New Roman"/>
                <w:sz w:val="24"/>
                <w:szCs w:val="24"/>
              </w:rPr>
            </w:pPr>
          </w:p>
        </w:tc>
        <w:tc>
          <w:tcPr>
            <w:tcW w:w="6237" w:type="dxa"/>
          </w:tcPr>
          <w:p w:rsidR="00C54939" w:rsidRPr="00C54939" w:rsidRDefault="00C54939" w:rsidP="00C54939">
            <w:pPr>
              <w:spacing w:after="0" w:line="240" w:lineRule="auto"/>
              <w:rPr>
                <w:rFonts w:ascii="Times New Roman" w:hAnsi="Times New Roman"/>
                <w:sz w:val="24"/>
                <w:szCs w:val="24"/>
              </w:rPr>
            </w:pP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01\2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1.Новогодние встречи с.54</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2.Произведения</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Н. Носова с.54</w:t>
            </w:r>
          </w:p>
          <w:p w:rsidR="00C54939" w:rsidRPr="00C54939" w:rsidRDefault="00C54939" w:rsidP="00C54939">
            <w:pPr>
              <w:spacing w:after="0" w:line="240" w:lineRule="auto"/>
              <w:rPr>
                <w:rFonts w:ascii="Times New Roman" w:hAnsi="Times New Roman"/>
                <w:b/>
                <w:sz w:val="24"/>
                <w:szCs w:val="24"/>
              </w:rPr>
            </w:pP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детей составлять рассказы из личного опыта. Активизировать речь дошкольников.</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Вспомнить с детьми рассказы Н. Носова, любимые эпизоды из книги «Приключения Незнайки и его друзей».</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01\3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1.Творческие рассказы детей с.55</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 «Здравствуй, гостья – зима»! с.55</w:t>
            </w:r>
          </w:p>
          <w:p w:rsidR="00C54939" w:rsidRPr="00C54939" w:rsidRDefault="00C54939" w:rsidP="00C54939">
            <w:pPr>
              <w:spacing w:after="0" w:line="240" w:lineRule="auto"/>
              <w:rPr>
                <w:rFonts w:ascii="Times New Roman" w:hAnsi="Times New Roman"/>
                <w:b/>
                <w:sz w:val="24"/>
                <w:szCs w:val="24"/>
              </w:rPr>
            </w:pP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фантазию и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стихотворениями о зиме.</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01\4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с.56</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сказки С. Маршака «Двенадцать месяцев» с.57</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словарный запас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сказкой С. Маршака «Двенадцать месяцев».</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02\1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РНС «Никита Кожемяка» с. 58</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2.Звуковая культура речи. Подготовка к обучению грамоте</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с.58</w:t>
            </w:r>
            <w:r w:rsidRPr="00C54939">
              <w:rPr>
                <w:rFonts w:ascii="Times New Roman" w:hAnsi="Times New Roman"/>
                <w:sz w:val="24"/>
                <w:szCs w:val="24"/>
              </w:rPr>
              <w:tab/>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Продолжать совершенствовать фонематическое восприятие; учить детей делить слова с открытыми слогами на части.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02\2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1.Работа по сюжетной картинке с. 59</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былины «Илья Муромец и Соловей – разбойник»</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с.60</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 Совершенствовать умение детей озаглавить картину, составить план рассказа. Активизировать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 былиной, с ее необычным складом речи, с образом былинного богатыря Ильи Муромца.</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02\3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с.61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2.Пересказ рассказа В. Бианки «Музыкант»</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с.62</w:t>
            </w:r>
            <w:r w:rsidRPr="00C54939">
              <w:rPr>
                <w:rFonts w:ascii="Times New Roman" w:hAnsi="Times New Roman"/>
                <w:sz w:val="24"/>
                <w:szCs w:val="24"/>
              </w:rPr>
              <w:tab/>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Обогащать и активизировать речь детей, совершенствовать слуховое восприятие речи.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детей пересказывать рассказ.</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02\4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1.Чтение рассказа Е. Воробьева «Обрывок </w:t>
            </w:r>
            <w:r w:rsidRPr="00C54939">
              <w:rPr>
                <w:rFonts w:ascii="Times New Roman" w:hAnsi="Times New Roman"/>
                <w:sz w:val="24"/>
                <w:szCs w:val="24"/>
              </w:rPr>
              <w:lastRenderedPageBreak/>
              <w:t>провода» с. 62</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2.Повторение пройденного материала</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с.63</w:t>
            </w:r>
          </w:p>
        </w:tc>
        <w:tc>
          <w:tcPr>
            <w:tcW w:w="6237" w:type="dxa"/>
          </w:tcPr>
          <w:p w:rsidR="00C54939" w:rsidRPr="00C54939" w:rsidRDefault="00C54939" w:rsidP="00C54939">
            <w:pPr>
              <w:spacing w:after="0" w:line="240" w:lineRule="auto"/>
              <w:rPr>
                <w:sz w:val="24"/>
                <w:szCs w:val="24"/>
              </w:rPr>
            </w:pPr>
            <w:r w:rsidRPr="00C54939">
              <w:rPr>
                <w:rFonts w:ascii="Times New Roman" w:hAnsi="Times New Roman"/>
                <w:sz w:val="24"/>
                <w:szCs w:val="24"/>
              </w:rPr>
              <w:lastRenderedPageBreak/>
              <w:t xml:space="preserve">Обогатить литературный багаж детей, помочь прочувствовать необычность описанной в рассказе </w:t>
            </w:r>
            <w:r w:rsidRPr="00C54939">
              <w:rPr>
                <w:rFonts w:ascii="Times New Roman" w:hAnsi="Times New Roman"/>
                <w:sz w:val="24"/>
                <w:szCs w:val="24"/>
              </w:rPr>
              <w:lastRenderedPageBreak/>
              <w:t>ситуации.</w:t>
            </w: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Занятие проводится по выбору воспитателя.</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03\1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Былины «Алеша Попович и ТугаринЗмеевич» с.63</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2.Звуковая культура речи. Подготовка к обучению грамоте» с.64</w:t>
            </w:r>
            <w:r w:rsidRPr="00C54939">
              <w:rPr>
                <w:rFonts w:ascii="Times New Roman" w:hAnsi="Times New Roman"/>
                <w:sz w:val="24"/>
                <w:szCs w:val="24"/>
              </w:rPr>
              <w:tab/>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Приобщать детей к былинному эпосу, к былинному складу речи..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фонематическое восприятие детей. Формировать умение делить слова на части.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03\2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сказки В. Даля «Старик – годовик»  .с.65</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2.Заучивание стихотворения П. Соловьевой «Ночь и день» с.66</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диалогическую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стихотворением П. Соловьевой «Ночь и день»; поупражнять в выразительном чтении стихотворения.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03\3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с.67</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2.Весна идет, весне дорогу!  с.68</w:t>
            </w:r>
          </w:p>
          <w:p w:rsidR="00C54939" w:rsidRPr="00C54939" w:rsidRDefault="00C54939" w:rsidP="00C54939">
            <w:pPr>
              <w:spacing w:after="0" w:line="240" w:lineRule="auto"/>
              <w:rPr>
                <w:rFonts w:ascii="Times New Roman" w:hAnsi="Times New Roman"/>
                <w:sz w:val="24"/>
                <w:szCs w:val="24"/>
              </w:rPr>
            </w:pPr>
          </w:p>
        </w:tc>
        <w:tc>
          <w:tcPr>
            <w:tcW w:w="6237" w:type="dxa"/>
          </w:tcPr>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Активизировать речь детей, учить их                                       импровизировать.</w:t>
            </w: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Чтение детям стихотворений о весне, приобщение  их к   поэтическому складу речи.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03\4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1.Лохматые и крылатые</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с.70</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былины «Садко» с.71</w:t>
            </w:r>
          </w:p>
        </w:tc>
        <w:tc>
          <w:tcPr>
            <w:tcW w:w="6237" w:type="dxa"/>
          </w:tcPr>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Продолжать учить детей составлять интересные и логичные рассказы о животных и птицах.</w:t>
            </w: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Познакомить детей с былиной «Садко»</w:t>
            </w:r>
          </w:p>
          <w:p w:rsidR="00C54939" w:rsidRPr="00C54939" w:rsidRDefault="00C54939" w:rsidP="00C54939">
            <w:pPr>
              <w:spacing w:after="0" w:line="240" w:lineRule="auto"/>
              <w:rPr>
                <w:rFonts w:ascii="Times New Roman" w:hAnsi="Times New Roman"/>
                <w:sz w:val="24"/>
                <w:szCs w:val="24"/>
              </w:rPr>
            </w:pPr>
          </w:p>
        </w:tc>
      </w:tr>
      <w:tr w:rsidR="00C54939" w:rsidRPr="00C54939" w:rsidTr="00C54939">
        <w:trPr>
          <w:trHeight w:val="1833"/>
        </w:trPr>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04\1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сказки «Снегурочка» с.71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2.Лексико – грамматические упражнения   с.71</w:t>
            </w:r>
            <w:r w:rsidRPr="00C54939">
              <w:rPr>
                <w:rFonts w:ascii="Times New Roman" w:hAnsi="Times New Roman"/>
                <w:sz w:val="24"/>
                <w:szCs w:val="24"/>
              </w:rPr>
              <w:tab/>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ab/>
            </w:r>
          </w:p>
        </w:tc>
        <w:tc>
          <w:tcPr>
            <w:tcW w:w="6237" w:type="dxa"/>
          </w:tcPr>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Познакомить детей с народной сказкой, с образом Снегурочки.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Воспитывать у детей чуткость к слову, активизировать и обогащать словарь, помогать правильно строить сложноподчиненные предложения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04\2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1.Сочиняем сказку про Золушкус.72</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2.Рассказы по картинкам</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с.73</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составлять творческие рассказы.</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04\3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1.Звуковая культура речи. </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Подготовка к обучению грамотес.74</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2.Пересказ сказки «Лиса и козел» с.75</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детей пересказывать сказку «в лицах».</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04\4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1.Сказки Г. Х. Андерсенас.76</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2.Заучивание стихотворения З. Александровой «Родина» с.76</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детей пересказывать сказку «в лицах».</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Помочь детям понять смысл стихотворения («Родина бывает разная, но у всех она одна»), запомнить произведение.</w:t>
            </w:r>
          </w:p>
          <w:p w:rsidR="00C54939" w:rsidRPr="00C54939" w:rsidRDefault="00C54939" w:rsidP="00C54939">
            <w:pPr>
              <w:spacing w:after="0" w:line="240" w:lineRule="auto"/>
              <w:rPr>
                <w:rFonts w:ascii="Times New Roman" w:hAnsi="Times New Roman"/>
                <w:sz w:val="24"/>
                <w:szCs w:val="24"/>
              </w:rPr>
            </w:pP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05\1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1.Звуковая культура речи. Подготовка к обучению грамотес.78</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2.Весенние стихи</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с.79</w:t>
            </w:r>
          </w:p>
          <w:p w:rsidR="00C54939" w:rsidRPr="00C54939" w:rsidRDefault="00C54939" w:rsidP="00C54939">
            <w:pPr>
              <w:spacing w:after="0" w:line="240" w:lineRule="auto"/>
              <w:rPr>
                <w:rFonts w:ascii="Times New Roman" w:hAnsi="Times New Roman"/>
                <w:sz w:val="24"/>
                <w:szCs w:val="24"/>
              </w:rPr>
            </w:pP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фонематическое восприятие. Учить выполнять звуковой и слоговой анализ слов.</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Помочь детям почувствовать удивительную неповторимость стихотворений о весне.</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05\2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2.Лексико – грамматические упражнения с.80</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1.Беседа о книжных иллюстрациях.</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Чтение рассказа В. Бианки «Май» с.79</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речь детей.</w:t>
            </w: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05\3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1.Пересказ рассказа Э. Шима «Очень вредная крапива »с.81</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2.Повторение с.81</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Продолжать совершенствовать умение детей пересказывать несложные тексты, правильно строить предложения.</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Повторение материала (по выбору педагога).</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05\4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1-2.</w:t>
            </w:r>
            <w:r w:rsidRPr="00C54939">
              <w:rPr>
                <w:rFonts w:ascii="Times New Roman" w:hAnsi="Times New Roman"/>
                <w:sz w:val="24"/>
                <w:szCs w:val="24"/>
              </w:rPr>
              <w:tab/>
              <w:t>Повторение пройденного материала</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Повторение материала (по выбору педагога).</w:t>
            </w:r>
          </w:p>
        </w:tc>
      </w:tr>
    </w:tbl>
    <w:p w:rsidR="00C54939" w:rsidRPr="00C54939" w:rsidRDefault="00C54939" w:rsidP="00C54939">
      <w:pPr>
        <w:jc w:val="center"/>
        <w:rPr>
          <w:rFonts w:ascii="Times New Roman" w:hAnsi="Times New Roman"/>
          <w:b/>
          <w:sz w:val="28"/>
          <w:szCs w:val="28"/>
        </w:rPr>
      </w:pPr>
    </w:p>
    <w:p w:rsidR="001A4A2F" w:rsidRDefault="001A4A2F"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B2395A" w:rsidRDefault="00B2395A"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B2395A" w:rsidRDefault="00B2395A"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B2395A" w:rsidRDefault="00B2395A"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Pr="00996F4E" w:rsidRDefault="00C54939" w:rsidP="001A4A2F">
      <w:pPr>
        <w:pStyle w:val="a3"/>
        <w:shd w:val="clear" w:color="auto" w:fill="FFFFFF"/>
        <w:spacing w:before="240" w:after="240" w:line="270" w:lineRule="atLeast"/>
        <w:ind w:left="0"/>
        <w:jc w:val="both"/>
        <w:rPr>
          <w:rFonts w:ascii="Times New Roman" w:hAnsi="Times New Roman"/>
          <w:color w:val="000000"/>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Направление развития и образования: </w:t>
      </w:r>
    </w:p>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sz w:val="24"/>
          <w:szCs w:val="24"/>
        </w:rPr>
        <w:t xml:space="preserve">(образовательная область) </w:t>
      </w:r>
      <w:r w:rsidRPr="00996F4E">
        <w:rPr>
          <w:rFonts w:ascii="Times New Roman" w:hAnsi="Times New Roman"/>
          <w:b/>
          <w:sz w:val="24"/>
          <w:szCs w:val="24"/>
        </w:rPr>
        <w:t>«Познавательное развитие»</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b/>
          <w:sz w:val="28"/>
          <w:szCs w:val="28"/>
        </w:rPr>
      </w:pPr>
    </w:p>
    <w:p w:rsidR="00996F4E" w:rsidRPr="00996F4E" w:rsidRDefault="00996F4E" w:rsidP="00996F4E">
      <w:pPr>
        <w:spacing w:after="0" w:line="240" w:lineRule="auto"/>
        <w:rPr>
          <w:rFonts w:ascii="Times New Roman" w:hAnsi="Times New Roman"/>
          <w:sz w:val="28"/>
          <w:szCs w:val="28"/>
        </w:rPr>
      </w:pPr>
      <w:r w:rsidRPr="00996F4E">
        <w:rPr>
          <w:rFonts w:ascii="Times New Roman" w:hAnsi="Times New Roman"/>
          <w:b/>
          <w:sz w:val="28"/>
          <w:szCs w:val="28"/>
        </w:rPr>
        <w:t>Предмет:</w:t>
      </w:r>
      <w:r w:rsidRPr="00996F4E">
        <w:rPr>
          <w:rFonts w:ascii="Times New Roman" w:hAnsi="Times New Roman"/>
          <w:sz w:val="28"/>
          <w:szCs w:val="28"/>
        </w:rPr>
        <w:t xml:space="preserve"> ФОРМИРОВАНИЕ ЭЛЕМЕНТАРНЫХ МАТЕМАТИЧЕСКИХ ПРЕДСТАВЛЕНИЙ</w:t>
      </w:r>
    </w:p>
    <w:p w:rsidR="00996F4E" w:rsidRPr="00996F4E" w:rsidRDefault="00996F4E" w:rsidP="00996F4E">
      <w:pPr>
        <w:rPr>
          <w:rFonts w:ascii="Times New Roman" w:hAnsi="Times New Roman"/>
          <w:b/>
          <w:sz w:val="28"/>
          <w:szCs w:val="28"/>
        </w:rPr>
      </w:pPr>
    </w:p>
    <w:p w:rsidR="00996F4E" w:rsidRPr="00996F4E" w:rsidRDefault="00996F4E" w:rsidP="00996F4E">
      <w:pPr>
        <w:rPr>
          <w:rFonts w:ascii="Times New Roman" w:hAnsi="Times New Roman"/>
          <w:b/>
          <w:sz w:val="28"/>
          <w:szCs w:val="28"/>
        </w:rPr>
      </w:pPr>
      <w:r w:rsidRPr="00996F4E">
        <w:rPr>
          <w:rFonts w:ascii="Times New Roman" w:hAnsi="Times New Roman"/>
          <w:b/>
          <w:sz w:val="28"/>
          <w:szCs w:val="28"/>
        </w:rPr>
        <w:t>Задачи:</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 xml:space="preserve">упражнять в различении количественного и порядкового счета в пределах 20; закрепить умение писать цифры от 1 до 20; </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продолжать учить устанавливать соответствие между количеством предметов, числом и цифрой;</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продолжать учить решать арифметические и логические задачи;</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закрепить знания о геометрических фигурах: круг, квадрат, треугольник, прямоугольник, овал, трапеция;</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продолжать учить преобразовывать одни фигуры в другие (путем складывания, разрезания);</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учить делить предмет на 2, 4, 6, 8 и более частей и понимать, что часть меньше целого, а целое больше части;</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закреплять  и углублять временные представления о частях суток, днях недели, временах года, о месяцах;</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закреплять умение ориентироваться на листе бумаги; определять словом положение предмета по отношению к себе, другому лицу;</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продолжать учить пользоваться тетрадью в клетку.</w:t>
      </w:r>
    </w:p>
    <w:p w:rsidR="00996F4E" w:rsidRPr="00996F4E" w:rsidRDefault="00996F4E" w:rsidP="00996F4E">
      <w:pPr>
        <w:rPr>
          <w:rFonts w:ascii="Times New Roman" w:hAnsi="Times New Roman"/>
          <w:b/>
          <w:sz w:val="24"/>
          <w:szCs w:val="24"/>
        </w:rPr>
      </w:pPr>
    </w:p>
    <w:p w:rsidR="00996F4E" w:rsidRPr="00996F4E" w:rsidRDefault="00996F4E" w:rsidP="00996F4E">
      <w:pPr>
        <w:rPr>
          <w:rFonts w:ascii="Times New Roman" w:hAnsi="Times New Roman"/>
          <w:b/>
          <w:sz w:val="24"/>
          <w:szCs w:val="24"/>
        </w:rPr>
      </w:pPr>
    </w:p>
    <w:p w:rsidR="00996F4E" w:rsidRPr="00996F4E" w:rsidRDefault="00996F4E" w:rsidP="00996F4E">
      <w:pPr>
        <w:rPr>
          <w:rFonts w:ascii="Times New Roman" w:hAnsi="Times New Roman"/>
          <w:b/>
          <w:sz w:val="24"/>
          <w:szCs w:val="24"/>
        </w:rPr>
      </w:pPr>
      <w:r w:rsidRPr="00996F4E">
        <w:rPr>
          <w:rFonts w:ascii="Times New Roman" w:hAnsi="Times New Roman"/>
          <w:b/>
          <w:sz w:val="24"/>
          <w:szCs w:val="24"/>
        </w:rPr>
        <w:t xml:space="preserve">Литература: </w:t>
      </w:r>
    </w:p>
    <w:p w:rsidR="00996F4E" w:rsidRPr="00996F4E" w:rsidRDefault="00996F4E" w:rsidP="00C876F8">
      <w:pPr>
        <w:numPr>
          <w:ilvl w:val="0"/>
          <w:numId w:val="37"/>
        </w:numPr>
        <w:spacing w:after="160" w:line="259" w:lineRule="auto"/>
        <w:contextualSpacing/>
        <w:rPr>
          <w:rFonts w:ascii="Times New Roman" w:hAnsi="Times New Roman"/>
          <w:sz w:val="24"/>
          <w:szCs w:val="24"/>
        </w:rPr>
      </w:pPr>
      <w:r w:rsidRPr="00996F4E">
        <w:rPr>
          <w:rFonts w:ascii="Times New Roman" w:hAnsi="Times New Roman"/>
          <w:sz w:val="24"/>
          <w:szCs w:val="24"/>
        </w:rPr>
        <w:t>Помораева И.А., Позина В.А. Формирование элементарных математических представлений: Подготовительная к школе группа. – М.: МОЗАИКА – СИНТЕЗ, 2015.- 80 с.</w:t>
      </w:r>
    </w:p>
    <w:p w:rsidR="00996F4E" w:rsidRPr="00996F4E" w:rsidRDefault="00996F4E" w:rsidP="00996F4E">
      <w:pPr>
        <w:spacing w:after="160" w:line="259" w:lineRule="auto"/>
        <w:contextualSpacing/>
        <w:rPr>
          <w:rFonts w:ascii="Times New Roman" w:hAnsi="Times New Roman"/>
          <w:sz w:val="24"/>
          <w:szCs w:val="24"/>
        </w:rPr>
      </w:pPr>
    </w:p>
    <w:p w:rsidR="00996F4E" w:rsidRP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Pr="00996F4E" w:rsidRDefault="00996F4E" w:rsidP="00996F4E">
      <w:pPr>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5783"/>
      </w:tblGrid>
      <w:tr w:rsidR="00996F4E" w:rsidRPr="00996F4E" w:rsidTr="00996F4E">
        <w:tc>
          <w:tcPr>
            <w:tcW w:w="1548" w:type="dxa"/>
          </w:tcPr>
          <w:p w:rsidR="00996F4E" w:rsidRPr="00996F4E" w:rsidRDefault="00996F4E" w:rsidP="00996F4E">
            <w:pPr>
              <w:rPr>
                <w:rFonts w:ascii="Times New Roman" w:hAnsi="Times New Roman"/>
                <w:b/>
                <w:sz w:val="24"/>
                <w:szCs w:val="24"/>
              </w:rPr>
            </w:pPr>
            <w:r w:rsidRPr="00996F4E">
              <w:rPr>
                <w:rFonts w:ascii="Times New Roman" w:hAnsi="Times New Roman"/>
                <w:b/>
                <w:sz w:val="24"/>
                <w:szCs w:val="24"/>
              </w:rPr>
              <w:lastRenderedPageBreak/>
              <w:t>Месяц \ неделя</w:t>
            </w:r>
          </w:p>
        </w:tc>
        <w:tc>
          <w:tcPr>
            <w:tcW w:w="2700" w:type="dxa"/>
          </w:tcPr>
          <w:p w:rsidR="00996F4E" w:rsidRPr="00996F4E" w:rsidRDefault="00996F4E" w:rsidP="00996F4E">
            <w:pPr>
              <w:jc w:val="center"/>
              <w:rPr>
                <w:rFonts w:ascii="Times New Roman" w:hAnsi="Times New Roman"/>
                <w:b/>
                <w:sz w:val="24"/>
                <w:szCs w:val="24"/>
              </w:rPr>
            </w:pPr>
            <w:r w:rsidRPr="00996F4E">
              <w:rPr>
                <w:rFonts w:ascii="Times New Roman" w:hAnsi="Times New Roman"/>
                <w:b/>
                <w:sz w:val="24"/>
                <w:szCs w:val="24"/>
              </w:rPr>
              <w:t>тема</w:t>
            </w:r>
          </w:p>
        </w:tc>
        <w:tc>
          <w:tcPr>
            <w:tcW w:w="5783" w:type="dxa"/>
          </w:tcPr>
          <w:p w:rsidR="00996F4E" w:rsidRPr="00996F4E" w:rsidRDefault="00996F4E" w:rsidP="00996F4E">
            <w:pPr>
              <w:jc w:val="center"/>
              <w:rPr>
                <w:rFonts w:ascii="Times New Roman" w:hAnsi="Times New Roman"/>
                <w:b/>
                <w:sz w:val="24"/>
                <w:szCs w:val="24"/>
              </w:rPr>
            </w:pPr>
            <w:r w:rsidRPr="00996F4E">
              <w:rPr>
                <w:rFonts w:ascii="Times New Roman" w:hAnsi="Times New Roman"/>
                <w:b/>
                <w:sz w:val="24"/>
                <w:szCs w:val="24"/>
              </w:rPr>
              <w:t>задачи</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09\1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 Д\игры стр.58</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 Д\игры стр.58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Уточнить знания детей в области математики (количество форма, цвет).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09\2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1-с.17</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 Занятие 2 -с.18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Упражнять в делении множества на части и объединения его частей. Закреплять навыки порядкового счѐта в пределах 10, умение отвечать на вопросы «Сколько?», «Который по счѐту?», «На котором месте». Закреплять представления о взаимном расположении предметов в пространстве (в ряду): слева, справа, до, после, между, перед, за, рядом; умение последовательно называть дни недели.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Упражнять в делении множества на части и объединении частей в целую группу,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видеть, называть и различать знакомые геометрические фигуры.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09\3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3-с.20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4-с. 21</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Уточнять представления о цифрах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Уточнять представления о цифре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09\4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5-с.24</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6-с.25</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Уточнять представления о цифре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Познакомить с количественным  составом числа 6 из единиц. Уточнять представления о цифре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10\1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1с.27</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с..30</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Продолжать учить составлять число 6 из единиц. Уточнять представления о цифре 6. Уточнять приемы деления круга на 2-4-8 равных частей, учить </w:t>
            </w:r>
            <w:r w:rsidRPr="00996F4E">
              <w:rPr>
                <w:rFonts w:ascii="Times New Roman" w:hAnsi="Times New Roman"/>
                <w:sz w:val="24"/>
                <w:szCs w:val="24"/>
              </w:rPr>
              <w:lastRenderedPageBreak/>
              <w:t>понимать соотношение целого и частей, называть и показывать их (половина, одна вторая, одна четвертая, одна восьмая) Развивать умение двигаться в пространстве в соответствии с условными обозначениями.</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Программное содержание. Познакомить с составом чисел 7 и 8 из единиц. Уточнять представления о цифре 7. Уточнить приемы деления на 2, 4, и 8 равных частей; учить понимать соотношение целого и частей, называть и показывать их (половина, одна вторая, одна четвертая, одна восьмая). Закреплять представления о треугольниках и четырехугольниках. Закреплять умение последовательно определять и называть дни недели.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10\2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 с.32</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4с.34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Продолжать учить составлять числа 7 и 8 из единиц. Уточнять представления о цифре 8. Закреплять последовательное называние дней недели. Развивать умение составлять тематическую композицию по образцу.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10\3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с.36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с..38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Совершенствовать умение составлять число 9 из единиц. Уточнять представления о цифре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Познакомить с составом числа 10 из единиц. Уточнять представления о цифре 0. Продолжать находить предыдущее число к названному, последующее число к названному. Уточнить представления о весе предметов. Формировать представления о временных отношениях и учить обозначать их словами: сначала, потом, до, после, раньше, позже</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10\4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7с..41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8с.44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Продолжать учить составлять число 10 из единиц. Познакомить с записью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w:t>
            </w:r>
            <w:r w:rsidRPr="00996F4E">
              <w:rPr>
                <w:rFonts w:ascii="Times New Roman" w:hAnsi="Times New Roman"/>
                <w:sz w:val="24"/>
                <w:szCs w:val="24"/>
              </w:rPr>
              <w:lastRenderedPageBreak/>
              <w:t xml:space="preserve">пространственное положение.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 </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11\1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1.</w:t>
            </w:r>
            <w:r w:rsidRPr="00996F4E">
              <w:rPr>
                <w:rFonts w:ascii="Times New Roman" w:hAnsi="Times New Roman"/>
                <w:sz w:val="24"/>
                <w:szCs w:val="24"/>
              </w:rPr>
              <w:t>Занятие 1с.46</w:t>
            </w: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2.</w:t>
            </w:r>
            <w:r w:rsidRPr="00996F4E">
              <w:rPr>
                <w:rFonts w:ascii="Times New Roman" w:hAnsi="Times New Roman"/>
                <w:sz w:val="24"/>
                <w:szCs w:val="24"/>
              </w:rPr>
              <w:t>Занятие 2 с.48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число 4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навыки порядкового счета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анализировать форму предметов и их отдельных частей.</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представления о весе предметов и умение определять независимо от их внешнего вида одинаково весят предметы или нет.</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последовательно определять и называть дни недели.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число 5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с образованием чисел второго десятка в пределах 15.</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строить сериационный ряд по весу предметов.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ориентироваться на листе бумаги и отражать в речи пространственное расположение предметов словами: вверху, внизу, слева, справа.</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11\2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1.</w:t>
            </w:r>
            <w:r w:rsidRPr="00996F4E">
              <w:rPr>
                <w:rFonts w:ascii="Times New Roman" w:hAnsi="Times New Roman"/>
                <w:sz w:val="24"/>
                <w:szCs w:val="24"/>
              </w:rPr>
              <w:t>Занятие 3с.51</w:t>
            </w: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2</w:t>
            </w:r>
            <w:r w:rsidRPr="00996F4E">
              <w:rPr>
                <w:rFonts w:ascii="Times New Roman" w:hAnsi="Times New Roman"/>
                <w:sz w:val="24"/>
                <w:szCs w:val="24"/>
              </w:rPr>
              <w:t>.Занятие 4 с.54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число 6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образованием чисел второго десятка в пределах 15.</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с измерением величин с помощью условной меры.</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в пространстве с помощью условных обозначений и схем.</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число 7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образованием чисел второго десятка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измерять длину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11\3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1</w:t>
            </w:r>
            <w:r w:rsidRPr="00996F4E">
              <w:rPr>
                <w:rFonts w:ascii="Times New Roman" w:hAnsi="Times New Roman"/>
                <w:sz w:val="24"/>
                <w:szCs w:val="24"/>
              </w:rPr>
              <w:t>.Занятие 5 с.55</w:t>
            </w: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2</w:t>
            </w:r>
            <w:r w:rsidRPr="00996F4E">
              <w:rPr>
                <w:rFonts w:ascii="Times New Roman" w:hAnsi="Times New Roman"/>
                <w:sz w:val="24"/>
                <w:szCs w:val="24"/>
              </w:rPr>
              <w:t>.Занятие 6 с.58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Учить составлять число 8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навыки счета в прямом и обратном порядке в пределах 15.</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измерении длины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Учить составлять число 9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счета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измерении высоты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11\4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1</w:t>
            </w:r>
            <w:r w:rsidRPr="00996F4E">
              <w:rPr>
                <w:rFonts w:ascii="Times New Roman" w:hAnsi="Times New Roman"/>
                <w:sz w:val="24"/>
                <w:szCs w:val="24"/>
              </w:rPr>
              <w:t>.Занятие 7с.61</w:t>
            </w: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2</w:t>
            </w:r>
            <w:r w:rsidRPr="00996F4E">
              <w:rPr>
                <w:rFonts w:ascii="Times New Roman" w:hAnsi="Times New Roman"/>
                <w:sz w:val="24"/>
                <w:szCs w:val="24"/>
              </w:rPr>
              <w:t>.Занятие 8с.64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Учить составлять число 10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определять предыдущее, последующее и пропущенное число к названному или обозначенному цифрой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измерять длину и ширину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формировать навыки ориентировки на листе бумаги в клетку.</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Закреплять представления о количественном и порядковом значении числа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составлять число 10 из единиц.</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измерения величины предметов; познакомить с зависимостью результатов измерения от величины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двигаться в пространстве в заданном направлении.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моделировать предметы с помощью знакомых геометрических фигур.</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12\1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 с.67</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с.69</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с монетами достоинством 1, 2, 5, 10 рублей и 1, 5, 10 копеек.</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формировать навыки ориентировки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Уточнить представления о многоугольниках и способах их классификации по виду и размеру.</w:t>
            </w: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монетами достоинством 1, 5, 10 рублей.</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считать по заданной мере, когда за единицу счета принимается не один, а несколько предметов.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представления о времени, познакомить с песочными часами.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12\2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3с. 71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с.73</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монетами достоинством 1, 5, 10 рублей, их набором и разменом.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чувство времени, учить регулировать свою деятельность в соответствии с временным интервалом.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считать по заданной мере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воссоздавать сложные по форме предметы из отдельных частей по контурным образцам.</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уточнять представления о монетах достоинством 1, 2, 5, 10 рублей, их наборе и размене.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измерять объем сыпучих веществ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детей с часами, учить устанавливать время на макете часов.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определять форму предметов и их частей.</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12\3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 Занятие 5 с.76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с.77</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измерять объем сыпучих веществ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знакомить с часами, учить устанавливать время на макете часов.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представления о многоугольнике; познакомить с его частными случаями: пятиугольником и шестиугольником.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с правилами измерения жидких веществ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понимание отношений между числами натурального ряда, умение увеличивать (уменьшать) число на 1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«чувство времени»; учить различать длительность временных интервалов в пределах 5 минут.</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моделировать геометрические фигуры</w:t>
            </w:r>
            <w:r>
              <w:rPr>
                <w:rFonts w:ascii="Times New Roman" w:hAnsi="Times New Roman"/>
                <w:sz w:val="24"/>
                <w:szCs w:val="24"/>
              </w:rPr>
              <w:t>.</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12\4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 80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 83</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Совершенствовать умение раскладывать число на два меньших и составлять из двух меньших большее число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 последовательности времен и месяцев года.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конструировать геометрические фигуры по словесному описанию и перечислению характерных свойств.</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объединять части в целое множество, сравнивать целое и часть множества.</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Закреплять умение раскладывать число на два меньших числа и составлять из двух меньших большее число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называть предыдущее, последующее и пропущенное число к названному.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 последовательности дней недели.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видоизменять геометрические фигуры.</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01\2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 Занятие 1 с.85</w:t>
            </w:r>
          </w:p>
          <w:p w:rsidR="00996F4E" w:rsidRPr="00996F4E" w:rsidRDefault="00996F4E" w:rsidP="00996F4E">
            <w:pPr>
              <w:spacing w:after="0" w:line="240" w:lineRule="auto"/>
              <w:rPr>
                <w:rFonts w:ascii="Times New Roman" w:hAnsi="Times New Roman"/>
                <w:sz w:val="24"/>
                <w:szCs w:val="24"/>
              </w:rPr>
            </w:pP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с.88</w:t>
            </w:r>
          </w:p>
          <w:p w:rsidR="00996F4E" w:rsidRPr="00996F4E" w:rsidRDefault="00996F4E" w:rsidP="00996F4E">
            <w:pPr>
              <w:spacing w:after="0" w:line="240" w:lineRule="auto"/>
              <w:rPr>
                <w:rFonts w:ascii="Times New Roman" w:hAnsi="Times New Roman"/>
                <w:sz w:val="24"/>
                <w:szCs w:val="24"/>
              </w:rPr>
            </w:pP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арифметические задачи на сложение.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видеть геометрические фигуры в окружающих предметах.</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01\3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 Занятие 3  с.90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с.93</w:t>
            </w:r>
          </w:p>
          <w:p w:rsidR="00996F4E" w:rsidRPr="00996F4E" w:rsidRDefault="00996F4E" w:rsidP="00996F4E">
            <w:pPr>
              <w:spacing w:after="0" w:line="240" w:lineRule="auto"/>
              <w:rPr>
                <w:rFonts w:ascii="Times New Roman" w:hAnsi="Times New Roman"/>
                <w:sz w:val="24"/>
                <w:szCs w:val="24"/>
              </w:rPr>
            </w:pP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измерять объем жидких веществ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знакомить с монетами достоинством 1, 2, 5, 10 рублей, их набором и разменом.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логическое мышление.</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01\4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с.95</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2.Занятие 6  с.96</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знакомить с часами и устанавливать время на макете часов.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представления о последовательности чисел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делить целое на 8 равных частей и сравнивать целое и его части.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определять местоположение предметов относительно друг друга.</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02\1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с.98</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с.100</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представления о геометрических фигурах и умение рисовать их на листе бумаги.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называть предыдущее, последующее и пропущенное число, обозначенное цифрой</w:t>
            </w:r>
            <w:r>
              <w:rPr>
                <w:rFonts w:ascii="Times New Roman" w:hAnsi="Times New Roman"/>
                <w:sz w:val="24"/>
                <w:szCs w:val="24"/>
              </w:rPr>
              <w:t>.</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детей самостоятельно составлять и решать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представления о частях суток и их последовательности.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правильном использовании в речи слов: сначала, потом, до, после.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видеть в окружающих предметах формы знакомых геометрических фигур.</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воображение.</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02\2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  с.101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с.103</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счете предметов по образцу.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измерять длину отрезков прямых линий по клеткам.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называть зимние месяцы.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составлять число из единиц.</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составлении тематических композиций из геометрических фигур.</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02\3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  с.106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с.109</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последовательно называть дни недели и правильно использовать в речи слова: раньше, позже, сначала, потом.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формировать умение определять отрезок прямых линий и измерять его длину по клеткам.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представления о величине предметов.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Демонстрационный материал. Карточки с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Расширять представления о весе предметов.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видоизменять геометрические фигуры.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в тетради в клетку, выполнять задания по словесной инструкции.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02\4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с.111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с.114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измерения высоты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часами и учить определять время с точностью до 1 часа.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счета со сменой его основания.</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развивать представления о геометрических фигурах и умение зарисовывать их на листе бумаги в клетку.</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логическое мышление.  </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03\1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 116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с.118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счета со сменой его основания.</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двигаться в пространстве в заданном направлении в соответствии с условными обозначениями.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 количественном и порядковом значении числа, умение отвечать на вопросы «Сколько?», «Который по порядку?», «На котором месте?».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моделировать геометрические фигуры.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воображение.</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03\2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1с.120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с.123</w:t>
            </w:r>
            <w:r w:rsidRPr="00996F4E">
              <w:rPr>
                <w:rFonts w:ascii="Times New Roman" w:hAnsi="Times New Roman"/>
                <w:sz w:val="24"/>
                <w:szCs w:val="24"/>
              </w:rPr>
              <w:tab/>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ab/>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ab/>
            </w:r>
          </w:p>
          <w:p w:rsidR="00996F4E" w:rsidRPr="00996F4E" w:rsidRDefault="00996F4E" w:rsidP="00996F4E">
            <w:pPr>
              <w:spacing w:after="0" w:line="240" w:lineRule="auto"/>
              <w:rPr>
                <w:rFonts w:ascii="Times New Roman" w:hAnsi="Times New Roman"/>
                <w:sz w:val="24"/>
                <w:szCs w:val="24"/>
              </w:rPr>
            </w:pP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учить самостоятельно составлять и решать арифметические задачи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делить круг на 8 равных частей, правильно обозначать части, сравнивать целое и его части.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определять время по часам с точностью до 1 часа.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Развивать внимание.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понимание отношений рядом стоящих чисел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03\3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  с. 126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с.128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измерять длину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в ориентировке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называть последовательно времена и месяцы года.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составлять число из двух меньших чисел и раскладывать число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 монетах достоинством 1, 2, 5, 10 рублей.</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в ориентировке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в умении определять вес предметов с помощью весов.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03\4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с.130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с.132</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объединять части множества, сравнивать целое и его части на основе счета.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видеть в окружающих предметах формы знакомых геометрических фигур.</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в последовательном назывании дней недели.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способность в моделировании пространственных отношений между объектами на плане.</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Развивать пространственное восприятие формы.</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04\1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с.134</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с.136</w:t>
            </w:r>
          </w:p>
          <w:p w:rsidR="00996F4E" w:rsidRPr="00996F4E" w:rsidRDefault="00996F4E" w:rsidP="00996F4E">
            <w:pPr>
              <w:spacing w:after="0" w:line="240" w:lineRule="auto"/>
              <w:rPr>
                <w:rFonts w:ascii="Times New Roman" w:hAnsi="Times New Roman"/>
                <w:sz w:val="24"/>
                <w:szCs w:val="24"/>
              </w:rPr>
            </w:pP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конструировать объемные геометрические фигуры.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счете в прямом и обратном порядке в пределах 20</w:t>
            </w:r>
            <w:r>
              <w:rPr>
                <w:rFonts w:ascii="Times New Roman" w:hAnsi="Times New Roman"/>
                <w:sz w:val="24"/>
                <w:szCs w:val="24"/>
              </w:rPr>
              <w:t>.</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решении арифметических задач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счета со сменой основания счета в пределах 20.</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04\2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  с.138</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2с.140</w:t>
            </w:r>
            <w:r w:rsidRPr="00996F4E">
              <w:rPr>
                <w:rFonts w:ascii="Times New Roman" w:hAnsi="Times New Roman"/>
                <w:sz w:val="24"/>
                <w:szCs w:val="24"/>
              </w:rPr>
              <w:tab/>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измерять длину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самостоятельно составлять и решать задачи на сложение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последовательно называть дни недели, месяцы и времена года.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04\3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3с.143</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с.145</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«читать» графическую информацию, обозначающую пространственные отношения объектов и направление их движения.</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учить самостоятельно составлять и решать задачи на сложение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создавать сложные по форме предметы из отдельных частей по представлению.</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04\4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с.147</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с.149</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составлять число из двух меньших и раскладывать его на два меньших числа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об объемных и плоских геометрических фигурах.</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 </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05\1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с.151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с.153</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считать в прямом и обратном порядке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в окружающем пространстве относительно себя и другого лица.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05\2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Работа по закреплению пройденного материала</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По конспекту воспитателя</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05\3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Работа по закреплению пройденного материала</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По конспекту воспитателя</w:t>
            </w:r>
          </w:p>
        </w:tc>
      </w:tr>
      <w:tr w:rsidR="00996F4E" w:rsidRPr="00996F4E" w:rsidTr="00996F4E">
        <w:trPr>
          <w:trHeight w:val="1358"/>
        </w:trPr>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05\4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Диагностика</w:t>
            </w:r>
          </w:p>
        </w:tc>
        <w:tc>
          <w:tcPr>
            <w:tcW w:w="5783" w:type="dxa"/>
          </w:tcPr>
          <w:p w:rsidR="00996F4E" w:rsidRPr="00996F4E" w:rsidRDefault="00996F4E" w:rsidP="00996F4E">
            <w:pPr>
              <w:spacing w:after="0" w:line="240" w:lineRule="auto"/>
              <w:rPr>
                <w:rFonts w:ascii="Times New Roman" w:hAnsi="Times New Roman"/>
                <w:sz w:val="24"/>
                <w:szCs w:val="24"/>
              </w:rPr>
            </w:pPr>
          </w:p>
        </w:tc>
      </w:tr>
    </w:tbl>
    <w:p w:rsidR="00996F4E" w:rsidRPr="00996F4E" w:rsidRDefault="00996F4E" w:rsidP="00996F4E">
      <w:pPr>
        <w:rPr>
          <w:rFonts w:ascii="Times New Roman" w:hAnsi="Times New Roman"/>
          <w:b/>
          <w:sz w:val="24"/>
          <w:szCs w:val="24"/>
        </w:rPr>
      </w:pPr>
    </w:p>
    <w:p w:rsidR="00996F4E" w:rsidRPr="00996F4E" w:rsidRDefault="00996F4E" w:rsidP="00996F4E">
      <w:pPr>
        <w:rPr>
          <w:rFonts w:ascii="Times New Roman" w:hAnsi="Times New Roman"/>
          <w:b/>
          <w:sz w:val="24"/>
          <w:szCs w:val="24"/>
        </w:rPr>
      </w:pPr>
    </w:p>
    <w:p w:rsidR="00C54939" w:rsidRPr="00996F4E"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1A4A2F" w:rsidRPr="00996F4E" w:rsidRDefault="001A4A2F" w:rsidP="001A4A2F">
      <w:pPr>
        <w:ind w:left="720"/>
        <w:rPr>
          <w:rFonts w:ascii="Times New Roman" w:hAnsi="Times New Roman"/>
          <w:b/>
          <w:i/>
          <w:sz w:val="24"/>
          <w:szCs w:val="24"/>
        </w:rPr>
      </w:pPr>
    </w:p>
    <w:p w:rsidR="001A4A2F" w:rsidRPr="00996F4E" w:rsidRDefault="001A4A2F" w:rsidP="001A4A2F">
      <w:pPr>
        <w:ind w:left="720"/>
        <w:rPr>
          <w:rFonts w:ascii="Times New Roman" w:hAnsi="Times New Roman"/>
          <w:b/>
          <w:sz w:val="24"/>
          <w:szCs w:val="24"/>
        </w:rPr>
      </w:pPr>
    </w:p>
    <w:p w:rsidR="001A4A2F" w:rsidRDefault="001A4A2F"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Pr="00400144" w:rsidRDefault="00400144" w:rsidP="001A4A2F">
      <w:pPr>
        <w:ind w:left="720"/>
        <w:rPr>
          <w:rFonts w:ascii="Times New Roman" w:hAnsi="Times New Roman"/>
          <w:sz w:val="24"/>
          <w:szCs w:val="24"/>
        </w:rPr>
      </w:pPr>
    </w:p>
    <w:p w:rsidR="00400144" w:rsidRPr="00400144" w:rsidRDefault="00400144" w:rsidP="00400144">
      <w:pPr>
        <w:spacing w:after="0" w:line="240" w:lineRule="auto"/>
        <w:rPr>
          <w:rFonts w:ascii="Times New Roman" w:hAnsi="Times New Roman"/>
          <w:b/>
          <w:sz w:val="24"/>
          <w:szCs w:val="24"/>
        </w:rPr>
      </w:pPr>
      <w:r w:rsidRPr="00400144">
        <w:rPr>
          <w:rFonts w:ascii="Times New Roman" w:hAnsi="Times New Roman"/>
          <w:sz w:val="24"/>
          <w:szCs w:val="24"/>
        </w:rPr>
        <w:t>Направление развития и образования:</w:t>
      </w:r>
    </w:p>
    <w:p w:rsidR="00400144" w:rsidRPr="00400144" w:rsidRDefault="00400144" w:rsidP="00400144">
      <w:pPr>
        <w:spacing w:after="0" w:line="240" w:lineRule="auto"/>
        <w:rPr>
          <w:rFonts w:ascii="Times New Roman" w:hAnsi="Times New Roman"/>
          <w:b/>
          <w:sz w:val="24"/>
          <w:szCs w:val="24"/>
        </w:rPr>
      </w:pPr>
      <w:r w:rsidRPr="00400144">
        <w:rPr>
          <w:rFonts w:ascii="Times New Roman" w:hAnsi="Times New Roman"/>
          <w:sz w:val="24"/>
          <w:szCs w:val="24"/>
        </w:rPr>
        <w:t>(образовательная область</w:t>
      </w:r>
      <w:r w:rsidRPr="00400144">
        <w:rPr>
          <w:rFonts w:ascii="Times New Roman" w:hAnsi="Times New Roman"/>
          <w:b/>
          <w:sz w:val="24"/>
          <w:szCs w:val="24"/>
        </w:rPr>
        <w:t>)  «Познавательное развитие»</w:t>
      </w:r>
    </w:p>
    <w:p w:rsidR="00400144" w:rsidRPr="00400144" w:rsidRDefault="00400144" w:rsidP="00400144">
      <w:pPr>
        <w:spacing w:after="0" w:line="240" w:lineRule="auto"/>
        <w:rPr>
          <w:rFonts w:ascii="Times New Roman" w:hAnsi="Times New Roman"/>
          <w:sz w:val="28"/>
          <w:szCs w:val="28"/>
        </w:rPr>
      </w:pPr>
    </w:p>
    <w:p w:rsidR="00400144" w:rsidRPr="00400144" w:rsidRDefault="00400144" w:rsidP="00400144">
      <w:pPr>
        <w:spacing w:after="0" w:line="240" w:lineRule="auto"/>
        <w:rPr>
          <w:rFonts w:ascii="Times New Roman" w:hAnsi="Times New Roman"/>
          <w:sz w:val="28"/>
          <w:szCs w:val="28"/>
        </w:rPr>
      </w:pPr>
      <w:r w:rsidRPr="00400144">
        <w:rPr>
          <w:rFonts w:ascii="Times New Roman" w:hAnsi="Times New Roman"/>
          <w:b/>
          <w:sz w:val="28"/>
          <w:szCs w:val="28"/>
        </w:rPr>
        <w:t xml:space="preserve">Предмет: </w:t>
      </w:r>
      <w:r w:rsidRPr="00400144">
        <w:rPr>
          <w:rFonts w:ascii="Times New Roman" w:hAnsi="Times New Roman"/>
          <w:sz w:val="28"/>
          <w:szCs w:val="28"/>
        </w:rPr>
        <w:t xml:space="preserve">ОЗНАКОМЛЕНИЕ С ПРИРОДОЙ В ДЕТСКОМ САДУ </w:t>
      </w:r>
    </w:p>
    <w:p w:rsidR="00400144" w:rsidRPr="00400144" w:rsidRDefault="00400144" w:rsidP="00400144">
      <w:pPr>
        <w:spacing w:after="0" w:line="240" w:lineRule="auto"/>
        <w:rPr>
          <w:rFonts w:ascii="Times New Roman" w:hAnsi="Times New Roman"/>
          <w:b/>
          <w:sz w:val="28"/>
          <w:szCs w:val="28"/>
        </w:rPr>
      </w:pPr>
      <w:r w:rsidRPr="00400144">
        <w:rPr>
          <w:rFonts w:ascii="Times New Roman" w:hAnsi="Times New Roman"/>
          <w:b/>
          <w:sz w:val="28"/>
          <w:szCs w:val="28"/>
        </w:rPr>
        <w:t>Задачи:</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расширять и уточнять представления детей о деревьях, кустарниках, травянистых растениях;</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конкретизировать представления детей об условиях жизни комнатных растений;</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продолжать учить детей устанавливать связи между состоянием растения и условиями окружающей среды;</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знакомить с некоторыми формами защиты земноводных и пресмыкающихся от врагов;</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развивать интерес к родному краю;</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учить обобщать и систематизировать представления о временах года;</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закреплять умение правильно вести себя в природе;</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учить замечать изменения в уголке природы (комнатные растения начинают давать новые листочки, зацветают и т. д.);</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знакомить с народными приметами;</w:t>
      </w:r>
    </w:p>
    <w:p w:rsidR="00400144" w:rsidRPr="00400144" w:rsidRDefault="00400144" w:rsidP="00C876F8">
      <w:pPr>
        <w:numPr>
          <w:ilvl w:val="0"/>
          <w:numId w:val="36"/>
        </w:numPr>
        <w:spacing w:after="0" w:line="240" w:lineRule="auto"/>
        <w:ind w:left="714" w:hanging="357"/>
        <w:contextualSpacing/>
        <w:jc w:val="both"/>
        <w:rPr>
          <w:rFonts w:ascii="Times New Roman" w:hAnsi="Times New Roman"/>
          <w:sz w:val="24"/>
          <w:szCs w:val="24"/>
        </w:rPr>
      </w:pPr>
      <w:r w:rsidRPr="00400144">
        <w:rPr>
          <w:rFonts w:ascii="Times New Roman" w:hAnsi="Times New Roman"/>
          <w:sz w:val="24"/>
          <w:szCs w:val="24"/>
        </w:rPr>
        <w:t>воспитывать желание помогать взрослым.</w:t>
      </w:r>
    </w:p>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Литература:</w:t>
      </w:r>
    </w:p>
    <w:p w:rsidR="00400144" w:rsidRPr="00400144" w:rsidRDefault="00400144" w:rsidP="00400144">
      <w:pPr>
        <w:rPr>
          <w:rFonts w:ascii="Times New Roman" w:hAnsi="Times New Roman"/>
          <w:sz w:val="24"/>
          <w:szCs w:val="24"/>
        </w:rPr>
      </w:pPr>
      <w:r w:rsidRPr="00400144">
        <w:rPr>
          <w:rFonts w:ascii="Times New Roman" w:hAnsi="Times New Roman"/>
          <w:sz w:val="24"/>
          <w:szCs w:val="24"/>
        </w:rPr>
        <w:t>Соломенникова О.А. Ознакомление с природой в детском саду. Подготовительная к школе группа. – М.:МОЗАИКА_СИНТЕЗ, 2019.-112с.</w:t>
      </w: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Pr="00400144" w:rsidRDefault="00400144" w:rsidP="00400144">
      <w:pPr>
        <w:rPr>
          <w:rFonts w:ascii="Times New Roman" w:hAnsi="Times New Roman"/>
          <w:b/>
          <w:sz w:val="28"/>
          <w:szCs w:val="28"/>
        </w:rPr>
      </w:pPr>
    </w:p>
    <w:p w:rsidR="00400144" w:rsidRPr="00400144" w:rsidRDefault="00400144" w:rsidP="00400144">
      <w:pPr>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915"/>
        <w:gridCol w:w="5869"/>
      </w:tblGrid>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Месяц \ неделя</w:t>
            </w:r>
          </w:p>
        </w:tc>
        <w:tc>
          <w:tcPr>
            <w:tcW w:w="2915" w:type="dxa"/>
          </w:tcPr>
          <w:p w:rsidR="00400144" w:rsidRPr="00400144" w:rsidRDefault="00400144" w:rsidP="00400144">
            <w:pPr>
              <w:jc w:val="center"/>
              <w:rPr>
                <w:rFonts w:ascii="Times New Roman" w:hAnsi="Times New Roman"/>
                <w:b/>
                <w:sz w:val="24"/>
                <w:szCs w:val="24"/>
              </w:rPr>
            </w:pPr>
            <w:r w:rsidRPr="00400144">
              <w:rPr>
                <w:rFonts w:ascii="Times New Roman" w:hAnsi="Times New Roman"/>
                <w:b/>
                <w:sz w:val="24"/>
                <w:szCs w:val="24"/>
              </w:rPr>
              <w:t>тема</w:t>
            </w:r>
          </w:p>
        </w:tc>
        <w:tc>
          <w:tcPr>
            <w:tcW w:w="5869" w:type="dxa"/>
          </w:tcPr>
          <w:p w:rsidR="00400144" w:rsidRPr="00400144" w:rsidRDefault="00400144" w:rsidP="00400144">
            <w:pPr>
              <w:jc w:val="center"/>
              <w:rPr>
                <w:rFonts w:ascii="Times New Roman" w:hAnsi="Times New Roman"/>
                <w:b/>
                <w:sz w:val="24"/>
                <w:szCs w:val="24"/>
              </w:rPr>
            </w:pPr>
            <w:r w:rsidRPr="00400144">
              <w:rPr>
                <w:rFonts w:ascii="Times New Roman" w:hAnsi="Times New Roman"/>
                <w:b/>
                <w:sz w:val="24"/>
                <w:szCs w:val="24"/>
              </w:rPr>
              <w:t>задачи</w:t>
            </w:r>
          </w:p>
        </w:tc>
      </w:tr>
      <w:tr w:rsidR="00400144" w:rsidRPr="00400144" w:rsidTr="00400144">
        <w:tc>
          <w:tcPr>
            <w:tcW w:w="1530" w:type="dxa"/>
          </w:tcPr>
          <w:p w:rsidR="00400144" w:rsidRPr="00400144" w:rsidRDefault="00400144" w:rsidP="00400144">
            <w:pPr>
              <w:spacing w:after="0"/>
              <w:rPr>
                <w:rFonts w:ascii="Times New Roman" w:hAnsi="Times New Roman"/>
                <w:b/>
                <w:sz w:val="24"/>
                <w:szCs w:val="24"/>
              </w:rPr>
            </w:pPr>
            <w:r w:rsidRPr="00400144">
              <w:rPr>
                <w:rFonts w:ascii="Times New Roman" w:hAnsi="Times New Roman"/>
                <w:b/>
                <w:sz w:val="24"/>
                <w:szCs w:val="24"/>
              </w:rPr>
              <w:t>09\2</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 xml:space="preserve"> «Дары осени»</w:t>
            </w:r>
          </w:p>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стр. 33</w:t>
            </w:r>
          </w:p>
          <w:p w:rsidR="00400144" w:rsidRPr="00400144" w:rsidRDefault="00400144" w:rsidP="00400144">
            <w:pPr>
              <w:spacing w:after="0" w:line="240" w:lineRule="auto"/>
              <w:rPr>
                <w:rFonts w:ascii="Times New Roman" w:hAnsi="Times New Roman"/>
                <w:sz w:val="24"/>
                <w:szCs w:val="24"/>
              </w:rPr>
            </w:pPr>
          </w:p>
          <w:p w:rsidR="00400144" w:rsidRPr="00400144" w:rsidRDefault="00400144" w:rsidP="00400144">
            <w:pPr>
              <w:spacing w:after="0" w:line="240" w:lineRule="auto"/>
              <w:rPr>
                <w:rFonts w:ascii="Times New Roman" w:hAnsi="Times New Roman"/>
                <w:sz w:val="24"/>
                <w:szCs w:val="24"/>
              </w:rPr>
            </w:pPr>
          </w:p>
          <w:p w:rsidR="00400144" w:rsidRPr="00400144" w:rsidRDefault="00400144" w:rsidP="00400144">
            <w:pPr>
              <w:spacing w:after="0" w:line="240" w:lineRule="auto"/>
              <w:rPr>
                <w:rFonts w:ascii="Times New Roman" w:hAnsi="Times New Roman"/>
                <w:sz w:val="24"/>
                <w:szCs w:val="24"/>
              </w:rPr>
            </w:pPr>
          </w:p>
        </w:tc>
        <w:tc>
          <w:tcPr>
            <w:tcW w:w="5869"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spacing w:after="0"/>
              <w:rPr>
                <w:rFonts w:ascii="Times New Roman" w:hAnsi="Times New Roman"/>
                <w:b/>
                <w:sz w:val="24"/>
                <w:szCs w:val="24"/>
              </w:rPr>
            </w:pPr>
            <w:r w:rsidRPr="00400144">
              <w:rPr>
                <w:rFonts w:ascii="Times New Roman" w:hAnsi="Times New Roman"/>
                <w:b/>
                <w:sz w:val="24"/>
                <w:szCs w:val="24"/>
              </w:rPr>
              <w:t>09\4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«Почва и подземные обитатели»</w:t>
            </w:r>
          </w:p>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Стр.34</w:t>
            </w:r>
          </w:p>
          <w:p w:rsidR="00400144" w:rsidRPr="00400144" w:rsidRDefault="00400144" w:rsidP="00400144">
            <w:pPr>
              <w:spacing w:after="0" w:line="240" w:lineRule="auto"/>
              <w:rPr>
                <w:rFonts w:ascii="Times New Roman" w:hAnsi="Times New Roman"/>
                <w:sz w:val="24"/>
                <w:szCs w:val="24"/>
              </w:rPr>
            </w:pPr>
          </w:p>
          <w:p w:rsidR="00400144" w:rsidRPr="00400144" w:rsidRDefault="00400144" w:rsidP="00400144">
            <w:pPr>
              <w:rPr>
                <w:rFonts w:ascii="Times New Roman" w:hAnsi="Times New Roman"/>
                <w:b/>
                <w:sz w:val="24"/>
                <w:szCs w:val="24"/>
              </w:rPr>
            </w:pPr>
          </w:p>
        </w:tc>
        <w:tc>
          <w:tcPr>
            <w:tcW w:w="5869" w:type="dxa"/>
          </w:tcPr>
          <w:p w:rsidR="00400144" w:rsidRPr="00400144" w:rsidRDefault="00400144" w:rsidP="00400144">
            <w:pPr>
              <w:spacing w:line="240" w:lineRule="auto"/>
              <w:rPr>
                <w:rFonts w:ascii="Times New Roman" w:hAnsi="Times New Roman"/>
                <w:b/>
                <w:sz w:val="24"/>
                <w:szCs w:val="24"/>
              </w:rPr>
            </w:pPr>
            <w:r w:rsidRPr="00400144">
              <w:rPr>
                <w:rFonts w:ascii="Times New Roman" w:hAnsi="Times New Roman"/>
                <w:sz w:val="24"/>
                <w:szCs w:val="24"/>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w:t>
            </w: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10\2</w:t>
            </w:r>
          </w:p>
        </w:tc>
        <w:tc>
          <w:tcPr>
            <w:tcW w:w="2915" w:type="dxa"/>
          </w:tcPr>
          <w:p w:rsidR="00400144" w:rsidRPr="00400144" w:rsidRDefault="00400144" w:rsidP="00400144">
            <w:pPr>
              <w:spacing w:after="0" w:line="240" w:lineRule="auto"/>
              <w:rPr>
                <w:rFonts w:ascii="Times New Roman" w:hAnsi="Times New Roman"/>
                <w:b/>
                <w:sz w:val="24"/>
                <w:szCs w:val="24"/>
                <w:lang w:eastAsia="en-US"/>
              </w:rPr>
            </w:pPr>
            <w:r w:rsidRPr="00400144">
              <w:rPr>
                <w:rFonts w:ascii="Times New Roman" w:hAnsi="Times New Roman"/>
                <w:sz w:val="24"/>
                <w:szCs w:val="24"/>
                <w:lang w:eastAsia="en-US"/>
              </w:rPr>
              <w:t>«Птицы нашего края» стр.40</w:t>
            </w: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знания детей о разнообразии мира перелетных птиц.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10\4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«Кроет уж лист золотой влажную землю в лесу»</w:t>
            </w:r>
          </w:p>
          <w:p w:rsidR="00400144" w:rsidRPr="00400144" w:rsidRDefault="00400144" w:rsidP="00400144">
            <w:pPr>
              <w:rPr>
                <w:rFonts w:ascii="Times New Roman" w:hAnsi="Times New Roman"/>
                <w:sz w:val="24"/>
                <w:szCs w:val="24"/>
              </w:rPr>
            </w:pPr>
            <w:r w:rsidRPr="00400144">
              <w:rPr>
                <w:rFonts w:ascii="Times New Roman" w:hAnsi="Times New Roman"/>
                <w:sz w:val="24"/>
                <w:szCs w:val="24"/>
              </w:rPr>
              <w:t>Стр. 38</w:t>
            </w:r>
          </w:p>
        </w:tc>
        <w:tc>
          <w:tcPr>
            <w:tcW w:w="5869" w:type="dxa"/>
          </w:tcPr>
          <w:p w:rsidR="00400144" w:rsidRPr="00400144" w:rsidRDefault="00400144" w:rsidP="00400144">
            <w:pPr>
              <w:spacing w:line="240" w:lineRule="auto"/>
              <w:rPr>
                <w:rFonts w:ascii="Times New Roman" w:hAnsi="Times New Roman"/>
                <w:b/>
                <w:sz w:val="24"/>
                <w:szCs w:val="24"/>
                <w:lang w:eastAsia="en-US"/>
              </w:rPr>
            </w:pPr>
            <w:r w:rsidRPr="00400144">
              <w:rPr>
                <w:rFonts w:ascii="Times New Roman" w:hAnsi="Times New Roman"/>
                <w:sz w:val="24"/>
                <w:szCs w:val="24"/>
              </w:rPr>
              <w:t>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инициативность.</w:t>
            </w: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11\2</w:t>
            </w:r>
          </w:p>
        </w:tc>
        <w:tc>
          <w:tcPr>
            <w:tcW w:w="2915" w:type="dxa"/>
          </w:tcPr>
          <w:p w:rsidR="00400144" w:rsidRPr="00400144" w:rsidRDefault="00400144" w:rsidP="00400144">
            <w:pPr>
              <w:rPr>
                <w:rFonts w:ascii="Times New Roman" w:hAnsi="Times New Roman"/>
                <w:color w:val="111111"/>
                <w:sz w:val="24"/>
                <w:szCs w:val="24"/>
                <w:shd w:val="clear" w:color="auto" w:fill="FFFFFF"/>
              </w:rPr>
            </w:pPr>
            <w:r w:rsidRPr="00400144">
              <w:rPr>
                <w:rFonts w:ascii="Times New Roman" w:hAnsi="Times New Roman"/>
                <w:color w:val="111111"/>
                <w:sz w:val="24"/>
                <w:szCs w:val="24"/>
                <w:shd w:val="clear" w:color="auto" w:fill="FFFFFF"/>
              </w:rPr>
              <w:t>«Как животные помогают человеку». Стр.55</w:t>
            </w:r>
          </w:p>
        </w:tc>
        <w:tc>
          <w:tcPr>
            <w:tcW w:w="5869" w:type="dxa"/>
          </w:tcPr>
          <w:p w:rsidR="00400144" w:rsidRP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color w:val="111111"/>
                <w:sz w:val="24"/>
                <w:szCs w:val="24"/>
                <w:shd w:val="clear" w:color="auto" w:fill="FFFFFF"/>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Расширять словарный запас.</w:t>
            </w: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11\4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 xml:space="preserve"> «Служебные собаки»</w:t>
            </w:r>
          </w:p>
          <w:p w:rsidR="00400144" w:rsidRPr="00400144" w:rsidRDefault="00400144" w:rsidP="00400144">
            <w:pPr>
              <w:spacing w:after="0" w:line="240" w:lineRule="auto"/>
              <w:jc w:val="center"/>
              <w:rPr>
                <w:rFonts w:ascii="Times New Roman" w:hAnsi="Times New Roman"/>
                <w:sz w:val="24"/>
                <w:szCs w:val="24"/>
              </w:rPr>
            </w:pPr>
            <w:r w:rsidRPr="00400144">
              <w:rPr>
                <w:rFonts w:ascii="Times New Roman" w:hAnsi="Times New Roman"/>
                <w:sz w:val="24"/>
                <w:szCs w:val="24"/>
              </w:rPr>
              <w:t>Стр.55</w:t>
            </w:r>
          </w:p>
        </w:tc>
        <w:tc>
          <w:tcPr>
            <w:tcW w:w="5869" w:type="dxa"/>
          </w:tcPr>
          <w:p w:rsid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sz w:val="24"/>
                <w:szCs w:val="24"/>
                <w:lang w:eastAsia="en-US"/>
              </w:rPr>
              <w:t>Расширять представления детей о служебных собаках, о помощи, которую собаки могут оказывать человеку. Формировать знания о том, что человек должен уметь ухаживать за животными, которых он приручил. Прививать любовь к животным. Дать элементарные представления о профессии кинолога.</w:t>
            </w:r>
          </w:p>
          <w:p w:rsidR="00400144" w:rsidRPr="00400144" w:rsidRDefault="00400144" w:rsidP="00400144">
            <w:pPr>
              <w:spacing w:after="0" w:line="240" w:lineRule="auto"/>
              <w:rPr>
                <w:rFonts w:ascii="Times New Roman" w:hAnsi="Times New Roman"/>
                <w:b/>
                <w:sz w:val="24"/>
                <w:szCs w:val="24"/>
                <w:lang w:eastAsia="en-US"/>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12\2</w:t>
            </w:r>
          </w:p>
        </w:tc>
        <w:tc>
          <w:tcPr>
            <w:tcW w:w="2915" w:type="dxa"/>
          </w:tcPr>
          <w:p w:rsidR="00400144" w:rsidRPr="00400144" w:rsidRDefault="00400144" w:rsidP="00400144">
            <w:pPr>
              <w:spacing w:after="0" w:line="240" w:lineRule="auto"/>
              <w:jc w:val="center"/>
              <w:rPr>
                <w:rFonts w:ascii="Times New Roman" w:hAnsi="Times New Roman"/>
                <w:sz w:val="24"/>
                <w:szCs w:val="24"/>
              </w:rPr>
            </w:pPr>
            <w:r w:rsidRPr="00400144">
              <w:rPr>
                <w:rFonts w:ascii="Times New Roman" w:hAnsi="Times New Roman"/>
                <w:sz w:val="24"/>
                <w:szCs w:val="24"/>
              </w:rPr>
              <w:t xml:space="preserve">Животные зимой </w:t>
            </w:r>
          </w:p>
          <w:p w:rsidR="00400144" w:rsidRPr="00400144" w:rsidRDefault="00400144" w:rsidP="00400144">
            <w:pPr>
              <w:spacing w:after="0" w:line="240" w:lineRule="auto"/>
              <w:jc w:val="center"/>
              <w:rPr>
                <w:rFonts w:ascii="Times New Roman" w:hAnsi="Times New Roman"/>
                <w:sz w:val="24"/>
                <w:szCs w:val="24"/>
              </w:rPr>
            </w:pPr>
            <w:r w:rsidRPr="00400144">
              <w:rPr>
                <w:rFonts w:ascii="Times New Roman" w:hAnsi="Times New Roman"/>
                <w:sz w:val="24"/>
                <w:szCs w:val="24"/>
              </w:rPr>
              <w:t>с.45</w:t>
            </w:r>
          </w:p>
        </w:tc>
        <w:tc>
          <w:tcPr>
            <w:tcW w:w="5869" w:type="dxa"/>
          </w:tcPr>
          <w:p w:rsid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sz w:val="24"/>
                <w:szCs w:val="24"/>
                <w:lang w:eastAsia="en-US"/>
              </w:rPr>
              <w:t xml:space="preserve">Обогащать представление  о сезонных изменениях в природе. Продолжать знакомить с особенностями приспособления животных к среде обитания в зимний период. Учить устанавливать взаимосвязи растений и животных  зимой. Подводить к пониманию того, что </w:t>
            </w:r>
            <w:r w:rsidRPr="00400144">
              <w:rPr>
                <w:rFonts w:ascii="Times New Roman" w:hAnsi="Times New Roman"/>
                <w:sz w:val="24"/>
                <w:szCs w:val="24"/>
                <w:lang w:eastAsia="en-US"/>
              </w:rPr>
              <w:lastRenderedPageBreak/>
              <w:t>человек может помочь животным пережить зиму.</w:t>
            </w:r>
          </w:p>
          <w:p w:rsidR="00400144" w:rsidRPr="00400144" w:rsidRDefault="00400144" w:rsidP="00400144">
            <w:pPr>
              <w:spacing w:after="0" w:line="240" w:lineRule="auto"/>
              <w:rPr>
                <w:rFonts w:ascii="Times New Roman" w:hAnsi="Times New Roman"/>
                <w:b/>
                <w:sz w:val="24"/>
                <w:szCs w:val="24"/>
                <w:lang w:eastAsia="en-US"/>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lastRenderedPageBreak/>
              <w:t>12\4</w:t>
            </w:r>
          </w:p>
        </w:tc>
        <w:tc>
          <w:tcPr>
            <w:tcW w:w="2915" w:type="dxa"/>
          </w:tcPr>
          <w:p w:rsidR="00400144" w:rsidRP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sz w:val="24"/>
                <w:szCs w:val="24"/>
                <w:lang w:eastAsia="en-US"/>
              </w:rPr>
              <w:t xml:space="preserve">« Почему растаяла Снегурочка?» </w:t>
            </w:r>
          </w:p>
          <w:p w:rsidR="00400144" w:rsidRPr="00400144" w:rsidRDefault="00400144" w:rsidP="00400144">
            <w:pPr>
              <w:spacing w:after="0" w:line="240" w:lineRule="auto"/>
              <w:rPr>
                <w:rFonts w:ascii="Times New Roman" w:hAnsi="Times New Roman"/>
                <w:b/>
                <w:sz w:val="24"/>
                <w:szCs w:val="24"/>
                <w:lang w:eastAsia="en-US"/>
              </w:rPr>
            </w:pPr>
            <w:r w:rsidRPr="00400144">
              <w:rPr>
                <w:rFonts w:ascii="Times New Roman" w:hAnsi="Times New Roman"/>
                <w:sz w:val="24"/>
                <w:szCs w:val="24"/>
                <w:lang w:eastAsia="en-US"/>
              </w:rPr>
              <w:t>По конспекту воспитателя.</w:t>
            </w:r>
          </w:p>
          <w:p w:rsidR="00400144" w:rsidRPr="00400144" w:rsidRDefault="00400144" w:rsidP="00400144">
            <w:pPr>
              <w:tabs>
                <w:tab w:val="left" w:pos="705"/>
              </w:tabs>
              <w:spacing w:after="0" w:line="240" w:lineRule="auto"/>
              <w:rPr>
                <w:rFonts w:ascii="Times New Roman" w:hAnsi="Times New Roman"/>
                <w:sz w:val="24"/>
                <w:szCs w:val="24"/>
              </w:rPr>
            </w:pPr>
          </w:p>
        </w:tc>
        <w:tc>
          <w:tcPr>
            <w:tcW w:w="5869" w:type="dxa"/>
          </w:tcPr>
          <w:p w:rsidR="00400144" w:rsidRDefault="00400144" w:rsidP="00400144">
            <w:pPr>
              <w:spacing w:after="0" w:line="240" w:lineRule="auto"/>
              <w:jc w:val="both"/>
              <w:rPr>
                <w:rFonts w:ascii="Times New Roman" w:hAnsi="Times New Roman"/>
                <w:sz w:val="24"/>
                <w:szCs w:val="24"/>
                <w:lang w:eastAsia="en-US"/>
              </w:rPr>
            </w:pPr>
            <w:r w:rsidRPr="00400144">
              <w:rPr>
                <w:rFonts w:ascii="Times New Roman" w:hAnsi="Times New Roman"/>
                <w:sz w:val="24"/>
                <w:szCs w:val="24"/>
                <w:lang w:eastAsia="en-US"/>
              </w:rPr>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p w:rsidR="00400144" w:rsidRPr="00400144" w:rsidRDefault="00400144" w:rsidP="00400144">
            <w:pPr>
              <w:spacing w:after="0" w:line="240" w:lineRule="auto"/>
              <w:jc w:val="both"/>
              <w:rPr>
                <w:rFonts w:ascii="Times New Roman" w:hAnsi="Times New Roman"/>
                <w:sz w:val="24"/>
                <w:szCs w:val="24"/>
                <w:lang w:eastAsia="en-US"/>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01\2</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 xml:space="preserve"> «11 января- День заповедников и национальных парков»  стр.50</w:t>
            </w: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разнообразии природного мира,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01\4</w:t>
            </w:r>
          </w:p>
        </w:tc>
        <w:tc>
          <w:tcPr>
            <w:tcW w:w="2915" w:type="dxa"/>
          </w:tcPr>
          <w:p w:rsidR="00400144" w:rsidRPr="00400144" w:rsidRDefault="00400144" w:rsidP="00400144">
            <w:pPr>
              <w:spacing w:after="0" w:line="240" w:lineRule="auto"/>
              <w:jc w:val="center"/>
              <w:rPr>
                <w:rFonts w:ascii="Times New Roman" w:hAnsi="Times New Roman"/>
                <w:sz w:val="24"/>
                <w:szCs w:val="24"/>
              </w:rPr>
            </w:pPr>
            <w:r w:rsidRPr="00400144">
              <w:rPr>
                <w:rFonts w:ascii="Times New Roman" w:hAnsi="Times New Roman"/>
                <w:sz w:val="24"/>
                <w:szCs w:val="24"/>
              </w:rPr>
              <w:t>«Что мы знаем о рыбах.»   По конспекту воспитателя.</w:t>
            </w:r>
          </w:p>
        </w:tc>
        <w:tc>
          <w:tcPr>
            <w:tcW w:w="5869" w:type="dxa"/>
          </w:tcPr>
          <w:p w:rsid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sz w:val="24"/>
                <w:szCs w:val="24"/>
                <w:lang w:eastAsia="en-US"/>
              </w:rPr>
              <w:t xml:space="preserve"> Уточнить и закрепить знания о рыбах; дать представления об акуле, соме. Развивать мышление, формировать умственные действия.</w:t>
            </w:r>
          </w:p>
          <w:p w:rsidR="00400144" w:rsidRPr="00400144" w:rsidRDefault="00400144" w:rsidP="00400144">
            <w:pPr>
              <w:spacing w:after="0" w:line="240" w:lineRule="auto"/>
              <w:rPr>
                <w:rFonts w:ascii="Times New Roman" w:hAnsi="Times New Roman"/>
                <w:sz w:val="24"/>
                <w:szCs w:val="24"/>
                <w:lang w:eastAsia="en-US"/>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02\2</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Животные водоёмов, морей и океанов»</w:t>
            </w:r>
          </w:p>
          <w:p w:rsidR="00400144" w:rsidRPr="00400144" w:rsidRDefault="00400144" w:rsidP="00400144">
            <w:pPr>
              <w:spacing w:after="0" w:line="240" w:lineRule="auto"/>
              <w:jc w:val="center"/>
              <w:rPr>
                <w:rFonts w:ascii="Times New Roman" w:hAnsi="Times New Roman"/>
                <w:sz w:val="24"/>
                <w:szCs w:val="24"/>
              </w:rPr>
            </w:pP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многообразии животных, живущих в водоёмах, морях и океанах. Развивать интерес к миру природы. Формировать представления о взаимосвязях животных со средой обитания, учить изображать животных, обитающих в воде, в технике оригами.</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02\4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«Огород на окне»</w:t>
            </w:r>
          </w:p>
          <w:p w:rsidR="00400144" w:rsidRPr="00400144" w:rsidRDefault="00400144" w:rsidP="00400144">
            <w:pPr>
              <w:rPr>
                <w:rFonts w:ascii="Times New Roman" w:hAnsi="Times New Roman"/>
                <w:sz w:val="24"/>
                <w:szCs w:val="24"/>
              </w:rPr>
            </w:pPr>
            <w:r w:rsidRPr="00400144">
              <w:rPr>
                <w:rFonts w:ascii="Times New Roman" w:hAnsi="Times New Roman"/>
                <w:sz w:val="24"/>
                <w:szCs w:val="24"/>
              </w:rPr>
              <w:t>Стр.57</w:t>
            </w: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Формировать представления детей о разнообразии растений и способах их посадки. Учить устанавливать взаимосвязи между состоянием растения и условиями окружающей среды. Подводить детей к умению делать элементарные выводы о взаимосвязи растений и способов ухода за ними.</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03\2</w:t>
            </w:r>
          </w:p>
        </w:tc>
        <w:tc>
          <w:tcPr>
            <w:tcW w:w="2915" w:type="dxa"/>
          </w:tcPr>
          <w:p w:rsidR="00400144" w:rsidRPr="00400144" w:rsidRDefault="00400144" w:rsidP="00400144">
            <w:pPr>
              <w:rPr>
                <w:rFonts w:ascii="Times New Roman" w:hAnsi="Times New Roman"/>
                <w:sz w:val="24"/>
                <w:szCs w:val="24"/>
              </w:rPr>
            </w:pPr>
            <w:r w:rsidRPr="00400144">
              <w:rPr>
                <w:rFonts w:ascii="Times New Roman" w:hAnsi="Times New Roman"/>
                <w:color w:val="111111"/>
                <w:sz w:val="24"/>
                <w:szCs w:val="24"/>
              </w:rPr>
              <w:t>«</w:t>
            </w:r>
            <w:r w:rsidRPr="00400144">
              <w:rPr>
                <w:rFonts w:ascii="Times New Roman" w:hAnsi="Times New Roman"/>
                <w:sz w:val="24"/>
                <w:szCs w:val="24"/>
              </w:rPr>
              <w:t xml:space="preserve">Цветы для мамы».  </w:t>
            </w:r>
          </w:p>
          <w:p w:rsidR="00400144" w:rsidRPr="00400144" w:rsidRDefault="00400144" w:rsidP="00400144">
            <w:pPr>
              <w:rPr>
                <w:rFonts w:ascii="Times New Roman" w:hAnsi="Times New Roman"/>
                <w:b/>
                <w:sz w:val="24"/>
                <w:szCs w:val="24"/>
              </w:rPr>
            </w:pPr>
            <w:r w:rsidRPr="00400144">
              <w:rPr>
                <w:rFonts w:ascii="Times New Roman" w:hAnsi="Times New Roman"/>
                <w:sz w:val="24"/>
                <w:szCs w:val="24"/>
              </w:rPr>
              <w:t>По конспекту воспитателя.</w:t>
            </w:r>
          </w:p>
        </w:tc>
        <w:tc>
          <w:tcPr>
            <w:tcW w:w="5869" w:type="dxa"/>
          </w:tcPr>
          <w:p w:rsidR="00400144" w:rsidRPr="00400144" w:rsidRDefault="00400144" w:rsidP="00400144">
            <w:pPr>
              <w:rPr>
                <w:rFonts w:ascii="Times New Roman" w:hAnsi="Times New Roman"/>
                <w:b/>
                <w:sz w:val="24"/>
                <w:szCs w:val="24"/>
              </w:rPr>
            </w:pPr>
            <w:r w:rsidRPr="00400144">
              <w:rPr>
                <w:rFonts w:ascii="Times New Roman" w:hAnsi="Times New Roman"/>
                <w:color w:val="111111"/>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w:t>
            </w:r>
            <w:r w:rsidRPr="00400144">
              <w:rPr>
                <w:color w:val="111111"/>
                <w:sz w:val="24"/>
                <w:szCs w:val="24"/>
              </w:rPr>
              <w:t xml:space="preserve"> л</w:t>
            </w:r>
            <w:r w:rsidRPr="00400144">
              <w:rPr>
                <w:rFonts w:ascii="Times New Roman" w:hAnsi="Times New Roman"/>
                <w:color w:val="111111"/>
                <w:sz w:val="24"/>
                <w:szCs w:val="24"/>
              </w:rPr>
              <w:t>юдям, позитивное отношение к труду.</w:t>
            </w: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03\4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«22 марта- всемирный день водных ресурсов»</w:t>
            </w:r>
          </w:p>
          <w:p w:rsidR="00400144" w:rsidRPr="00400144" w:rsidRDefault="00400144" w:rsidP="00400144">
            <w:pPr>
              <w:rPr>
                <w:rFonts w:ascii="Times New Roman" w:hAnsi="Times New Roman"/>
                <w:sz w:val="24"/>
                <w:szCs w:val="24"/>
              </w:rPr>
            </w:pPr>
            <w:r w:rsidRPr="00400144">
              <w:rPr>
                <w:rFonts w:ascii="Times New Roman" w:hAnsi="Times New Roman"/>
                <w:sz w:val="24"/>
                <w:szCs w:val="24"/>
              </w:rPr>
              <w:t>Стр.61</w:t>
            </w:r>
          </w:p>
        </w:tc>
        <w:tc>
          <w:tcPr>
            <w:tcW w:w="5869"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значении воды в жизни всего живого. Формировать эстетическое отношение к природе. Развивать интерес, творчество и инициативу. Воспитывать бережное отношение к водным ресурсам.</w:t>
            </w:r>
          </w:p>
          <w:p w:rsidR="00400144" w:rsidRPr="00400144" w:rsidRDefault="00400144" w:rsidP="00400144">
            <w:pPr>
              <w:spacing w:after="0" w:line="240" w:lineRule="auto"/>
              <w:rPr>
                <w:rFonts w:ascii="Times New Roman" w:hAnsi="Times New Roman"/>
                <w:b/>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04\2</w:t>
            </w:r>
          </w:p>
        </w:tc>
        <w:tc>
          <w:tcPr>
            <w:tcW w:w="2915" w:type="dxa"/>
          </w:tcPr>
          <w:p w:rsidR="00400144" w:rsidRPr="00400144" w:rsidRDefault="00400144" w:rsidP="00400144">
            <w:pPr>
              <w:rPr>
                <w:rFonts w:ascii="Times New Roman" w:hAnsi="Times New Roman"/>
                <w:b/>
                <w:sz w:val="24"/>
                <w:szCs w:val="24"/>
              </w:rPr>
            </w:pPr>
            <w:r w:rsidRPr="00400144">
              <w:rPr>
                <w:rFonts w:ascii="Times New Roman" w:hAnsi="Times New Roman"/>
                <w:sz w:val="24"/>
                <w:szCs w:val="24"/>
              </w:rPr>
              <w:t>«Полюбуйся: весна наступает….»  стр.58</w:t>
            </w: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w:t>
            </w:r>
            <w:r w:rsidRPr="00400144">
              <w:rPr>
                <w:rFonts w:ascii="Times New Roman" w:hAnsi="Times New Roman"/>
                <w:sz w:val="24"/>
                <w:szCs w:val="24"/>
              </w:rPr>
              <w:lastRenderedPageBreak/>
              <w:t>творческой деятельности. Развивать инициативу, творчество и самостоятельность.</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lastRenderedPageBreak/>
              <w:t>04\4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«Знатоки природы»   стр.63</w:t>
            </w:r>
          </w:p>
          <w:p w:rsidR="00400144" w:rsidRPr="00400144" w:rsidRDefault="00400144" w:rsidP="00400144">
            <w:pPr>
              <w:rPr>
                <w:rFonts w:ascii="Times New Roman" w:hAnsi="Times New Roman"/>
                <w:b/>
                <w:sz w:val="24"/>
                <w:szCs w:val="24"/>
              </w:rPr>
            </w:pP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разнообразии растительного и животного мира. Учить быстро находить ответ на поставленный  вопрос. Развивать познавательную активность и творческую инициативу.</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05\2</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«Цветочный ковер»  стр.69</w:t>
            </w:r>
          </w:p>
          <w:p w:rsidR="00400144" w:rsidRPr="00400144" w:rsidRDefault="00400144" w:rsidP="00400144">
            <w:pPr>
              <w:rPr>
                <w:rFonts w:ascii="Times New Roman" w:hAnsi="Times New Roman"/>
                <w:b/>
                <w:sz w:val="24"/>
                <w:szCs w:val="24"/>
              </w:rPr>
            </w:pP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Воспитывать бережное отношение к природе. Формировать эстетическое отношение к природе.</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05\4</w:t>
            </w:r>
          </w:p>
        </w:tc>
        <w:tc>
          <w:tcPr>
            <w:tcW w:w="2915" w:type="dxa"/>
          </w:tcPr>
          <w:p w:rsidR="00400144" w:rsidRPr="00400144" w:rsidRDefault="00400144" w:rsidP="00400144">
            <w:pPr>
              <w:rPr>
                <w:rFonts w:ascii="Times New Roman" w:hAnsi="Times New Roman"/>
                <w:b/>
                <w:sz w:val="24"/>
                <w:szCs w:val="24"/>
              </w:rPr>
            </w:pPr>
            <w:r w:rsidRPr="00400144">
              <w:rPr>
                <w:rFonts w:ascii="Times New Roman" w:hAnsi="Times New Roman"/>
                <w:sz w:val="24"/>
                <w:szCs w:val="24"/>
              </w:rPr>
              <w:t xml:space="preserve"> «Лекарственные растения»   стр.94</w:t>
            </w:r>
          </w:p>
        </w:tc>
        <w:tc>
          <w:tcPr>
            <w:tcW w:w="5869" w:type="dxa"/>
          </w:tcPr>
          <w:p w:rsidR="00400144" w:rsidRPr="00400144" w:rsidRDefault="00400144" w:rsidP="00400144">
            <w:pPr>
              <w:rPr>
                <w:rFonts w:ascii="Times New Roman" w:hAnsi="Times New Roman"/>
                <w:b/>
                <w:sz w:val="24"/>
                <w:szCs w:val="24"/>
              </w:rPr>
            </w:pPr>
            <w:r w:rsidRPr="00400144">
              <w:rPr>
                <w:rFonts w:ascii="Times New Roman" w:hAnsi="Times New Roman"/>
                <w:sz w:val="24"/>
                <w:szCs w:val="24"/>
              </w:rPr>
              <w:t>Дать представления о лекарственных растениях, правилах их сбора, хранения и применения; развивать экологическое мышление в процессе исследовательской деятельности, творческое воображение.</w:t>
            </w:r>
          </w:p>
        </w:tc>
      </w:tr>
    </w:tbl>
    <w:p w:rsidR="00400144" w:rsidRPr="00400144" w:rsidRDefault="00400144" w:rsidP="00400144">
      <w:pPr>
        <w:spacing w:after="0" w:line="240" w:lineRule="auto"/>
        <w:rPr>
          <w:rFonts w:ascii="Times New Roman" w:hAnsi="Times New Roman"/>
          <w:sz w:val="28"/>
          <w:szCs w:val="28"/>
        </w:rPr>
      </w:pPr>
    </w:p>
    <w:p w:rsidR="00400144" w:rsidRPr="00400144" w:rsidRDefault="00400144" w:rsidP="00400144">
      <w:pPr>
        <w:rPr>
          <w:rFonts w:ascii="Times New Roman" w:hAnsi="Times New Roman"/>
          <w:b/>
          <w:sz w:val="28"/>
          <w:szCs w:val="28"/>
        </w:rPr>
      </w:pPr>
    </w:p>
    <w:p w:rsidR="00400144" w:rsidRPr="00996F4E" w:rsidRDefault="00400144" w:rsidP="001A4A2F">
      <w:pPr>
        <w:ind w:left="720"/>
        <w:rPr>
          <w:rFonts w:ascii="Times New Roman" w:hAnsi="Times New Roman"/>
          <w:b/>
          <w:sz w:val="24"/>
          <w:szCs w:val="24"/>
        </w:rPr>
      </w:pPr>
    </w:p>
    <w:p w:rsidR="00DA601D" w:rsidRDefault="00DA601D"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Pr="00F90031" w:rsidRDefault="00400144" w:rsidP="001A4A2F">
      <w:pPr>
        <w:ind w:left="720"/>
        <w:rPr>
          <w:rFonts w:ascii="Times New Roman" w:hAnsi="Times New Roman"/>
          <w:sz w:val="24"/>
          <w:szCs w:val="24"/>
        </w:rPr>
      </w:pPr>
    </w:p>
    <w:p w:rsidR="00F90031" w:rsidRPr="00F90031" w:rsidRDefault="00F90031" w:rsidP="00F90031">
      <w:pPr>
        <w:spacing w:after="0" w:line="240" w:lineRule="auto"/>
        <w:rPr>
          <w:rFonts w:ascii="Times New Roman" w:hAnsi="Times New Roman"/>
          <w:sz w:val="24"/>
          <w:szCs w:val="24"/>
        </w:rPr>
      </w:pPr>
      <w:r w:rsidRPr="00F90031">
        <w:rPr>
          <w:rFonts w:ascii="Times New Roman" w:hAnsi="Times New Roman"/>
          <w:sz w:val="24"/>
          <w:szCs w:val="24"/>
        </w:rPr>
        <w:t>Направление развития и образования:</w:t>
      </w:r>
    </w:p>
    <w:p w:rsidR="00F90031" w:rsidRPr="00F90031" w:rsidRDefault="00F90031" w:rsidP="00F90031">
      <w:pPr>
        <w:spacing w:after="0" w:line="240" w:lineRule="auto"/>
        <w:rPr>
          <w:rFonts w:ascii="Times New Roman" w:hAnsi="Times New Roman"/>
          <w:b/>
          <w:sz w:val="24"/>
          <w:szCs w:val="24"/>
        </w:rPr>
      </w:pPr>
      <w:r w:rsidRPr="00F90031">
        <w:rPr>
          <w:rFonts w:ascii="Times New Roman" w:hAnsi="Times New Roman"/>
          <w:sz w:val="24"/>
          <w:szCs w:val="24"/>
        </w:rPr>
        <w:t>(образовательная область)</w:t>
      </w:r>
      <w:r w:rsidRPr="00F90031">
        <w:rPr>
          <w:rFonts w:ascii="Times New Roman" w:hAnsi="Times New Roman"/>
          <w:b/>
          <w:sz w:val="24"/>
          <w:szCs w:val="24"/>
        </w:rPr>
        <w:t xml:space="preserve"> «Познавательное развитие»</w:t>
      </w:r>
    </w:p>
    <w:p w:rsidR="00F90031" w:rsidRPr="00F90031" w:rsidRDefault="00F90031" w:rsidP="00F90031">
      <w:pPr>
        <w:spacing w:after="0" w:line="240" w:lineRule="auto"/>
        <w:rPr>
          <w:rFonts w:ascii="Times New Roman" w:hAnsi="Times New Roman"/>
          <w:sz w:val="28"/>
          <w:szCs w:val="28"/>
        </w:rPr>
      </w:pPr>
    </w:p>
    <w:p w:rsidR="00F90031" w:rsidRPr="00F90031" w:rsidRDefault="00F90031" w:rsidP="00F90031">
      <w:pPr>
        <w:spacing w:after="0" w:line="240" w:lineRule="auto"/>
        <w:rPr>
          <w:rFonts w:ascii="Times New Roman" w:hAnsi="Times New Roman"/>
          <w:b/>
          <w:sz w:val="32"/>
          <w:szCs w:val="28"/>
        </w:rPr>
      </w:pPr>
      <w:r w:rsidRPr="00F90031">
        <w:rPr>
          <w:rFonts w:ascii="Times New Roman" w:hAnsi="Times New Roman"/>
          <w:b/>
          <w:sz w:val="28"/>
          <w:szCs w:val="28"/>
        </w:rPr>
        <w:t xml:space="preserve">Предмет: </w:t>
      </w:r>
      <w:r w:rsidR="005B0F5D" w:rsidRPr="005B0F5D">
        <w:rPr>
          <w:rFonts w:ascii="Times New Roman" w:hAnsi="Times New Roman"/>
          <w:sz w:val="28"/>
          <w:szCs w:val="28"/>
        </w:rPr>
        <w:t>ОЗНАКОМЛЕНИЕ С ПРЕДМЕТНЫМ И СОЦИАЛЬНЫМ ОКРУЖЕНИЕМ В ДЕТСКОМ САДУ</w:t>
      </w:r>
    </w:p>
    <w:p w:rsidR="00F90031" w:rsidRPr="00F90031" w:rsidRDefault="00F90031" w:rsidP="00F90031">
      <w:pPr>
        <w:spacing w:after="0" w:line="240" w:lineRule="auto"/>
        <w:rPr>
          <w:rFonts w:ascii="Times New Roman" w:hAnsi="Times New Roman"/>
          <w:sz w:val="28"/>
          <w:szCs w:val="28"/>
        </w:rPr>
      </w:pPr>
      <w:r w:rsidRPr="00F90031">
        <w:rPr>
          <w:rFonts w:ascii="Times New Roman" w:hAnsi="Times New Roman"/>
          <w:b/>
          <w:sz w:val="28"/>
          <w:szCs w:val="28"/>
        </w:rPr>
        <w:t>Задачи: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расширять и уточнять представления детей о предметном мире;</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формировать представления о предметах, облегчающих труд людей на производстве (компьютер, роботы, станки и т. д.);</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расширять представления детей об истории создания предметов;</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формировать понимание того, что не дала человеку природа, он создал себе сам;</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способствовать восприятию предметного окружения как творения человеческой мысли;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w:t>
      </w:r>
    </w:p>
    <w:p w:rsidR="00F90031" w:rsidRPr="00F90031" w:rsidRDefault="00F90031" w:rsidP="00C876F8">
      <w:pPr>
        <w:numPr>
          <w:ilvl w:val="0"/>
          <w:numId w:val="38"/>
        </w:numPr>
        <w:contextualSpacing/>
        <w:jc w:val="both"/>
        <w:rPr>
          <w:rFonts w:ascii="Times New Roman" w:hAnsi="Times New Roman"/>
          <w:sz w:val="24"/>
          <w:szCs w:val="24"/>
        </w:rPr>
      </w:pPr>
      <w:r w:rsidRPr="00F90031">
        <w:rPr>
          <w:rFonts w:ascii="Times New Roman" w:hAnsi="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продолжать знакомить с библиотеками, музеями;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расширять осведомленность детей в сферах человеческой деятельности;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продолжать расширять представления о людях разных профессий;</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расширять представления о родном крае;</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углублять знания о Российской армии;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воспитывать патриотические и интернациональные чувства, любовь к Родине;</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поощрять интерес детей к событиям, происходящим в стране;</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воспитывать чувство гордости за ее достижения.</w:t>
      </w:r>
    </w:p>
    <w:p w:rsidR="00F90031" w:rsidRPr="00F90031" w:rsidRDefault="00F90031" w:rsidP="00F90031">
      <w:pPr>
        <w:rPr>
          <w:rFonts w:ascii="Times New Roman" w:hAnsi="Times New Roman"/>
          <w:sz w:val="24"/>
          <w:szCs w:val="24"/>
        </w:rPr>
      </w:pPr>
      <w:r w:rsidRPr="00F90031">
        <w:rPr>
          <w:rFonts w:ascii="Times New Roman" w:hAnsi="Times New Roman"/>
          <w:b/>
          <w:sz w:val="24"/>
          <w:szCs w:val="24"/>
        </w:rPr>
        <w:t>Литература:</w:t>
      </w:r>
      <w:r w:rsidRPr="00F90031">
        <w:rPr>
          <w:rFonts w:ascii="Times New Roman" w:hAnsi="Times New Roman"/>
          <w:sz w:val="24"/>
          <w:szCs w:val="24"/>
        </w:rPr>
        <w:t>Дыбина О.В. Ознакомление с предметным и социальным окружением. Подготовительная к школе группа. – М.: МОЗАИКА-СИНТЕЗ, 2015. – 80с.</w:t>
      </w:r>
    </w:p>
    <w:p w:rsidR="00F90031" w:rsidRDefault="00F90031"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Pr="00F90031" w:rsidRDefault="005B0F5D" w:rsidP="00F90031">
      <w:pPr>
        <w:spacing w:line="240" w:lineRule="auto"/>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155"/>
        <w:gridCol w:w="6976"/>
      </w:tblGrid>
      <w:tr w:rsidR="005B0F5D" w:rsidRPr="00F90031" w:rsidTr="005B0F5D">
        <w:tc>
          <w:tcPr>
            <w:tcW w:w="1183" w:type="dxa"/>
          </w:tcPr>
          <w:p w:rsidR="005B0F5D" w:rsidRPr="00F90031" w:rsidRDefault="005B0F5D" w:rsidP="00F90031">
            <w:pPr>
              <w:spacing w:line="240" w:lineRule="auto"/>
              <w:jc w:val="center"/>
              <w:rPr>
                <w:rFonts w:ascii="Times New Roman" w:hAnsi="Times New Roman"/>
                <w:b/>
                <w:sz w:val="24"/>
                <w:szCs w:val="24"/>
              </w:rPr>
            </w:pPr>
            <w:r w:rsidRPr="00F90031">
              <w:rPr>
                <w:rFonts w:ascii="Times New Roman" w:hAnsi="Times New Roman"/>
                <w:b/>
                <w:sz w:val="24"/>
                <w:szCs w:val="24"/>
              </w:rPr>
              <w:lastRenderedPageBreak/>
              <w:t>Месяц \ неделя</w:t>
            </w:r>
          </w:p>
        </w:tc>
        <w:tc>
          <w:tcPr>
            <w:tcW w:w="2155" w:type="dxa"/>
          </w:tcPr>
          <w:p w:rsidR="005B0F5D" w:rsidRPr="00F90031" w:rsidRDefault="005B0F5D" w:rsidP="00F90031">
            <w:pPr>
              <w:spacing w:line="240" w:lineRule="auto"/>
              <w:jc w:val="center"/>
              <w:rPr>
                <w:rFonts w:ascii="Times New Roman" w:hAnsi="Times New Roman"/>
                <w:b/>
                <w:sz w:val="24"/>
                <w:szCs w:val="24"/>
              </w:rPr>
            </w:pPr>
            <w:r w:rsidRPr="00F90031">
              <w:rPr>
                <w:rFonts w:ascii="Times New Roman" w:hAnsi="Times New Roman"/>
                <w:b/>
                <w:sz w:val="24"/>
                <w:szCs w:val="24"/>
              </w:rPr>
              <w:t>тема</w:t>
            </w:r>
          </w:p>
        </w:tc>
        <w:tc>
          <w:tcPr>
            <w:tcW w:w="6976" w:type="dxa"/>
          </w:tcPr>
          <w:p w:rsidR="005B0F5D" w:rsidRPr="00F90031" w:rsidRDefault="005B0F5D" w:rsidP="00F90031">
            <w:pPr>
              <w:spacing w:line="240" w:lineRule="auto"/>
              <w:jc w:val="center"/>
              <w:rPr>
                <w:rFonts w:ascii="Times New Roman" w:hAnsi="Times New Roman"/>
                <w:b/>
                <w:sz w:val="24"/>
                <w:szCs w:val="24"/>
              </w:rPr>
            </w:pPr>
            <w:r w:rsidRPr="00F90031">
              <w:rPr>
                <w:rFonts w:ascii="Times New Roman" w:hAnsi="Times New Roman"/>
                <w:b/>
                <w:sz w:val="24"/>
                <w:szCs w:val="24"/>
              </w:rPr>
              <w:t>задачи</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09\2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«Школа. Учитель»</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Стр.36.</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 Расширить представления о школе; формировать мотивацию к обучению в школе.</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09\4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«Предметы -помощники»</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 28</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10\2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«Дружная семья»</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 xml:space="preserve">    Стр. 29</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10\4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«Моё Отечество – Россия»</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 49</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11\2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«Путешествие в прошлое книги»</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35</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11\4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«Как хорошо у нас в саду»</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Стр.33</w:t>
            </w:r>
          </w:p>
        </w:tc>
        <w:tc>
          <w:tcPr>
            <w:tcW w:w="6976" w:type="dxa"/>
          </w:tcPr>
          <w:p w:rsidR="005B0F5D" w:rsidRPr="00F90031" w:rsidRDefault="005B0F5D" w:rsidP="00F90031">
            <w:pPr>
              <w:spacing w:before="150" w:line="240" w:lineRule="auto"/>
              <w:rPr>
                <w:rFonts w:ascii="Times New Roman" w:hAnsi="Times New Roman"/>
                <w:sz w:val="24"/>
                <w:szCs w:val="24"/>
              </w:rPr>
            </w:pPr>
            <w:r w:rsidRPr="00F90031">
              <w:rPr>
                <w:rFonts w:ascii="Times New Roman" w:hAnsi="Times New Roman"/>
                <w:sz w:val="24"/>
                <w:szCs w:val="24"/>
              </w:rPr>
              <w:t>Расширять и обобщать представления детей об общественной значимости детского сада, его сотрудниках, о правах и обязанностях детей, посещающих детский сад.</w:t>
            </w:r>
          </w:p>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Воспитывать доброжелательное отношение к сверстникам, к окружающим.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12\2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«На выставке кожаных изделий»</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39</w:t>
            </w:r>
          </w:p>
        </w:tc>
        <w:tc>
          <w:tcPr>
            <w:tcW w:w="6976" w:type="dxa"/>
          </w:tcPr>
          <w:p w:rsidR="005B0F5D" w:rsidRPr="00F90031" w:rsidRDefault="005B0F5D" w:rsidP="00F90031">
            <w:pPr>
              <w:spacing w:line="240" w:lineRule="auto"/>
              <w:rPr>
                <w:rFonts w:ascii="Times New Roman" w:hAnsi="Times New Roman"/>
                <w:sz w:val="24"/>
                <w:szCs w:val="24"/>
              </w:rPr>
            </w:pPr>
            <w:r>
              <w:rPr>
                <w:rFonts w:ascii="Times New Roman" w:hAnsi="Times New Roman"/>
                <w:sz w:val="24"/>
                <w:szCs w:val="24"/>
              </w:rPr>
              <w:t>Д</w:t>
            </w:r>
            <w:r w:rsidRPr="00F90031">
              <w:rPr>
                <w:rFonts w:ascii="Times New Roman" w:hAnsi="Times New Roman"/>
                <w:sz w:val="24"/>
                <w:szCs w:val="24"/>
              </w:rPr>
              <w:t>ать понятие о коже как о материале, из которого человек делает разнообразные вещи; вызвать интерес к старинным и современным предметам рукотворного труда.</w:t>
            </w:r>
          </w:p>
        </w:tc>
      </w:tr>
      <w:tr w:rsidR="005B0F5D" w:rsidRPr="00F90031" w:rsidTr="005B0F5D">
        <w:trPr>
          <w:trHeight w:val="348"/>
        </w:trPr>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12\4</w:t>
            </w:r>
          </w:p>
        </w:tc>
        <w:tc>
          <w:tcPr>
            <w:tcW w:w="2155"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«Сколько славных дел вокруг»  стр..69</w:t>
            </w:r>
          </w:p>
          <w:p w:rsidR="005B0F5D" w:rsidRPr="00F90031" w:rsidRDefault="005B0F5D" w:rsidP="00F90031">
            <w:pPr>
              <w:spacing w:line="240" w:lineRule="auto"/>
              <w:rPr>
                <w:rFonts w:ascii="Times New Roman" w:hAnsi="Times New Roman"/>
                <w:sz w:val="24"/>
                <w:szCs w:val="24"/>
              </w:rPr>
            </w:pP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знания детей о разнообразных профессиях, их названиях, специфике деятельности, личностных и профессиональных качествах людей разных профессий. Закреплять знания о новых профессиях: банкир, экономист, фермер, программист. Воспитывать уважение к людям труда.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01\2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«Удивительные предметы»</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31</w:t>
            </w:r>
          </w:p>
        </w:tc>
        <w:tc>
          <w:tcPr>
            <w:tcW w:w="6976"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lastRenderedPageBreak/>
              <w:t>01\4</w:t>
            </w:r>
          </w:p>
        </w:tc>
        <w:tc>
          <w:tcPr>
            <w:tcW w:w="2155" w:type="dxa"/>
          </w:tcPr>
          <w:p w:rsidR="005B0F5D" w:rsidRPr="00F90031" w:rsidRDefault="005B0F5D" w:rsidP="00F90031">
            <w:pPr>
              <w:spacing w:line="240" w:lineRule="auto"/>
              <w:rPr>
                <w:rFonts w:ascii="Times New Roman" w:hAnsi="Times New Roman"/>
                <w:sz w:val="24"/>
                <w:szCs w:val="24"/>
                <w:u w:val="single"/>
              </w:rPr>
            </w:pPr>
            <w:r w:rsidRPr="00F90031">
              <w:rPr>
                <w:rFonts w:ascii="Times New Roman" w:hAnsi="Times New Roman"/>
                <w:sz w:val="24"/>
                <w:szCs w:val="24"/>
              </w:rPr>
              <w:t>«В мире материалов» стр.45</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знания детей о разли</w:t>
            </w:r>
            <w:r>
              <w:rPr>
                <w:rFonts w:ascii="Times New Roman" w:hAnsi="Times New Roman"/>
                <w:sz w:val="24"/>
                <w:szCs w:val="24"/>
              </w:rPr>
              <w:t>чных материалах. Воспитывать бер</w:t>
            </w:r>
            <w:r w:rsidRPr="00F90031">
              <w:rPr>
                <w:rFonts w:ascii="Times New Roman" w:hAnsi="Times New Roman"/>
                <w:sz w:val="24"/>
                <w:szCs w:val="24"/>
              </w:rPr>
              <w:t>ежное отношение к вещам.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02\2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«Путешествие в прошлое светофора»</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 54</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02\4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«Защитники Родины»</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46</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03\2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«Две вазы»</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Стр.42</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03\4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«Путешествие в прошлое счетных устройств»</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51</w:t>
            </w:r>
          </w:p>
        </w:tc>
        <w:tc>
          <w:tcPr>
            <w:tcW w:w="6976" w:type="dxa"/>
          </w:tcPr>
          <w:p w:rsidR="005B0F5D" w:rsidRPr="00F90031" w:rsidRDefault="005B0F5D" w:rsidP="00F90031">
            <w:pPr>
              <w:spacing w:line="240" w:lineRule="auto"/>
              <w:rPr>
                <w:rFonts w:ascii="Times New Roman" w:hAnsi="Times New Roman"/>
                <w:sz w:val="24"/>
                <w:szCs w:val="24"/>
                <w:highlight w:val="yellow"/>
              </w:rPr>
            </w:pPr>
            <w:r w:rsidRPr="00F90031">
              <w:rPr>
                <w:rFonts w:ascii="Times New Roman" w:hAnsi="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04\2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«Космос»</w:t>
            </w:r>
          </w:p>
          <w:p w:rsidR="005B0F5D" w:rsidRPr="00F90031" w:rsidRDefault="005B0F5D" w:rsidP="00F90031">
            <w:pPr>
              <w:spacing w:after="0" w:line="240" w:lineRule="auto"/>
              <w:ind w:left="360"/>
              <w:rPr>
                <w:rFonts w:ascii="Times New Roman" w:hAnsi="Times New Roman"/>
                <w:sz w:val="24"/>
                <w:szCs w:val="24"/>
              </w:rPr>
            </w:pPr>
            <w:r w:rsidRPr="00F90031">
              <w:rPr>
                <w:rFonts w:ascii="Times New Roman" w:hAnsi="Times New Roman"/>
                <w:sz w:val="24"/>
                <w:szCs w:val="24"/>
              </w:rPr>
              <w:t>Стр. 53</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04\4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«Знатоки»</w:t>
            </w:r>
          </w:p>
          <w:p w:rsidR="005B0F5D" w:rsidRPr="00F90031" w:rsidRDefault="005B0F5D" w:rsidP="00F90031">
            <w:pPr>
              <w:spacing w:after="0" w:line="240" w:lineRule="auto"/>
              <w:ind w:left="360"/>
              <w:rPr>
                <w:rFonts w:ascii="Times New Roman" w:hAnsi="Times New Roman"/>
                <w:sz w:val="24"/>
                <w:szCs w:val="24"/>
              </w:rPr>
            </w:pPr>
            <w:r w:rsidRPr="00F90031">
              <w:rPr>
                <w:rFonts w:ascii="Times New Roman" w:hAnsi="Times New Roman"/>
                <w:sz w:val="24"/>
                <w:szCs w:val="24"/>
              </w:rPr>
              <w:t>Стр. 47</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05\2</w:t>
            </w:r>
          </w:p>
        </w:tc>
        <w:tc>
          <w:tcPr>
            <w:tcW w:w="2155" w:type="dxa"/>
          </w:tcPr>
          <w:p w:rsidR="005B0F5D" w:rsidRPr="00F90031" w:rsidRDefault="005B0F5D" w:rsidP="00F90031">
            <w:pPr>
              <w:spacing w:line="240" w:lineRule="auto"/>
              <w:rPr>
                <w:rFonts w:ascii="Times New Roman" w:hAnsi="Times New Roman"/>
                <w:sz w:val="24"/>
                <w:szCs w:val="24"/>
                <w:u w:val="single"/>
              </w:rPr>
            </w:pPr>
            <w:r w:rsidRPr="00F90031">
              <w:rPr>
                <w:rFonts w:ascii="Times New Roman" w:hAnsi="Times New Roman"/>
                <w:sz w:val="24"/>
                <w:szCs w:val="24"/>
              </w:rPr>
              <w:t>«Они сражались за Родину»  стр.73</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представления детей о защитниках Отечества, уважительное отношение к ним; воспитывать любовь к Родине, развивать стремление выражать свое отношение к событиям.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05\4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«К дедушке на ферму»</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56</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r>
    </w:tbl>
    <w:p w:rsidR="00F90031" w:rsidRDefault="00F90031" w:rsidP="00F90031"/>
    <w:p w:rsidR="005B0F5D" w:rsidRDefault="005B0F5D" w:rsidP="00F90031"/>
    <w:p w:rsidR="005B0F5D" w:rsidRDefault="005B0F5D" w:rsidP="00F90031"/>
    <w:p w:rsidR="005B0F5D" w:rsidRDefault="005B0F5D" w:rsidP="00F90031"/>
    <w:p w:rsidR="005B0F5D" w:rsidRDefault="005B0F5D" w:rsidP="00F90031"/>
    <w:p w:rsidR="005B0F5D" w:rsidRDefault="005B0F5D" w:rsidP="00F90031"/>
    <w:p w:rsidR="005B0F5D" w:rsidRDefault="005B0F5D" w:rsidP="00F90031"/>
    <w:p w:rsidR="00176A62" w:rsidRPr="00176A62" w:rsidRDefault="00176A62" w:rsidP="00176A62">
      <w:pPr>
        <w:spacing w:after="0" w:line="240" w:lineRule="auto"/>
        <w:rPr>
          <w:rFonts w:ascii="Times New Roman" w:hAnsi="Times New Roman"/>
          <w:sz w:val="24"/>
          <w:szCs w:val="24"/>
        </w:rPr>
      </w:pPr>
      <w:r w:rsidRPr="00176A62">
        <w:rPr>
          <w:rFonts w:ascii="Times New Roman" w:hAnsi="Times New Roman"/>
          <w:sz w:val="24"/>
          <w:szCs w:val="24"/>
        </w:rPr>
        <w:t>Направление развития и образования:</w:t>
      </w:r>
    </w:p>
    <w:p w:rsidR="00176A62" w:rsidRPr="00176A62" w:rsidRDefault="00176A62" w:rsidP="00176A62">
      <w:pPr>
        <w:spacing w:after="0" w:line="240" w:lineRule="auto"/>
        <w:rPr>
          <w:rFonts w:ascii="Times New Roman" w:hAnsi="Times New Roman"/>
          <w:b/>
          <w:sz w:val="24"/>
          <w:szCs w:val="24"/>
        </w:rPr>
      </w:pPr>
      <w:r w:rsidRPr="00176A62">
        <w:rPr>
          <w:rFonts w:ascii="Times New Roman" w:hAnsi="Times New Roman"/>
          <w:sz w:val="24"/>
          <w:szCs w:val="24"/>
        </w:rPr>
        <w:t>(образовательная область)</w:t>
      </w:r>
      <w:r w:rsidRPr="00176A62">
        <w:rPr>
          <w:rFonts w:ascii="Times New Roman" w:hAnsi="Times New Roman"/>
          <w:b/>
          <w:sz w:val="24"/>
          <w:szCs w:val="24"/>
        </w:rPr>
        <w:t xml:space="preserve"> «Познавательное развитие»</w:t>
      </w:r>
    </w:p>
    <w:p w:rsidR="00176A62" w:rsidRPr="00176A62" w:rsidRDefault="00176A62" w:rsidP="00176A62">
      <w:pPr>
        <w:spacing w:after="0" w:line="240" w:lineRule="auto"/>
        <w:rPr>
          <w:rFonts w:ascii="Times New Roman" w:hAnsi="Times New Roman"/>
          <w:b/>
          <w:sz w:val="28"/>
          <w:szCs w:val="28"/>
        </w:rPr>
      </w:pPr>
    </w:p>
    <w:p w:rsidR="00176A62" w:rsidRPr="00176A62" w:rsidRDefault="00176A62" w:rsidP="00176A62">
      <w:pPr>
        <w:spacing w:after="82" w:line="240" w:lineRule="auto"/>
        <w:rPr>
          <w:rFonts w:ascii="Times New Roman" w:hAnsi="Times New Roman"/>
          <w:b/>
          <w:color w:val="000000"/>
          <w:sz w:val="28"/>
          <w:szCs w:val="28"/>
        </w:rPr>
      </w:pPr>
      <w:r w:rsidRPr="00176A62">
        <w:rPr>
          <w:rFonts w:ascii="Times New Roman" w:hAnsi="Times New Roman"/>
          <w:b/>
          <w:color w:val="000000"/>
          <w:sz w:val="28"/>
          <w:szCs w:val="28"/>
        </w:rPr>
        <w:t>Предмет:</w:t>
      </w:r>
      <w:r w:rsidRPr="00176A62">
        <w:rPr>
          <w:rFonts w:ascii="Times New Roman" w:hAnsi="Times New Roman"/>
          <w:color w:val="000000"/>
          <w:sz w:val="28"/>
          <w:szCs w:val="28"/>
        </w:rPr>
        <w:t xml:space="preserve"> ЭКОЛОГИЯ</w:t>
      </w:r>
    </w:p>
    <w:p w:rsidR="00176A62" w:rsidRPr="00176A62" w:rsidRDefault="00176A62" w:rsidP="00176A62">
      <w:pPr>
        <w:spacing w:after="82" w:line="240" w:lineRule="auto"/>
        <w:rPr>
          <w:rFonts w:ascii="Times New Roman" w:hAnsi="Times New Roman"/>
          <w:iCs/>
          <w:sz w:val="24"/>
          <w:szCs w:val="24"/>
        </w:rPr>
      </w:pPr>
      <w:r w:rsidRPr="00176A62">
        <w:rPr>
          <w:rFonts w:ascii="Times New Roman" w:hAnsi="Times New Roman"/>
          <w:b/>
          <w:color w:val="000000"/>
          <w:sz w:val="24"/>
          <w:szCs w:val="24"/>
        </w:rPr>
        <w:t>Цель</w:t>
      </w:r>
      <w:r>
        <w:rPr>
          <w:rFonts w:ascii="Times New Roman" w:hAnsi="Times New Roman"/>
          <w:b/>
          <w:color w:val="000000"/>
          <w:sz w:val="24"/>
          <w:szCs w:val="24"/>
        </w:rPr>
        <w:t xml:space="preserve">: </w:t>
      </w:r>
      <w:r w:rsidRPr="00176A62">
        <w:rPr>
          <w:rFonts w:ascii="Times New Roman" w:hAnsi="Times New Roman"/>
          <w:color w:val="000000"/>
          <w:sz w:val="24"/>
          <w:szCs w:val="24"/>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r w:rsidRPr="00176A62">
        <w:rPr>
          <w:rFonts w:ascii="Times New Roman" w:hAnsi="Times New Roman"/>
          <w:iCs/>
          <w:sz w:val="24"/>
          <w:szCs w:val="24"/>
        </w:rPr>
        <w:t>)</w:t>
      </w:r>
    </w:p>
    <w:p w:rsidR="00176A62" w:rsidRPr="00176A62" w:rsidRDefault="00176A62" w:rsidP="00176A62">
      <w:pPr>
        <w:autoSpaceDE w:val="0"/>
        <w:autoSpaceDN w:val="0"/>
        <w:adjustRightInd w:val="0"/>
        <w:rPr>
          <w:rFonts w:ascii="Times New Roman" w:hAnsi="Times New Roman"/>
          <w:b/>
          <w:sz w:val="24"/>
          <w:szCs w:val="24"/>
        </w:rPr>
      </w:pPr>
    </w:p>
    <w:p w:rsidR="00176A62" w:rsidRPr="00176A62" w:rsidRDefault="00176A62" w:rsidP="00176A62">
      <w:pPr>
        <w:autoSpaceDE w:val="0"/>
        <w:autoSpaceDN w:val="0"/>
        <w:adjustRightInd w:val="0"/>
        <w:rPr>
          <w:rFonts w:ascii="Times New Roman" w:hAnsi="Times New Roman"/>
          <w:b/>
          <w:sz w:val="24"/>
          <w:szCs w:val="24"/>
        </w:rPr>
      </w:pPr>
      <w:r w:rsidRPr="00176A62">
        <w:rPr>
          <w:rFonts w:ascii="Times New Roman" w:hAnsi="Times New Roman"/>
          <w:b/>
          <w:sz w:val="24"/>
          <w:szCs w:val="24"/>
        </w:rPr>
        <w:t xml:space="preserve">Задачи: </w:t>
      </w:r>
    </w:p>
    <w:p w:rsidR="00176A62" w:rsidRPr="00176A62" w:rsidRDefault="00176A62" w:rsidP="00176A62">
      <w:pPr>
        <w:autoSpaceDE w:val="0"/>
        <w:autoSpaceDN w:val="0"/>
        <w:adjustRightInd w:val="0"/>
        <w:ind w:left="360"/>
        <w:rPr>
          <w:rFonts w:ascii="Times New Roman" w:hAnsi="Times New Roman"/>
          <w:sz w:val="24"/>
          <w:szCs w:val="24"/>
        </w:rPr>
      </w:pPr>
      <w:r w:rsidRPr="00176A62">
        <w:rPr>
          <w:rFonts w:ascii="Times New Roman" w:hAnsi="Times New Roman"/>
          <w:sz w:val="24"/>
          <w:szCs w:val="24"/>
        </w:rPr>
        <w:t>-формировать основы экологической культуры;</w:t>
      </w:r>
    </w:p>
    <w:p w:rsidR="00176A62" w:rsidRPr="00176A62" w:rsidRDefault="00176A62" w:rsidP="00176A62">
      <w:pPr>
        <w:autoSpaceDE w:val="0"/>
        <w:autoSpaceDN w:val="0"/>
        <w:adjustRightInd w:val="0"/>
        <w:ind w:left="360"/>
        <w:rPr>
          <w:rFonts w:ascii="Times New Roman" w:hAnsi="Times New Roman"/>
          <w:sz w:val="24"/>
          <w:szCs w:val="24"/>
        </w:rPr>
      </w:pPr>
      <w:r w:rsidRPr="00176A62">
        <w:rPr>
          <w:rFonts w:ascii="Times New Roman" w:hAnsi="Times New Roman"/>
          <w:sz w:val="24"/>
          <w:szCs w:val="24"/>
        </w:rPr>
        <w:t>-развивать познавательный интерес к природе;</w:t>
      </w:r>
    </w:p>
    <w:p w:rsidR="00176A62" w:rsidRPr="00176A62" w:rsidRDefault="00176A62" w:rsidP="00176A62">
      <w:pPr>
        <w:autoSpaceDE w:val="0"/>
        <w:autoSpaceDN w:val="0"/>
        <w:adjustRightInd w:val="0"/>
        <w:ind w:left="360"/>
        <w:rPr>
          <w:rFonts w:ascii="Times New Roman" w:hAnsi="Times New Roman"/>
          <w:sz w:val="24"/>
          <w:szCs w:val="24"/>
        </w:rPr>
      </w:pPr>
      <w:r w:rsidRPr="00176A62">
        <w:rPr>
          <w:rFonts w:ascii="Times New Roman" w:hAnsi="Times New Roman"/>
          <w:sz w:val="24"/>
          <w:szCs w:val="24"/>
        </w:rPr>
        <w:t>-воспитывать моральные и нравственные качества.</w:t>
      </w:r>
    </w:p>
    <w:p w:rsidR="00176A62" w:rsidRPr="00176A62" w:rsidRDefault="00176A62" w:rsidP="00176A62">
      <w:pPr>
        <w:spacing w:after="82" w:line="240" w:lineRule="auto"/>
        <w:rPr>
          <w:rFonts w:ascii="Times New Roman" w:hAnsi="Times New Roman"/>
          <w:b/>
          <w:color w:val="000000"/>
          <w:sz w:val="24"/>
          <w:szCs w:val="24"/>
        </w:rPr>
      </w:pPr>
    </w:p>
    <w:p w:rsidR="00176A62" w:rsidRPr="00176A62" w:rsidRDefault="00176A62" w:rsidP="00176A62">
      <w:pPr>
        <w:spacing w:after="82" w:line="240" w:lineRule="auto"/>
        <w:rPr>
          <w:rFonts w:ascii="Times New Roman" w:hAnsi="Times New Roman"/>
          <w:b/>
          <w:color w:val="000000"/>
          <w:sz w:val="24"/>
          <w:szCs w:val="24"/>
        </w:rPr>
      </w:pPr>
      <w:r w:rsidRPr="00176A62">
        <w:rPr>
          <w:rFonts w:ascii="Times New Roman" w:hAnsi="Times New Roman"/>
          <w:b/>
          <w:color w:val="000000"/>
          <w:sz w:val="24"/>
          <w:szCs w:val="24"/>
        </w:rPr>
        <w:t>Литература:</w:t>
      </w:r>
    </w:p>
    <w:p w:rsidR="00176A62" w:rsidRPr="00176A62" w:rsidRDefault="00176A62" w:rsidP="00176A62">
      <w:pPr>
        <w:spacing w:after="82" w:line="240" w:lineRule="auto"/>
        <w:rPr>
          <w:rFonts w:ascii="Times New Roman" w:hAnsi="Times New Roman"/>
          <w:color w:val="000000"/>
          <w:sz w:val="24"/>
          <w:szCs w:val="24"/>
        </w:rPr>
      </w:pPr>
      <w:r w:rsidRPr="00176A62">
        <w:rPr>
          <w:rFonts w:ascii="Times New Roman" w:hAnsi="Times New Roman"/>
          <w:color w:val="000000"/>
          <w:sz w:val="24"/>
          <w:szCs w:val="24"/>
        </w:rPr>
        <w:t>Николаева С.Н.</w:t>
      </w:r>
    </w:p>
    <w:p w:rsidR="00176A62" w:rsidRPr="00176A62" w:rsidRDefault="00176A62" w:rsidP="00176A62">
      <w:pPr>
        <w:spacing w:after="82" w:line="240" w:lineRule="auto"/>
        <w:rPr>
          <w:rFonts w:ascii="Times New Roman" w:hAnsi="Times New Roman"/>
          <w:color w:val="000000"/>
          <w:sz w:val="24"/>
          <w:szCs w:val="24"/>
        </w:rPr>
      </w:pPr>
      <w:r w:rsidRPr="00176A62">
        <w:rPr>
          <w:rFonts w:ascii="Times New Roman" w:hAnsi="Times New Roman"/>
          <w:color w:val="000000"/>
          <w:sz w:val="24"/>
          <w:szCs w:val="24"/>
        </w:rPr>
        <w:t>Парциальная программа «Юный эколог». Система работы в подготовительной  группе детского сада. – М.:МОЗАИКА – СИНТЕЗ,  2016 – 208с.</w:t>
      </w:r>
    </w:p>
    <w:p w:rsidR="00176A62" w:rsidRPr="00176A62" w:rsidRDefault="00176A62" w:rsidP="00176A62">
      <w:pPr>
        <w:spacing w:after="82"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jc w:val="center"/>
        <w:rPr>
          <w:rFonts w:ascii="Times New Roman" w:hAnsi="Times New Roman"/>
          <w:color w:val="000000"/>
          <w:sz w:val="28"/>
          <w:szCs w:val="28"/>
        </w:rPr>
      </w:pP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48" w:type="dxa"/>
        </w:tblCellMar>
        <w:tblLook w:val="00A0" w:firstRow="1" w:lastRow="0" w:firstColumn="1" w:lastColumn="0" w:noHBand="0" w:noVBand="0"/>
      </w:tblPr>
      <w:tblGrid>
        <w:gridCol w:w="1119"/>
        <w:gridCol w:w="2331"/>
        <w:gridCol w:w="6869"/>
      </w:tblGrid>
      <w:tr w:rsidR="00176A62" w:rsidRPr="00176A62" w:rsidTr="00176A62">
        <w:trPr>
          <w:trHeight w:val="562"/>
        </w:trPr>
        <w:tc>
          <w:tcPr>
            <w:tcW w:w="1119" w:type="dxa"/>
          </w:tcPr>
          <w:p w:rsidR="00176A62" w:rsidRPr="00176A62" w:rsidRDefault="00176A62" w:rsidP="00176A62">
            <w:pPr>
              <w:spacing w:after="0" w:line="240" w:lineRule="auto"/>
              <w:ind w:left="65"/>
              <w:rPr>
                <w:rFonts w:ascii="Times New Roman" w:hAnsi="Times New Roman"/>
                <w:color w:val="000000"/>
                <w:sz w:val="24"/>
                <w:szCs w:val="24"/>
              </w:rPr>
            </w:pPr>
            <w:r w:rsidRPr="00176A62">
              <w:rPr>
                <w:rFonts w:ascii="Times New Roman" w:hAnsi="Times New Roman"/>
                <w:b/>
                <w:color w:val="000000"/>
                <w:sz w:val="24"/>
                <w:szCs w:val="24"/>
              </w:rPr>
              <w:t xml:space="preserve">Месяц\ Неделя </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b/>
                <w:color w:val="000000"/>
                <w:sz w:val="24"/>
                <w:szCs w:val="24"/>
              </w:rPr>
              <w:t>Тема</w:t>
            </w:r>
          </w:p>
        </w:tc>
        <w:tc>
          <w:tcPr>
            <w:tcW w:w="686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b/>
                <w:color w:val="000000"/>
                <w:sz w:val="24"/>
                <w:szCs w:val="24"/>
              </w:rPr>
              <w:t xml:space="preserve">Программное содержание </w:t>
            </w:r>
          </w:p>
        </w:tc>
      </w:tr>
      <w:tr w:rsidR="00176A62" w:rsidRPr="00176A62" w:rsidTr="00176A62">
        <w:trPr>
          <w:trHeight w:val="3322"/>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09\1</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ситуация «Планета </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Земля в опасности!» (стр. 26) </w:t>
            </w:r>
          </w:p>
        </w:tc>
        <w:tc>
          <w:tcPr>
            <w:tcW w:w="6869" w:type="dxa"/>
          </w:tcPr>
          <w:p w:rsidR="00176A62" w:rsidRDefault="00176A62" w:rsidP="00176A62">
            <w:pPr>
              <w:spacing w:after="0" w:line="240" w:lineRule="auto"/>
              <w:ind w:left="2"/>
              <w:rPr>
                <w:rFonts w:ascii="Times New Roman" w:hAnsi="Times New Roman"/>
                <w:color w:val="000000"/>
                <w:sz w:val="24"/>
                <w:szCs w:val="24"/>
              </w:rPr>
            </w:pPr>
            <w:r w:rsidRPr="00176A62">
              <w:rPr>
                <w:rFonts w:ascii="Times New Roman" w:hAnsi="Times New Roman"/>
                <w:color w:val="000000"/>
                <w:sz w:val="24"/>
                <w:szCs w:val="24"/>
              </w:rPr>
              <w:t xml:space="preserve">Дать детям представление о том, что планета </w:t>
            </w:r>
            <w:r>
              <w:rPr>
                <w:rFonts w:ascii="Times New Roman" w:hAnsi="Times New Roman"/>
                <w:color w:val="000000"/>
                <w:sz w:val="24"/>
                <w:szCs w:val="24"/>
              </w:rPr>
              <w:t>Земля</w:t>
            </w:r>
            <w:r w:rsidRPr="00176A62">
              <w:rPr>
                <w:rFonts w:ascii="Times New Roman" w:hAnsi="Times New Roman"/>
                <w:color w:val="000000"/>
                <w:sz w:val="24"/>
                <w:szCs w:val="24"/>
              </w:rPr>
              <w:t xml:space="preserve">- это громадный шар. Большая часть земного шара покрыта водой- океанами и морями. Кроме воды, есть материки-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 </w:t>
            </w:r>
          </w:p>
          <w:p w:rsidR="00176A62" w:rsidRPr="00176A62" w:rsidRDefault="00176A62" w:rsidP="00176A62">
            <w:pPr>
              <w:spacing w:after="0" w:line="240" w:lineRule="auto"/>
              <w:ind w:left="2"/>
              <w:rPr>
                <w:rFonts w:ascii="Times New Roman" w:hAnsi="Times New Roman"/>
                <w:color w:val="000000"/>
                <w:sz w:val="24"/>
                <w:szCs w:val="24"/>
              </w:rPr>
            </w:pPr>
          </w:p>
        </w:tc>
      </w:tr>
      <w:tr w:rsidR="00176A62" w:rsidRPr="00176A62" w:rsidTr="00176A62">
        <w:trPr>
          <w:trHeight w:val="2462"/>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09\2 </w:t>
            </w:r>
          </w:p>
        </w:tc>
        <w:tc>
          <w:tcPr>
            <w:tcW w:w="2331"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Занятие "Начинаем читать книгу "Экология в картинках""  с.31</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Программное содержание. Дать детям представление о том, что в книге рассказывается о доме для разных живых существ: растений, животных, людей. Сберегая их дом – условия, в которых они живут, – мы сбережем живые существа. Учить слушать чтение познавательной книги, правильно понимать ее содержание, отвечать на вопросы, опираясь на текст рассказа. Учить рассуждать, делать предположен</w:t>
            </w:r>
            <w:r>
              <w:rPr>
                <w:rFonts w:ascii="Times New Roman" w:eastAsia="Dotum" w:hAnsi="Times New Roman"/>
                <w:sz w:val="24"/>
                <w:szCs w:val="24"/>
              </w:rPr>
              <w:t>ия, слушать высказывания других.</w:t>
            </w:r>
          </w:p>
        </w:tc>
      </w:tr>
      <w:tr w:rsidR="00176A62" w:rsidRPr="00176A62" w:rsidTr="00176A62">
        <w:trPr>
          <w:trHeight w:val="2825"/>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09\3</w:t>
            </w:r>
          </w:p>
        </w:tc>
        <w:tc>
          <w:tcPr>
            <w:tcW w:w="2331" w:type="dxa"/>
          </w:tcPr>
          <w:p w:rsidR="00176A62" w:rsidRPr="00176A62" w:rsidRDefault="00176A62" w:rsidP="00176A62">
            <w:pPr>
              <w:widowControl w:val="0"/>
              <w:spacing w:after="0" w:line="240" w:lineRule="auto"/>
              <w:rPr>
                <w:rFonts w:ascii="Times New Roman" w:eastAsia="Batang" w:hAnsi="Times New Roman"/>
                <w:b/>
                <w:sz w:val="24"/>
                <w:szCs w:val="24"/>
              </w:rPr>
            </w:pPr>
            <w:r w:rsidRPr="00176A62">
              <w:rPr>
                <w:rFonts w:ascii="Times New Roman" w:eastAsia="Dotum" w:hAnsi="Times New Roman"/>
                <w:sz w:val="24"/>
                <w:szCs w:val="24"/>
              </w:rPr>
              <w:t>"Знакомство с лягушками и их жизнью в естественных условиях с.41"</w:t>
            </w:r>
          </w:p>
          <w:p w:rsidR="00176A62" w:rsidRPr="00176A62" w:rsidRDefault="00176A62" w:rsidP="00176A62">
            <w:pPr>
              <w:widowControl w:val="0"/>
              <w:spacing w:after="0" w:line="240" w:lineRule="auto"/>
              <w:rPr>
                <w:rFonts w:ascii="Times New Roman" w:eastAsia="Dotum" w:hAnsi="Times New Roman"/>
                <w:sz w:val="24"/>
                <w:szCs w:val="24"/>
              </w:rPr>
            </w:pP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Программное содержание. Дать детям представление о том, что лягушки – это обитатели сырых мест. Они часто встречаются вблизи пруда, озера, болота. Лягушки хорошо приспособлены передвигаться как по земле, так и в воде. У них короткое компактное тело обтекаемой формы, голая, покрытая слизью кожа, длинные складывающиеся задние ноги, между пальцами которых есть перепонки, короткие передние ноги. Такое строение позволяет им легко плавать в воде, а по земле передвигаться прыжками. На голове у лягушки выпуклые глаза, ноздри, большой рот, в котором длинный липкий язык. Уши прикрыты барабанными перепонками, они незаметны. У лягушки маскировочная окраска кожи: на земле, в траве ее совсем не видно, если она затаилась. Лягушки питаются мошками, комарами: из воды или из травы они следят за их полетом, а потом "выстреливают" языком. Их можно встретить в теплое время года.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развивается головастик, который потом превращается в лягушонка.</w:t>
            </w:r>
          </w:p>
          <w:p w:rsidR="00176A62" w:rsidRPr="00176A62" w:rsidRDefault="00176A62" w:rsidP="00176A62">
            <w:pPr>
              <w:widowControl w:val="0"/>
              <w:spacing w:after="0" w:line="240" w:lineRule="auto"/>
              <w:rPr>
                <w:rFonts w:ascii="Times New Roman" w:eastAsia="Dotum" w:hAnsi="Times New Roman"/>
                <w:sz w:val="24"/>
                <w:szCs w:val="24"/>
              </w:rPr>
            </w:pPr>
          </w:p>
        </w:tc>
      </w:tr>
      <w:tr w:rsidR="00176A62" w:rsidRPr="00176A62" w:rsidTr="00176A62">
        <w:trPr>
          <w:trHeight w:val="2109"/>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09\4</w:t>
            </w:r>
          </w:p>
        </w:tc>
        <w:tc>
          <w:tcPr>
            <w:tcW w:w="2331" w:type="dxa"/>
          </w:tcPr>
          <w:p w:rsidR="00176A62" w:rsidRPr="00176A62" w:rsidRDefault="00176A62" w:rsidP="00176A62">
            <w:pPr>
              <w:widowControl w:val="0"/>
              <w:spacing w:after="0" w:line="240" w:lineRule="auto"/>
              <w:rPr>
                <w:rFonts w:ascii="Times New Roman" w:eastAsia="Batang" w:hAnsi="Times New Roman"/>
                <w:b/>
                <w:sz w:val="24"/>
                <w:szCs w:val="24"/>
              </w:rPr>
            </w:pPr>
            <w:r w:rsidRPr="00176A62">
              <w:rPr>
                <w:rFonts w:ascii="Times New Roman" w:eastAsia="Dotum" w:hAnsi="Times New Roman"/>
                <w:sz w:val="24"/>
                <w:szCs w:val="24"/>
              </w:rPr>
              <w:t>"Где зимуют лягушки?"  с.42</w:t>
            </w:r>
          </w:p>
          <w:p w:rsidR="00176A62" w:rsidRPr="00176A62" w:rsidRDefault="00176A62" w:rsidP="00176A62">
            <w:pPr>
              <w:widowControl w:val="0"/>
              <w:spacing w:after="0" w:line="240" w:lineRule="auto"/>
              <w:rPr>
                <w:rFonts w:ascii="Times New Roman" w:eastAsia="Dotum" w:hAnsi="Times New Roman"/>
                <w:sz w:val="24"/>
                <w:szCs w:val="24"/>
              </w:rPr>
            </w:pP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Программное содержание. Закреплять представления детей о жизни лягушек в природе, особенностях их питания, передвижения, появления новых лягушек, образе жизни в разные сезоны. Показать приспособленность лягушек к жизни в разных температурн</w:t>
            </w:r>
            <w:r>
              <w:rPr>
                <w:rFonts w:ascii="Times New Roman" w:eastAsia="Dotum" w:hAnsi="Times New Roman"/>
                <w:sz w:val="24"/>
                <w:szCs w:val="24"/>
              </w:rPr>
              <w:t>ых условиях.</w:t>
            </w:r>
          </w:p>
        </w:tc>
      </w:tr>
      <w:tr w:rsidR="00176A62" w:rsidRPr="00176A62" w:rsidTr="00176A62">
        <w:trPr>
          <w:trHeight w:val="2825"/>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10\1</w:t>
            </w:r>
          </w:p>
        </w:tc>
        <w:tc>
          <w:tcPr>
            <w:tcW w:w="2331" w:type="dxa"/>
          </w:tcPr>
          <w:p w:rsidR="00176A62" w:rsidRPr="00176A62" w:rsidRDefault="00176A62" w:rsidP="00176A62">
            <w:pPr>
              <w:widowControl w:val="0"/>
              <w:spacing w:after="0" w:line="240" w:lineRule="auto"/>
              <w:rPr>
                <w:rFonts w:ascii="Times New Roman" w:eastAsia="Batang" w:hAnsi="Times New Roman"/>
                <w:b/>
                <w:sz w:val="24"/>
                <w:szCs w:val="24"/>
              </w:rPr>
            </w:pPr>
            <w:r w:rsidRPr="00176A62">
              <w:rPr>
                <w:rFonts w:ascii="Times New Roman" w:eastAsia="Dotum" w:hAnsi="Times New Roman"/>
                <w:sz w:val="24"/>
                <w:szCs w:val="24"/>
              </w:rPr>
              <w:t>Занятие "Простые и ценные камни в природе"  с.44</w:t>
            </w:r>
          </w:p>
          <w:p w:rsidR="00176A62" w:rsidRPr="00176A62" w:rsidRDefault="00176A62" w:rsidP="00176A62">
            <w:pPr>
              <w:widowControl w:val="0"/>
              <w:spacing w:after="0" w:line="240" w:lineRule="auto"/>
              <w:rPr>
                <w:rFonts w:ascii="Times New Roman" w:eastAsia="Dotum" w:hAnsi="Times New Roman"/>
                <w:sz w:val="24"/>
                <w:szCs w:val="24"/>
              </w:rPr>
            </w:pPr>
          </w:p>
        </w:tc>
        <w:tc>
          <w:tcPr>
            <w:tcW w:w="6869" w:type="dxa"/>
          </w:tcPr>
          <w:p w:rsidR="00176A62" w:rsidRPr="00176A62" w:rsidRDefault="00176A62" w:rsidP="00176A62">
            <w:pPr>
              <w:widowControl w:val="0"/>
              <w:spacing w:after="0" w:line="240" w:lineRule="auto"/>
              <w:rPr>
                <w:rFonts w:ascii="Times New Roman" w:eastAsia="Dotum" w:hAnsi="Times New Roman"/>
                <w:sz w:val="24"/>
                <w:szCs w:val="24"/>
              </w:rPr>
            </w:pPr>
          </w:p>
          <w:p w:rsidR="00176A62" w:rsidRPr="00176A62" w:rsidRDefault="00176A62" w:rsidP="00176A62">
            <w:pPr>
              <w:widowControl w:val="0"/>
              <w:spacing w:after="0" w:line="240" w:lineRule="auto"/>
              <w:rPr>
                <w:rFonts w:ascii="Times New Roman" w:eastAsia="Dotum" w:hAnsi="Times New Roman"/>
                <w:sz w:val="24"/>
                <w:szCs w:val="24"/>
              </w:rPr>
            </w:pPr>
            <w:r w:rsidRPr="00176A62">
              <w:rPr>
                <w:rFonts w:ascii="Times New Roman" w:eastAsia="Dotum" w:hAnsi="Times New Roman"/>
                <w:sz w:val="24"/>
                <w:szCs w:val="24"/>
              </w:rPr>
              <w:t>Программное содержание. Развивать у детей интерес к камням, сенсорные ощущения, умение обследовать камни разными органами чувств, называть их свойства и особенности (крепкий, твердый, неровный, гладкий, тяжелый, блестящий, красивый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 пр.).</w:t>
            </w:r>
          </w:p>
          <w:p w:rsidR="00176A62" w:rsidRPr="00176A62" w:rsidRDefault="00176A62" w:rsidP="00176A62">
            <w:pPr>
              <w:spacing w:after="0" w:line="240" w:lineRule="auto"/>
              <w:rPr>
                <w:rFonts w:ascii="Times New Roman" w:hAnsi="Times New Roman"/>
                <w:sz w:val="24"/>
                <w:szCs w:val="24"/>
              </w:rPr>
            </w:pP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10\2</w:t>
            </w:r>
          </w:p>
        </w:tc>
        <w:tc>
          <w:tcPr>
            <w:tcW w:w="2331" w:type="dxa"/>
          </w:tcPr>
          <w:p w:rsidR="00176A62" w:rsidRP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«Беседа осени» (стр. 69)</w:t>
            </w:r>
          </w:p>
        </w:tc>
        <w:tc>
          <w:tcPr>
            <w:tcW w:w="6869" w:type="dxa"/>
          </w:tcPr>
          <w:p w:rsidR="00176A62" w:rsidRPr="00176A62" w:rsidRDefault="00176A62" w:rsidP="00176A62">
            <w:pPr>
              <w:spacing w:after="46" w:line="234" w:lineRule="auto"/>
              <w:ind w:left="110" w:right="2"/>
              <w:jc w:val="both"/>
              <w:rPr>
                <w:rFonts w:ascii="Times New Roman" w:hAnsi="Times New Roman"/>
                <w:color w:val="000000"/>
                <w:sz w:val="24"/>
                <w:szCs w:val="24"/>
              </w:rPr>
            </w:pPr>
            <w:r w:rsidRPr="00176A62">
              <w:rPr>
                <w:rFonts w:ascii="Times New Roman" w:hAnsi="Times New Roman"/>
                <w:color w:val="000000"/>
                <w:sz w:val="24"/>
                <w:szCs w:val="24"/>
              </w:rPr>
              <w:t xml:space="preserve">Сформировать у детей обобщенное представление об осени как о времени года (заметно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w:t>
            </w:r>
          </w:p>
          <w:p w:rsidR="00176A62" w:rsidRPr="00176A62" w:rsidRDefault="00176A62" w:rsidP="00176A62">
            <w:pPr>
              <w:spacing w:after="0" w:line="240" w:lineRule="auto"/>
              <w:ind w:left="110"/>
              <w:rPr>
                <w:rFonts w:ascii="Times New Roman" w:hAnsi="Times New Roman"/>
                <w:color w:val="000000"/>
                <w:sz w:val="24"/>
                <w:szCs w:val="24"/>
              </w:rPr>
            </w:pPr>
            <w:r w:rsidRPr="00176A62">
              <w:rPr>
                <w:rFonts w:ascii="Times New Roman" w:hAnsi="Times New Roman"/>
                <w:color w:val="000000"/>
                <w:sz w:val="24"/>
                <w:szCs w:val="24"/>
              </w:rPr>
              <w:t xml:space="preserve">Учить по значкам и рисункам календаря описывать события природы. </w:t>
            </w: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10\3</w:t>
            </w:r>
          </w:p>
        </w:tc>
        <w:tc>
          <w:tcPr>
            <w:tcW w:w="2331"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Образовательная ситуация "Беседа о кроте"  с.54</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 xml:space="preserve"> 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ноги, похожие на лопаты (ими крот роет подземные ходы), отсутствие ушных раковин, маленькие глаза, заостренный вытянутый нос с короткими усами).</w:t>
            </w:r>
          </w:p>
          <w:p w:rsidR="00176A62" w:rsidRPr="00176A62" w:rsidRDefault="00176A62" w:rsidP="00176A62">
            <w:pPr>
              <w:spacing w:after="0" w:line="240" w:lineRule="auto"/>
              <w:rPr>
                <w:rFonts w:ascii="Times New Roman" w:hAnsi="Times New Roman"/>
                <w:color w:val="000000"/>
                <w:sz w:val="24"/>
                <w:szCs w:val="24"/>
              </w:rPr>
            </w:pPr>
          </w:p>
        </w:tc>
      </w:tr>
      <w:tr w:rsidR="00176A62" w:rsidRPr="00176A62" w:rsidTr="00176A62">
        <w:trPr>
          <w:trHeight w:val="79"/>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10\4</w:t>
            </w:r>
          </w:p>
        </w:tc>
        <w:tc>
          <w:tcPr>
            <w:tcW w:w="2331" w:type="dxa"/>
          </w:tcPr>
          <w:p w:rsidR="00176A62" w:rsidRPr="00176A62" w:rsidRDefault="00176A62" w:rsidP="00176A62">
            <w:pPr>
              <w:spacing w:after="0" w:line="240" w:lineRule="auto"/>
              <w:ind w:left="2" w:right="2"/>
              <w:rPr>
                <w:rFonts w:ascii="Times New Roman" w:hAnsi="Times New Roman"/>
                <w:b/>
                <w:color w:val="000000"/>
                <w:sz w:val="24"/>
                <w:szCs w:val="24"/>
              </w:rPr>
            </w:pPr>
            <w:r w:rsidRPr="00176A62">
              <w:rPr>
                <w:rFonts w:ascii="Times New Roman" w:eastAsia="Dotum" w:hAnsi="Times New Roman"/>
                <w:sz w:val="24"/>
                <w:szCs w:val="24"/>
              </w:rPr>
              <w:t>Образовательная ситуация "Слепые землекопы" с.56</w:t>
            </w: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Программное содержание. Закреплять представления детей о кротах. Расширять знания о животных, живущих в почве, об их приспособленности к подземному образу жизни.</w:t>
            </w:r>
          </w:p>
          <w:p w:rsidR="00176A62" w:rsidRPr="00176A62" w:rsidRDefault="00176A62" w:rsidP="00176A62">
            <w:pPr>
              <w:spacing w:after="0" w:line="240" w:lineRule="auto"/>
              <w:ind w:left="2" w:right="2"/>
              <w:rPr>
                <w:rFonts w:ascii="Times New Roman" w:hAnsi="Times New Roman"/>
                <w:color w:val="000000"/>
                <w:sz w:val="24"/>
                <w:szCs w:val="24"/>
              </w:rPr>
            </w:pPr>
          </w:p>
        </w:tc>
      </w:tr>
      <w:tr w:rsidR="00176A62" w:rsidRPr="00176A62" w:rsidTr="00176A62">
        <w:trPr>
          <w:trHeight w:val="975"/>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11\1</w:t>
            </w:r>
          </w:p>
        </w:tc>
        <w:tc>
          <w:tcPr>
            <w:tcW w:w="2331" w:type="dxa"/>
          </w:tcPr>
          <w:p w:rsidR="00176A62" w:rsidRPr="00176A62" w:rsidRDefault="00176A62" w:rsidP="00176A62">
            <w:pPr>
              <w:spacing w:after="46"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ситуация </w:t>
            </w:r>
            <w:r w:rsidRPr="00176A62">
              <w:rPr>
                <w:rFonts w:ascii="Times New Roman" w:hAnsi="Times New Roman"/>
                <w:color w:val="000000"/>
                <w:sz w:val="24"/>
                <w:szCs w:val="24"/>
              </w:rPr>
              <w:tab/>
              <w:t xml:space="preserve">«Что человек </w:t>
            </w:r>
            <w:r w:rsidRPr="00176A62">
              <w:rPr>
                <w:rFonts w:ascii="Times New Roman" w:hAnsi="Times New Roman"/>
                <w:color w:val="000000"/>
                <w:sz w:val="24"/>
                <w:szCs w:val="24"/>
              </w:rPr>
              <w:tab/>
              <w:t>делает из глины?»   с.58</w:t>
            </w:r>
          </w:p>
          <w:p w:rsidR="00176A62" w:rsidRPr="00176A62" w:rsidRDefault="00176A62" w:rsidP="00176A62">
            <w:pPr>
              <w:spacing w:after="0" w:line="240" w:lineRule="auto"/>
              <w:rPr>
                <w:rFonts w:ascii="Times New Roman" w:hAnsi="Times New Roman"/>
                <w:color w:val="000000"/>
                <w:sz w:val="24"/>
                <w:szCs w:val="24"/>
              </w:rPr>
            </w:pPr>
          </w:p>
          <w:p w:rsidR="00176A62" w:rsidRPr="00176A62" w:rsidRDefault="00176A62" w:rsidP="00176A62">
            <w:pPr>
              <w:spacing w:after="0" w:line="240" w:lineRule="auto"/>
              <w:rPr>
                <w:rFonts w:ascii="Times New Roman" w:hAnsi="Times New Roman"/>
                <w:color w:val="000000"/>
                <w:sz w:val="24"/>
                <w:szCs w:val="24"/>
              </w:rPr>
            </w:pP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right="3"/>
              <w:rPr>
                <w:rFonts w:ascii="Times New Roman" w:hAnsi="Times New Roman"/>
                <w:color w:val="000000"/>
                <w:sz w:val="24"/>
                <w:szCs w:val="24"/>
              </w:rPr>
            </w:pPr>
            <w:r w:rsidRPr="00176A62">
              <w:rPr>
                <w:rFonts w:ascii="Times New Roman" w:hAnsi="Times New Roman"/>
                <w:color w:val="000000"/>
                <w:sz w:val="24"/>
                <w:szCs w:val="24"/>
              </w:rPr>
              <w:t xml:space="preserve">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хорошей глины делают столовую посуду. Познакомить детей с народной глиняной игрушкой- дымковской, филимоновской. </w:t>
            </w:r>
          </w:p>
        </w:tc>
      </w:tr>
      <w:tr w:rsidR="00176A62" w:rsidRPr="00176A62" w:rsidTr="00176A62">
        <w:trPr>
          <w:trHeight w:val="839"/>
        </w:trPr>
        <w:tc>
          <w:tcPr>
            <w:tcW w:w="1119" w:type="dxa"/>
          </w:tcPr>
          <w:p w:rsidR="00176A62" w:rsidRPr="00176A62" w:rsidRDefault="00176A62" w:rsidP="00176A62">
            <w:pPr>
              <w:spacing w:after="0" w:line="240" w:lineRule="auto"/>
              <w:rPr>
                <w:rFonts w:ascii="Times New Roman" w:hAnsi="Times New Roman"/>
                <w:sz w:val="24"/>
                <w:szCs w:val="24"/>
              </w:rPr>
            </w:pPr>
            <w:r w:rsidRPr="00176A62">
              <w:rPr>
                <w:rFonts w:ascii="Times New Roman" w:hAnsi="Times New Roman"/>
                <w:sz w:val="24"/>
                <w:szCs w:val="24"/>
              </w:rPr>
              <w:lastRenderedPageBreak/>
              <w:t xml:space="preserve">11\2 </w:t>
            </w:r>
          </w:p>
        </w:tc>
        <w:tc>
          <w:tcPr>
            <w:tcW w:w="2331" w:type="dxa"/>
          </w:tcPr>
          <w:p w:rsidR="00176A62" w:rsidRPr="00176A62" w:rsidRDefault="00176A62" w:rsidP="00176A62">
            <w:pPr>
              <w:spacing w:after="43" w:line="234" w:lineRule="auto"/>
              <w:rPr>
                <w:rFonts w:ascii="Times New Roman" w:hAnsi="Times New Roman"/>
                <w:sz w:val="24"/>
                <w:szCs w:val="24"/>
              </w:rPr>
            </w:pPr>
            <w:r w:rsidRPr="00176A62">
              <w:rPr>
                <w:rFonts w:ascii="Times New Roman" w:hAnsi="Times New Roman"/>
                <w:sz w:val="24"/>
                <w:szCs w:val="24"/>
              </w:rPr>
              <w:t>Образовательная ситуация «Сравнение песка, глины и камней» (стр. 61)</w:t>
            </w:r>
          </w:p>
        </w:tc>
        <w:tc>
          <w:tcPr>
            <w:tcW w:w="6869" w:type="dxa"/>
          </w:tcPr>
          <w:p w:rsidR="00176A62" w:rsidRPr="00176A62" w:rsidRDefault="00176A62" w:rsidP="00176A62">
            <w:pPr>
              <w:spacing w:after="0" w:line="240" w:lineRule="auto"/>
              <w:ind w:left="2" w:right="4"/>
              <w:jc w:val="both"/>
              <w:rPr>
                <w:rFonts w:ascii="Times New Roman" w:hAnsi="Times New Roman"/>
                <w:sz w:val="24"/>
                <w:szCs w:val="24"/>
              </w:rPr>
            </w:pPr>
            <w:r w:rsidRPr="00176A62">
              <w:rPr>
                <w:rFonts w:ascii="Times New Roman" w:hAnsi="Times New Roman"/>
                <w:sz w:val="24"/>
                <w:szCs w:val="24"/>
              </w:rPr>
              <w:t xml:space="preserve">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 </w:t>
            </w:r>
          </w:p>
        </w:tc>
      </w:tr>
      <w:tr w:rsidR="00176A62" w:rsidRPr="00176A62" w:rsidTr="00176A62">
        <w:trPr>
          <w:trHeight w:val="4673"/>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11\3</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ситуация «Влаголюбивые </w:t>
            </w:r>
            <w:r w:rsidRPr="00176A62">
              <w:rPr>
                <w:rFonts w:ascii="Times New Roman" w:hAnsi="Times New Roman"/>
                <w:color w:val="000000"/>
                <w:sz w:val="24"/>
                <w:szCs w:val="24"/>
              </w:rPr>
              <w:tab/>
              <w:t>и засухоустойчивые растения» (стр. 62)</w:t>
            </w: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или в</w:t>
            </w:r>
            <w:r>
              <w:rPr>
                <w:rFonts w:ascii="Times New Roman" w:hAnsi="Times New Roman"/>
                <w:color w:val="000000"/>
                <w:sz w:val="24"/>
                <w:szCs w:val="24"/>
              </w:rPr>
              <w:t>лагол</w:t>
            </w:r>
            <w:r w:rsidRPr="00176A62">
              <w:rPr>
                <w:rFonts w:ascii="Times New Roman" w:hAnsi="Times New Roman"/>
                <w:color w:val="000000"/>
                <w:sz w:val="24"/>
                <w:szCs w:val="24"/>
              </w:rPr>
              <w:t xml:space="preserve">юбивым. </w:t>
            </w:r>
          </w:p>
        </w:tc>
      </w:tr>
      <w:tr w:rsidR="00176A62" w:rsidRPr="00176A62" w:rsidTr="00176A62">
        <w:trPr>
          <w:trHeight w:val="322"/>
        </w:trPr>
        <w:tc>
          <w:tcPr>
            <w:tcW w:w="1119" w:type="dxa"/>
            <w:vMerge w:val="restart"/>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11\4</w:t>
            </w:r>
          </w:p>
        </w:tc>
        <w:tc>
          <w:tcPr>
            <w:tcW w:w="2331" w:type="dxa"/>
            <w:vMerge w:val="restart"/>
          </w:tcPr>
          <w:p w:rsidR="00176A62" w:rsidRPr="00176A62" w:rsidRDefault="00176A62" w:rsidP="00176A62">
            <w:pPr>
              <w:spacing w:after="46"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w:t>
            </w:r>
          </w:p>
          <w:p w:rsidR="00176A62" w:rsidRPr="00176A62" w:rsidRDefault="00176A62" w:rsidP="00176A62">
            <w:pPr>
              <w:spacing w:after="44" w:line="240" w:lineRule="auto"/>
              <w:rPr>
                <w:rFonts w:ascii="Times New Roman" w:hAnsi="Times New Roman"/>
                <w:color w:val="000000"/>
                <w:sz w:val="24"/>
                <w:szCs w:val="24"/>
              </w:rPr>
            </w:pPr>
            <w:r w:rsidRPr="00176A62">
              <w:rPr>
                <w:rFonts w:ascii="Times New Roman" w:hAnsi="Times New Roman"/>
                <w:color w:val="000000"/>
                <w:sz w:val="24"/>
                <w:szCs w:val="24"/>
              </w:rPr>
              <w:t>ситуация «Где у саксаула листья?»</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(стр. 67)</w:t>
            </w:r>
          </w:p>
          <w:p w:rsidR="00176A62" w:rsidRPr="00176A62" w:rsidRDefault="00176A62" w:rsidP="00176A62">
            <w:pPr>
              <w:spacing w:after="0" w:line="240" w:lineRule="auto"/>
              <w:rPr>
                <w:rFonts w:ascii="Times New Roman" w:hAnsi="Times New Roman"/>
                <w:color w:val="000000"/>
                <w:sz w:val="24"/>
                <w:szCs w:val="24"/>
              </w:rPr>
            </w:pPr>
          </w:p>
          <w:p w:rsidR="00176A62" w:rsidRPr="00176A62" w:rsidRDefault="00176A62" w:rsidP="00176A62">
            <w:pPr>
              <w:spacing w:after="0" w:line="240" w:lineRule="auto"/>
              <w:rPr>
                <w:rFonts w:ascii="Times New Roman" w:hAnsi="Times New Roman"/>
                <w:color w:val="000000"/>
                <w:sz w:val="24"/>
                <w:szCs w:val="24"/>
              </w:rPr>
            </w:pPr>
          </w:p>
        </w:tc>
        <w:tc>
          <w:tcPr>
            <w:tcW w:w="6869" w:type="dxa"/>
            <w:vMerge w:val="restart"/>
          </w:tcPr>
          <w:p w:rsidR="00176A62" w:rsidRPr="00176A62" w:rsidRDefault="00176A62" w:rsidP="00176A62">
            <w:pPr>
              <w:spacing w:after="0" w:line="240" w:lineRule="auto"/>
              <w:ind w:left="110" w:right="2"/>
              <w:jc w:val="both"/>
              <w:rPr>
                <w:rFonts w:ascii="Times New Roman" w:hAnsi="Times New Roman"/>
                <w:color w:val="000000"/>
                <w:sz w:val="24"/>
                <w:szCs w:val="24"/>
              </w:rPr>
            </w:pPr>
          </w:p>
          <w:p w:rsidR="00176A62" w:rsidRPr="00176A62" w:rsidRDefault="00176A62" w:rsidP="00176A62">
            <w:pPr>
              <w:spacing w:after="0" w:line="240" w:lineRule="auto"/>
              <w:ind w:left="2" w:right="7"/>
              <w:jc w:val="both"/>
              <w:rPr>
                <w:rFonts w:ascii="Times New Roman" w:hAnsi="Times New Roman"/>
                <w:color w:val="000000"/>
                <w:sz w:val="24"/>
                <w:szCs w:val="24"/>
              </w:rPr>
            </w:pPr>
            <w:r w:rsidRPr="00176A62">
              <w:rPr>
                <w:rFonts w:ascii="Times New Roman" w:hAnsi="Times New Roman"/>
                <w:color w:val="000000"/>
                <w:sz w:val="24"/>
                <w:szCs w:val="24"/>
              </w:rPr>
              <w:t xml:space="preserve">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мало растительности, там растут </w:t>
            </w:r>
          </w:p>
          <w:p w:rsidR="00176A62" w:rsidRDefault="00176A62" w:rsidP="00176A62">
            <w:pPr>
              <w:spacing w:after="0" w:line="240" w:lineRule="auto"/>
              <w:ind w:left="110" w:right="2"/>
              <w:jc w:val="both"/>
              <w:rPr>
                <w:rFonts w:ascii="Times New Roman" w:hAnsi="Times New Roman"/>
                <w:color w:val="000000"/>
                <w:sz w:val="24"/>
                <w:szCs w:val="24"/>
              </w:rPr>
            </w:pPr>
            <w:r w:rsidRPr="00176A62">
              <w:rPr>
                <w:rFonts w:ascii="Times New Roman" w:hAnsi="Times New Roman"/>
                <w:color w:val="000000"/>
                <w:sz w:val="24"/>
                <w:szCs w:val="24"/>
              </w:rPr>
              <w:t xml:space="preserve">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 </w:t>
            </w:r>
          </w:p>
          <w:p w:rsidR="00176A62" w:rsidRPr="00176A62" w:rsidRDefault="00176A62" w:rsidP="00176A62">
            <w:pPr>
              <w:spacing w:after="0" w:line="240" w:lineRule="auto"/>
              <w:ind w:left="110" w:right="2"/>
              <w:jc w:val="both"/>
              <w:rPr>
                <w:rFonts w:ascii="Times New Roman" w:hAnsi="Times New Roman"/>
                <w:color w:val="000000"/>
                <w:sz w:val="24"/>
                <w:szCs w:val="24"/>
              </w:rPr>
            </w:pPr>
          </w:p>
        </w:tc>
      </w:tr>
      <w:tr w:rsidR="00176A62" w:rsidRPr="00176A62" w:rsidTr="00176A62">
        <w:trPr>
          <w:trHeight w:val="699"/>
        </w:trPr>
        <w:tc>
          <w:tcPr>
            <w:tcW w:w="1119" w:type="dxa"/>
            <w:vMerge/>
          </w:tcPr>
          <w:p w:rsidR="00176A62" w:rsidRPr="00176A62" w:rsidRDefault="00176A62" w:rsidP="00176A62">
            <w:pPr>
              <w:spacing w:after="0" w:line="240" w:lineRule="auto"/>
              <w:rPr>
                <w:rFonts w:ascii="Times New Roman" w:hAnsi="Times New Roman"/>
                <w:color w:val="000000"/>
                <w:sz w:val="24"/>
                <w:szCs w:val="24"/>
              </w:rPr>
            </w:pPr>
          </w:p>
        </w:tc>
        <w:tc>
          <w:tcPr>
            <w:tcW w:w="2331" w:type="dxa"/>
            <w:vMerge/>
          </w:tcPr>
          <w:p w:rsidR="00176A62" w:rsidRPr="00176A62" w:rsidRDefault="00176A62" w:rsidP="00176A62">
            <w:pPr>
              <w:spacing w:after="0" w:line="240" w:lineRule="auto"/>
              <w:rPr>
                <w:rFonts w:ascii="Times New Roman" w:hAnsi="Times New Roman"/>
                <w:color w:val="000000"/>
                <w:sz w:val="24"/>
                <w:szCs w:val="24"/>
              </w:rPr>
            </w:pPr>
          </w:p>
        </w:tc>
        <w:tc>
          <w:tcPr>
            <w:tcW w:w="6869" w:type="dxa"/>
            <w:vMerge/>
          </w:tcPr>
          <w:p w:rsidR="00176A62" w:rsidRPr="00176A62" w:rsidRDefault="00176A62" w:rsidP="00176A62">
            <w:pPr>
              <w:spacing w:after="0" w:line="240" w:lineRule="auto"/>
              <w:ind w:left="110" w:right="2"/>
              <w:jc w:val="both"/>
              <w:rPr>
                <w:rFonts w:ascii="Times New Roman" w:hAnsi="Times New Roman"/>
                <w:color w:val="000000"/>
                <w:sz w:val="24"/>
                <w:szCs w:val="24"/>
              </w:rPr>
            </w:pPr>
          </w:p>
        </w:tc>
      </w:tr>
      <w:tr w:rsidR="00176A62" w:rsidRPr="00176A62" w:rsidTr="00176A62">
        <w:trPr>
          <w:trHeight w:val="1114"/>
        </w:trPr>
        <w:tc>
          <w:tcPr>
            <w:tcW w:w="1119" w:type="dxa"/>
          </w:tcPr>
          <w:p w:rsidR="00176A62" w:rsidRPr="00176A62" w:rsidRDefault="00176A62" w:rsidP="00176A62">
            <w:pPr>
              <w:spacing w:after="0" w:line="240" w:lineRule="auto"/>
              <w:ind w:left="108"/>
              <w:rPr>
                <w:rFonts w:ascii="Times New Roman" w:hAnsi="Times New Roman"/>
                <w:color w:val="000000"/>
                <w:sz w:val="24"/>
                <w:szCs w:val="24"/>
              </w:rPr>
            </w:pPr>
            <w:r w:rsidRPr="00176A62">
              <w:rPr>
                <w:rFonts w:ascii="Times New Roman" w:hAnsi="Times New Roman"/>
                <w:color w:val="000000"/>
                <w:sz w:val="24"/>
                <w:szCs w:val="24"/>
              </w:rPr>
              <w:t>12\1</w:t>
            </w:r>
          </w:p>
        </w:tc>
        <w:tc>
          <w:tcPr>
            <w:tcW w:w="2331" w:type="dxa"/>
          </w:tcPr>
          <w:p w:rsidR="00176A62" w:rsidRPr="00176A62" w:rsidRDefault="00176A62" w:rsidP="00176A62">
            <w:pPr>
              <w:spacing w:after="46" w:line="240" w:lineRule="auto"/>
              <w:ind w:left="108"/>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w:t>
            </w:r>
          </w:p>
          <w:p w:rsidR="00176A62" w:rsidRPr="00176A62" w:rsidRDefault="00176A62" w:rsidP="00176A62">
            <w:pPr>
              <w:spacing w:after="43" w:line="234" w:lineRule="auto"/>
              <w:ind w:left="108"/>
              <w:rPr>
                <w:rFonts w:ascii="Times New Roman" w:hAnsi="Times New Roman"/>
                <w:color w:val="000000"/>
                <w:sz w:val="24"/>
                <w:szCs w:val="24"/>
              </w:rPr>
            </w:pPr>
            <w:r w:rsidRPr="00176A62">
              <w:rPr>
                <w:rFonts w:ascii="Times New Roman" w:hAnsi="Times New Roman"/>
                <w:color w:val="000000"/>
                <w:sz w:val="24"/>
                <w:szCs w:val="24"/>
              </w:rPr>
              <w:t>ситуация «Через добрые дела можно стать юным экологом» (стр. 74)</w:t>
            </w:r>
          </w:p>
          <w:p w:rsidR="00176A62" w:rsidRPr="00176A62" w:rsidRDefault="00176A62" w:rsidP="00176A62">
            <w:pPr>
              <w:tabs>
                <w:tab w:val="left" w:pos="1950"/>
              </w:tabs>
              <w:spacing w:after="0" w:line="240" w:lineRule="auto"/>
              <w:rPr>
                <w:rFonts w:ascii="Times New Roman" w:hAnsi="Times New Roman"/>
                <w:sz w:val="24"/>
                <w:szCs w:val="24"/>
              </w:rPr>
            </w:pPr>
            <w:r w:rsidRPr="00176A62">
              <w:rPr>
                <w:rFonts w:ascii="Times New Roman" w:hAnsi="Times New Roman"/>
                <w:sz w:val="24"/>
                <w:szCs w:val="24"/>
              </w:rPr>
              <w:tab/>
            </w:r>
          </w:p>
        </w:tc>
        <w:tc>
          <w:tcPr>
            <w:tcW w:w="6869" w:type="dxa"/>
          </w:tcPr>
          <w:p w:rsidR="00176A62" w:rsidRPr="00176A62" w:rsidRDefault="00176A62" w:rsidP="00176A62">
            <w:pPr>
              <w:spacing w:after="0" w:line="240" w:lineRule="auto"/>
              <w:ind w:left="110" w:right="2"/>
              <w:jc w:val="both"/>
              <w:rPr>
                <w:rFonts w:ascii="Times New Roman" w:hAnsi="Times New Roman"/>
                <w:color w:val="000000"/>
                <w:sz w:val="24"/>
                <w:szCs w:val="24"/>
              </w:rPr>
            </w:pPr>
            <w:r w:rsidRPr="00176A62">
              <w:rPr>
                <w:rFonts w:ascii="Times New Roman" w:hAnsi="Times New Roman"/>
                <w:color w:val="000000"/>
                <w:sz w:val="24"/>
                <w:szCs w:val="24"/>
              </w:rPr>
              <w:t>Раскрыть перед детьми на конкретных литературных примерах. Что бывают 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w:t>
            </w:r>
          </w:p>
        </w:tc>
      </w:tr>
      <w:tr w:rsidR="00176A62" w:rsidRPr="00176A62" w:rsidTr="00176A62">
        <w:trPr>
          <w:trHeight w:val="1666"/>
        </w:trPr>
        <w:tc>
          <w:tcPr>
            <w:tcW w:w="1119" w:type="dxa"/>
          </w:tcPr>
          <w:p w:rsidR="00176A62" w:rsidRPr="00176A62" w:rsidRDefault="00176A62" w:rsidP="00176A62">
            <w:pPr>
              <w:spacing w:after="0" w:line="240" w:lineRule="auto"/>
              <w:ind w:left="108"/>
              <w:rPr>
                <w:rFonts w:ascii="Times New Roman" w:hAnsi="Times New Roman"/>
                <w:color w:val="000000"/>
                <w:sz w:val="24"/>
                <w:szCs w:val="24"/>
              </w:rPr>
            </w:pPr>
            <w:r w:rsidRPr="00176A62">
              <w:rPr>
                <w:rFonts w:ascii="Times New Roman" w:hAnsi="Times New Roman"/>
                <w:color w:val="000000"/>
                <w:sz w:val="24"/>
                <w:szCs w:val="24"/>
              </w:rPr>
              <w:t>12\2</w:t>
            </w:r>
          </w:p>
        </w:tc>
        <w:tc>
          <w:tcPr>
            <w:tcW w:w="2331" w:type="dxa"/>
          </w:tcPr>
          <w:p w:rsidR="00176A62" w:rsidRPr="00176A62" w:rsidRDefault="00176A62" w:rsidP="00176A62">
            <w:pPr>
              <w:spacing w:after="43" w:line="234" w:lineRule="auto"/>
              <w:rPr>
                <w:rFonts w:ascii="Times New Roman" w:hAnsi="Times New Roman"/>
                <w:color w:val="000000"/>
                <w:sz w:val="24"/>
                <w:szCs w:val="24"/>
              </w:rPr>
            </w:pPr>
            <w:r w:rsidRPr="00176A62">
              <w:rPr>
                <w:rFonts w:ascii="Times New Roman" w:hAnsi="Times New Roman"/>
                <w:color w:val="000000"/>
                <w:sz w:val="24"/>
                <w:szCs w:val="24"/>
              </w:rPr>
              <w:t xml:space="preserve">Изготовление плакатов </w:t>
            </w:r>
            <w:r w:rsidRPr="00176A62">
              <w:rPr>
                <w:rFonts w:ascii="Times New Roman" w:hAnsi="Times New Roman"/>
                <w:color w:val="000000"/>
                <w:sz w:val="24"/>
                <w:szCs w:val="24"/>
              </w:rPr>
              <w:tab/>
              <w:t xml:space="preserve">на </w:t>
            </w:r>
            <w:r w:rsidRPr="00176A62">
              <w:rPr>
                <w:rFonts w:ascii="Times New Roman" w:hAnsi="Times New Roman"/>
                <w:color w:val="000000"/>
                <w:sz w:val="24"/>
                <w:szCs w:val="24"/>
              </w:rPr>
              <w:tab/>
              <w:t xml:space="preserve">тему: «Сохраним </w:t>
            </w:r>
            <w:r w:rsidRPr="00176A62">
              <w:rPr>
                <w:rFonts w:ascii="Times New Roman" w:hAnsi="Times New Roman"/>
                <w:color w:val="000000"/>
                <w:sz w:val="24"/>
                <w:szCs w:val="24"/>
              </w:rPr>
              <w:tab/>
              <w:t xml:space="preserve">елку </w:t>
            </w:r>
            <w:r w:rsidRPr="00176A62">
              <w:rPr>
                <w:rFonts w:ascii="Times New Roman" w:hAnsi="Times New Roman"/>
                <w:color w:val="000000"/>
                <w:sz w:val="24"/>
                <w:szCs w:val="24"/>
              </w:rPr>
              <w:tab/>
              <w:t xml:space="preserve">– красавицу </w:t>
            </w:r>
            <w:r w:rsidRPr="00176A62">
              <w:rPr>
                <w:rFonts w:ascii="Times New Roman" w:hAnsi="Times New Roman"/>
                <w:color w:val="000000"/>
                <w:sz w:val="24"/>
                <w:szCs w:val="24"/>
              </w:rPr>
              <w:tab/>
              <w:t>наших</w:t>
            </w:r>
          </w:p>
          <w:p w:rsidR="00176A62" w:rsidRPr="00176A62" w:rsidRDefault="00176A62" w:rsidP="00176A62">
            <w:pPr>
              <w:spacing w:after="0" w:line="240" w:lineRule="auto"/>
              <w:jc w:val="both"/>
              <w:rPr>
                <w:rFonts w:ascii="Times New Roman" w:hAnsi="Times New Roman"/>
                <w:color w:val="C00000"/>
                <w:sz w:val="24"/>
                <w:szCs w:val="24"/>
              </w:rPr>
            </w:pPr>
            <w:r w:rsidRPr="00176A62">
              <w:rPr>
                <w:rFonts w:ascii="Times New Roman" w:hAnsi="Times New Roman"/>
                <w:color w:val="000000"/>
                <w:sz w:val="24"/>
                <w:szCs w:val="24"/>
              </w:rPr>
              <w:t>лесов!» (стр. 82)</w:t>
            </w:r>
          </w:p>
        </w:tc>
        <w:tc>
          <w:tcPr>
            <w:tcW w:w="6869" w:type="dxa"/>
          </w:tcPr>
          <w:p w:rsidR="00176A62" w:rsidRPr="00176A62" w:rsidRDefault="00176A62" w:rsidP="00176A62">
            <w:pPr>
              <w:spacing w:after="0" w:line="240" w:lineRule="auto"/>
              <w:ind w:left="110"/>
              <w:rPr>
                <w:rFonts w:ascii="Times New Roman" w:hAnsi="Times New Roman"/>
                <w:color w:val="C00000"/>
                <w:sz w:val="24"/>
                <w:szCs w:val="24"/>
              </w:rPr>
            </w:pPr>
            <w:r w:rsidRPr="00176A62">
              <w:rPr>
                <w:rFonts w:ascii="Times New Roman" w:hAnsi="Times New Roman"/>
                <w:color w:val="000000"/>
                <w:sz w:val="24"/>
                <w:szCs w:val="24"/>
              </w:rPr>
              <w:t>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w:t>
            </w:r>
          </w:p>
        </w:tc>
      </w:tr>
      <w:tr w:rsidR="00176A62" w:rsidRPr="00176A62" w:rsidTr="00176A62">
        <w:trPr>
          <w:trHeight w:val="1390"/>
        </w:trPr>
        <w:tc>
          <w:tcPr>
            <w:tcW w:w="1119" w:type="dxa"/>
          </w:tcPr>
          <w:p w:rsidR="00176A62" w:rsidRPr="00176A62" w:rsidRDefault="00176A62" w:rsidP="00176A62">
            <w:pPr>
              <w:spacing w:after="0" w:line="240" w:lineRule="auto"/>
              <w:ind w:left="108"/>
              <w:rPr>
                <w:rFonts w:ascii="Times New Roman" w:hAnsi="Times New Roman"/>
                <w:color w:val="000000"/>
                <w:sz w:val="24"/>
                <w:szCs w:val="24"/>
              </w:rPr>
            </w:pPr>
            <w:r w:rsidRPr="00176A62">
              <w:rPr>
                <w:rFonts w:ascii="Times New Roman" w:hAnsi="Times New Roman"/>
                <w:color w:val="000000"/>
                <w:sz w:val="24"/>
                <w:szCs w:val="24"/>
              </w:rPr>
              <w:t>12\3</w:t>
            </w:r>
          </w:p>
        </w:tc>
        <w:tc>
          <w:tcPr>
            <w:tcW w:w="2331" w:type="dxa"/>
          </w:tcPr>
          <w:p w:rsidR="00176A62" w:rsidRPr="00176A62" w:rsidRDefault="00176A62" w:rsidP="00176A62">
            <w:pPr>
              <w:spacing w:after="0" w:line="240" w:lineRule="auto"/>
              <w:ind w:left="108"/>
              <w:rPr>
                <w:rFonts w:ascii="Times New Roman" w:hAnsi="Times New Roman"/>
                <w:sz w:val="24"/>
                <w:szCs w:val="24"/>
              </w:rPr>
            </w:pPr>
            <w:r w:rsidRPr="00176A62">
              <w:rPr>
                <w:rFonts w:ascii="Times New Roman" w:hAnsi="Times New Roman"/>
                <w:sz w:val="24"/>
                <w:szCs w:val="24"/>
              </w:rPr>
              <w:t>Образовательная ситуация  «Беседа о лесе» (стр. 78)</w:t>
            </w:r>
          </w:p>
        </w:tc>
        <w:tc>
          <w:tcPr>
            <w:tcW w:w="6869" w:type="dxa"/>
          </w:tcPr>
          <w:p w:rsidR="00176A62" w:rsidRDefault="00176A62" w:rsidP="00176A62">
            <w:pPr>
              <w:spacing w:after="0" w:line="240" w:lineRule="auto"/>
              <w:ind w:left="110" w:right="1"/>
              <w:jc w:val="both"/>
              <w:rPr>
                <w:rFonts w:ascii="Times New Roman" w:hAnsi="Times New Roman"/>
                <w:sz w:val="24"/>
                <w:szCs w:val="24"/>
              </w:rPr>
            </w:pPr>
            <w:r w:rsidRPr="00176A62">
              <w:rPr>
                <w:rFonts w:ascii="Times New Roman" w:hAnsi="Times New Roman"/>
                <w:sz w:val="24"/>
                <w:szCs w:val="24"/>
              </w:rPr>
              <w:t xml:space="preserve">Уточнять и расширять представление детей о лесе. (В лесу растет много разных деревьев, кустарников, травянистых растений, лесных ягод и грибов. 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w:t>
            </w:r>
            <w:r w:rsidRPr="00176A62">
              <w:rPr>
                <w:rFonts w:ascii="Times New Roman" w:hAnsi="Times New Roman"/>
                <w:sz w:val="24"/>
                <w:szCs w:val="24"/>
              </w:rPr>
              <w:lastRenderedPageBreak/>
              <w:t>гусеницы, комары). Лес- это общий дом для растений и животных, которые в нем находят пищу, места для гнезд и нор. Леса бывают разные. Смешанные-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 картинах.</w:t>
            </w:r>
          </w:p>
          <w:p w:rsidR="00176A62" w:rsidRPr="00176A62" w:rsidRDefault="00176A62" w:rsidP="00176A62">
            <w:pPr>
              <w:spacing w:after="0" w:line="240" w:lineRule="auto"/>
              <w:ind w:left="110" w:right="1"/>
              <w:jc w:val="both"/>
              <w:rPr>
                <w:rFonts w:ascii="Times New Roman" w:hAnsi="Times New Roman"/>
                <w:sz w:val="24"/>
                <w:szCs w:val="24"/>
              </w:rPr>
            </w:pPr>
          </w:p>
        </w:tc>
      </w:tr>
      <w:tr w:rsidR="00176A62" w:rsidRPr="00176A62" w:rsidTr="00176A62">
        <w:trPr>
          <w:trHeight w:val="3323"/>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12\4</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«Почему</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белые медведи не </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живут в лесу?»   (стр.48)</w:t>
            </w:r>
          </w:p>
        </w:tc>
        <w:tc>
          <w:tcPr>
            <w:tcW w:w="6869" w:type="dxa"/>
          </w:tcPr>
          <w:p w:rsidR="00176A62" w:rsidRPr="00176A62" w:rsidRDefault="00176A62" w:rsidP="00176A62">
            <w:pPr>
              <w:spacing w:after="0" w:line="240" w:lineRule="auto"/>
              <w:ind w:left="2"/>
              <w:rPr>
                <w:rFonts w:ascii="Times New Roman" w:hAnsi="Times New Roman"/>
                <w:color w:val="000000"/>
                <w:sz w:val="24"/>
                <w:szCs w:val="24"/>
              </w:rPr>
            </w:pPr>
            <w:r w:rsidRPr="00176A62">
              <w:rPr>
                <w:rFonts w:ascii="Times New Roman" w:hAnsi="Times New Roman"/>
                <w:color w:val="000000"/>
                <w:sz w:val="24"/>
                <w:szCs w:val="24"/>
              </w:rPr>
              <w:t xml:space="preserve">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w:t>
            </w:r>
          </w:p>
          <w:p w:rsidR="00176A62" w:rsidRPr="00176A62" w:rsidRDefault="00176A62" w:rsidP="00176A62">
            <w:pPr>
              <w:spacing w:after="0" w:line="240" w:lineRule="auto"/>
              <w:ind w:left="2"/>
              <w:rPr>
                <w:rFonts w:ascii="Times New Roman" w:hAnsi="Times New Roman"/>
                <w:color w:val="000000"/>
                <w:sz w:val="24"/>
                <w:szCs w:val="24"/>
              </w:rPr>
            </w:pPr>
            <w:r w:rsidRPr="00176A62">
              <w:rPr>
                <w:rFonts w:ascii="Times New Roman" w:hAnsi="Times New Roman"/>
                <w:color w:val="000000"/>
                <w:sz w:val="24"/>
                <w:szCs w:val="24"/>
              </w:rPr>
              <w:t xml:space="preserve">она сначала кормит своим молоком, затем рыбой). </w:t>
            </w:r>
          </w:p>
          <w:p w:rsidR="00176A62" w:rsidRDefault="00176A62" w:rsidP="00176A62">
            <w:pPr>
              <w:spacing w:after="0" w:line="240" w:lineRule="auto"/>
              <w:ind w:left="2" w:right="2"/>
              <w:rPr>
                <w:rFonts w:ascii="Times New Roman" w:hAnsi="Times New Roman"/>
                <w:color w:val="000000"/>
                <w:sz w:val="24"/>
                <w:szCs w:val="24"/>
              </w:rPr>
            </w:pPr>
            <w:r w:rsidRPr="00176A62">
              <w:rPr>
                <w:rFonts w:ascii="Times New Roman" w:hAnsi="Times New Roman"/>
                <w:color w:val="000000"/>
                <w:sz w:val="24"/>
                <w:szCs w:val="24"/>
              </w:rPr>
              <w:t xml:space="preserve">Белые медведи приспособлены к жизни в суровых северных условиях: у них густая, теплая шерсть, в том числе и на подошвах лап,- она спасает их от мороза; 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помогают поедать </w:t>
            </w:r>
            <w:r>
              <w:rPr>
                <w:rFonts w:ascii="Times New Roman" w:hAnsi="Times New Roman"/>
                <w:color w:val="000000"/>
                <w:sz w:val="24"/>
                <w:szCs w:val="24"/>
              </w:rPr>
              <w:t>её</w:t>
            </w:r>
            <w:r w:rsidRPr="00176A62">
              <w:rPr>
                <w:rFonts w:ascii="Times New Roman" w:hAnsi="Times New Roman"/>
                <w:color w:val="000000"/>
                <w:sz w:val="24"/>
                <w:szCs w:val="24"/>
              </w:rPr>
              <w:t xml:space="preserve">. Белый медведь занесен в Красную книгу, находится под охраной государства. </w:t>
            </w:r>
          </w:p>
          <w:p w:rsidR="00176A62" w:rsidRPr="00176A62" w:rsidRDefault="00176A62" w:rsidP="00176A62">
            <w:pPr>
              <w:spacing w:after="0" w:line="240" w:lineRule="auto"/>
              <w:ind w:left="2" w:right="2"/>
              <w:rPr>
                <w:rFonts w:ascii="Times New Roman" w:hAnsi="Times New Roman"/>
                <w:color w:val="000000"/>
                <w:sz w:val="24"/>
                <w:szCs w:val="24"/>
              </w:rPr>
            </w:pPr>
          </w:p>
        </w:tc>
      </w:tr>
      <w:tr w:rsidR="00176A62" w:rsidRPr="00176A62" w:rsidTr="00176A62">
        <w:trPr>
          <w:trHeight w:val="3323"/>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01\2</w:t>
            </w:r>
          </w:p>
        </w:tc>
        <w:tc>
          <w:tcPr>
            <w:tcW w:w="2331" w:type="dxa"/>
          </w:tcPr>
          <w:p w:rsidR="00176A62" w:rsidRPr="00176A62" w:rsidRDefault="00176A62" w:rsidP="00176A62">
            <w:pPr>
              <w:spacing w:after="0" w:line="240" w:lineRule="auto"/>
              <w:jc w:val="center"/>
              <w:rPr>
                <w:rFonts w:ascii="Times New Roman" w:hAnsi="Times New Roman"/>
                <w:sz w:val="24"/>
                <w:szCs w:val="24"/>
              </w:rPr>
            </w:pPr>
            <w:r w:rsidRPr="00176A62">
              <w:rPr>
                <w:rFonts w:ascii="Times New Roman" w:hAnsi="Times New Roman"/>
                <w:color w:val="000000"/>
                <w:sz w:val="24"/>
                <w:szCs w:val="24"/>
              </w:rPr>
              <w:t xml:space="preserve">Виртуальная    экскурсия в зимний </w:t>
            </w:r>
            <w:r w:rsidRPr="00176A62">
              <w:rPr>
                <w:rFonts w:ascii="Times New Roman" w:hAnsi="Times New Roman"/>
                <w:sz w:val="24"/>
                <w:szCs w:val="24"/>
              </w:rPr>
              <w:t>лес с.85</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jc w:val="center"/>
              <w:rPr>
                <w:rFonts w:ascii="Times New Roman" w:hAnsi="Times New Roman"/>
                <w:color w:val="000000"/>
                <w:sz w:val="24"/>
                <w:szCs w:val="24"/>
              </w:rPr>
            </w:pPr>
            <w:r w:rsidRPr="00176A62">
              <w:rPr>
                <w:rFonts w:ascii="Times New Roman" w:hAnsi="Times New Roman"/>
                <w:color w:val="000000"/>
                <w:sz w:val="24"/>
                <w:szCs w:val="24"/>
              </w:rPr>
              <w:t>Дать представление о лесе как сообществе множества растений и животных, проживающих на одной территории. Показать многоярусность смешанного леса: верхний ярус – сосны (самые высокие деревья), ярус пониже – лиственные деревья, ели, следующий ярус – высокие кустарники и подрастающие деревца, нижний ярус – это травы, кустарнички. Зимой этот ярус бывает под снегом, который укрывает и согревает все, что есть на земле и в почве. В зимнее время деревья и кустарники находятся в состоянии покоя (не растут, не цветут), так как условия для жизни недостаточны: очень холодно, мало света, вместо воды снег. К таким условиям деревья и кустарники приспособились</w:t>
            </w:r>
          </w:p>
        </w:tc>
      </w:tr>
      <w:tr w:rsidR="00176A62" w:rsidRPr="00176A62" w:rsidTr="00176A62">
        <w:trPr>
          <w:trHeight w:val="3323"/>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01\3</w:t>
            </w:r>
          </w:p>
        </w:tc>
        <w:tc>
          <w:tcPr>
            <w:tcW w:w="2331" w:type="dxa"/>
          </w:tcPr>
          <w:p w:rsidR="00176A62" w:rsidRPr="00176A62" w:rsidRDefault="00176A62" w:rsidP="00176A62">
            <w:pPr>
              <w:spacing w:after="0" w:line="240" w:lineRule="auto"/>
              <w:ind w:right="1"/>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«Как белка, заяц и лось проводят зиму в лесу» (Стр. 98)</w:t>
            </w:r>
          </w:p>
        </w:tc>
        <w:tc>
          <w:tcPr>
            <w:tcW w:w="6869" w:type="dxa"/>
          </w:tcPr>
          <w:p w:rsidR="00176A62" w:rsidRP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 xml:space="preserve">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леса-ттам, где они находят пищу. У них 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причинно-следственные связи между природными явлениями, делать выводы. </w:t>
            </w: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01\4</w:t>
            </w:r>
          </w:p>
        </w:tc>
        <w:tc>
          <w:tcPr>
            <w:tcW w:w="2331" w:type="dxa"/>
          </w:tcPr>
          <w:p w:rsidR="00176A62" w:rsidRPr="00176A62" w:rsidRDefault="00176A62" w:rsidP="00176A62">
            <w:pPr>
              <w:spacing w:after="0" w:line="240" w:lineRule="auto"/>
              <w:ind w:left="2" w:right="2"/>
              <w:rPr>
                <w:rFonts w:ascii="Times New Roman" w:hAnsi="Times New Roman"/>
                <w:color w:val="000000"/>
                <w:sz w:val="24"/>
                <w:szCs w:val="24"/>
              </w:rPr>
            </w:pPr>
          </w:p>
          <w:p w:rsidR="00176A62" w:rsidRPr="00176A62" w:rsidRDefault="00176A62" w:rsidP="00176A62">
            <w:pPr>
              <w:spacing w:after="0" w:line="240" w:lineRule="auto"/>
              <w:ind w:left="2" w:right="2"/>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"Волк и лиса – лесные хищники"  с.107</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Default="00176A62" w:rsidP="00176A62">
            <w:pPr>
              <w:spacing w:after="0" w:line="240" w:lineRule="auto"/>
              <w:ind w:left="2" w:right="2"/>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об образе жизни лисы и волка в зимнее время. (Живут в лесу, питаются мясом других животных, которое добывают самостоятельно. Поэтому волк и лиса называются хищниками, их боятся все мелкие животные: зайцы, мыши, кроты, белки. Волк крупнее лисы, очень вынослив, может нападать на больших животных (оленя, лося). Зимой хищникам голодно, они подходят к жилищу человека, нападают на домашних животных. Зимой волки собираются в стаи, вместе охотятся по ночам, а днем спят на снегу в чаще леса.) Формировать представления о приспособленности хищников к добыванию пищи (чуткие уши, острое зрение, хороший нюх, выносливость (могут по 2-3 дня голодать, долго выслеживать добычу)); характерном для них особом поведении (лиса незаметно подкрадывается, подкарауливает, заметает следы; волк может подолгу гнаться за добычей, у него длинные сильные ноги). Упражнять в умении сравнивать и описывать животных.</w:t>
            </w:r>
          </w:p>
          <w:p w:rsidR="00176A62" w:rsidRPr="00176A62" w:rsidRDefault="00176A62" w:rsidP="00176A62">
            <w:pPr>
              <w:spacing w:after="0" w:line="240" w:lineRule="auto"/>
              <w:ind w:left="2" w:right="2"/>
              <w:rPr>
                <w:rFonts w:ascii="Times New Roman" w:hAnsi="Times New Roman"/>
                <w:color w:val="000000"/>
                <w:sz w:val="24"/>
                <w:szCs w:val="24"/>
              </w:rPr>
            </w:pPr>
          </w:p>
        </w:tc>
      </w:tr>
      <w:tr w:rsidR="00176A62" w:rsidRPr="00176A62" w:rsidTr="00176A62">
        <w:trPr>
          <w:trHeight w:val="1962"/>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02\2.  </w:t>
            </w:r>
          </w:p>
        </w:tc>
        <w:tc>
          <w:tcPr>
            <w:tcW w:w="2331" w:type="dxa"/>
          </w:tcPr>
          <w:p w:rsidR="00176A62" w:rsidRPr="00176A62" w:rsidRDefault="00176A62" w:rsidP="00176A62">
            <w:pPr>
              <w:spacing w:after="0" w:line="240" w:lineRule="auto"/>
              <w:ind w:left="2" w:right="2"/>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"Сравнение белого и бурого медведей"  с.109</w:t>
            </w:r>
          </w:p>
        </w:tc>
        <w:tc>
          <w:tcPr>
            <w:tcW w:w="6869" w:type="dxa"/>
          </w:tcPr>
          <w:p w:rsidR="00176A62" w:rsidRPr="00176A62" w:rsidRDefault="00176A62" w:rsidP="00176A62">
            <w:pPr>
              <w:spacing w:after="0" w:line="240" w:lineRule="auto"/>
              <w:ind w:right="2"/>
              <w:jc w:val="both"/>
              <w:rPr>
                <w:rFonts w:ascii="Times New Roman" w:hAnsi="Times New Roman"/>
                <w:color w:val="000000"/>
                <w:sz w:val="24"/>
                <w:szCs w:val="24"/>
              </w:rPr>
            </w:pPr>
            <w:r w:rsidRPr="00176A62">
              <w:rPr>
                <w:rFonts w:ascii="Times New Roman" w:hAnsi="Times New Roman"/>
                <w:color w:val="000000"/>
                <w:sz w:val="24"/>
                <w:szCs w:val="24"/>
              </w:rPr>
              <w:t>Уточнять и расширять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характеру питания, месту обитания; выделять наиболее характерные признаки для сравнения – устанавливать сначала различия, затем сходство.</w:t>
            </w:r>
          </w:p>
        </w:tc>
      </w:tr>
      <w:tr w:rsidR="00176A62" w:rsidRPr="00176A62" w:rsidTr="00176A62">
        <w:trPr>
          <w:trHeight w:val="1536"/>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02\3</w:t>
            </w:r>
          </w:p>
        </w:tc>
        <w:tc>
          <w:tcPr>
            <w:tcW w:w="2331" w:type="dxa"/>
          </w:tcPr>
          <w:p w:rsidR="00176A62" w:rsidRP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"Цепочки в лесу"</w:t>
            </w:r>
          </w:p>
          <w:p w:rsidR="00176A62" w:rsidRP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 xml:space="preserve"> С.113     </w:t>
            </w:r>
          </w:p>
          <w:p w:rsidR="00176A62" w:rsidRPr="00176A62" w:rsidRDefault="00176A62" w:rsidP="00176A62">
            <w:pPr>
              <w:spacing w:after="0" w:line="240" w:lineRule="auto"/>
              <w:ind w:right="1"/>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Формировать у детей представление о взаимосвязи обитателей леса – растений и животных, их пищевой зависимости друг от друга; о том, что лес – это сообщество растений и животных, которые не могут жить друг без друга.</w:t>
            </w:r>
          </w:p>
          <w:p w:rsidR="00176A62" w:rsidRPr="00176A62" w:rsidRDefault="00176A62" w:rsidP="00176A62">
            <w:pPr>
              <w:spacing w:after="0" w:line="240" w:lineRule="auto"/>
              <w:ind w:left="2"/>
              <w:jc w:val="both"/>
              <w:rPr>
                <w:rFonts w:ascii="Times New Roman" w:hAnsi="Times New Roman"/>
                <w:color w:val="000000"/>
                <w:sz w:val="24"/>
                <w:szCs w:val="24"/>
              </w:rPr>
            </w:pPr>
          </w:p>
        </w:tc>
      </w:tr>
      <w:tr w:rsidR="00176A62" w:rsidRPr="00176A62" w:rsidTr="00176A62">
        <w:trPr>
          <w:trHeight w:val="2111"/>
        </w:trPr>
        <w:tc>
          <w:tcPr>
            <w:tcW w:w="1119" w:type="dxa"/>
          </w:tcPr>
          <w:p w:rsidR="00176A62" w:rsidRPr="00176A62" w:rsidRDefault="00176A62" w:rsidP="00176A62">
            <w:pPr>
              <w:spacing w:after="0" w:line="240" w:lineRule="auto"/>
              <w:rPr>
                <w:rFonts w:ascii="Times New Roman" w:hAnsi="Times New Roman"/>
                <w:color w:val="000000"/>
                <w:sz w:val="24"/>
                <w:szCs w:val="24"/>
              </w:rPr>
            </w:pPr>
          </w:p>
        </w:tc>
        <w:tc>
          <w:tcPr>
            <w:tcW w:w="2331" w:type="dxa"/>
          </w:tcPr>
          <w:p w:rsidR="00176A62" w:rsidRPr="00176A62" w:rsidRDefault="00176A62" w:rsidP="00176A62">
            <w:pPr>
              <w:spacing w:after="43" w:line="234" w:lineRule="auto"/>
              <w:ind w:right="1"/>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«Кто главный в лесу?"</w:t>
            </w:r>
          </w:p>
          <w:p w:rsidR="00176A62" w:rsidRPr="00176A62" w:rsidRDefault="00176A62" w:rsidP="00176A62">
            <w:pPr>
              <w:spacing w:after="43" w:line="234" w:lineRule="auto"/>
              <w:ind w:right="1"/>
              <w:rPr>
                <w:rFonts w:ascii="Times New Roman" w:hAnsi="Times New Roman"/>
                <w:color w:val="000000"/>
                <w:sz w:val="24"/>
                <w:szCs w:val="24"/>
              </w:rPr>
            </w:pPr>
            <w:r w:rsidRPr="00176A62">
              <w:rPr>
                <w:rFonts w:ascii="Times New Roman" w:hAnsi="Times New Roman"/>
                <w:color w:val="000000"/>
                <w:sz w:val="24"/>
                <w:szCs w:val="24"/>
              </w:rPr>
              <w:t xml:space="preserve"> С.117</w:t>
            </w: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представление о леснике – человеке, который заботится о лесе: бережет от пожара, подкармливает животных зимой, спасает некоторых из них от беды.</w:t>
            </w:r>
          </w:p>
        </w:tc>
      </w:tr>
      <w:tr w:rsidR="00176A62" w:rsidRPr="00176A62" w:rsidTr="00176A62">
        <w:trPr>
          <w:trHeight w:val="3046"/>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02\4</w:t>
            </w:r>
          </w:p>
        </w:tc>
        <w:tc>
          <w:tcPr>
            <w:tcW w:w="2331"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"Пройдет зима холодная…"  с.123</w:t>
            </w:r>
          </w:p>
          <w:p w:rsidR="00176A62" w:rsidRPr="00176A62" w:rsidRDefault="00176A62" w:rsidP="00176A62">
            <w:pPr>
              <w:spacing w:after="0" w:line="240" w:lineRule="auto"/>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Программное содержание. 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03\1</w:t>
            </w:r>
          </w:p>
        </w:tc>
        <w:tc>
          <w:tcPr>
            <w:tcW w:w="2331" w:type="dxa"/>
          </w:tcPr>
          <w:p w:rsidR="00176A62" w:rsidRPr="00176A62" w:rsidRDefault="00176A62" w:rsidP="00176A62">
            <w:pPr>
              <w:spacing w:after="43" w:line="234" w:lineRule="auto"/>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«Подарок любимому человеку к</w:t>
            </w:r>
          </w:p>
          <w:p w:rsidR="00176A62" w:rsidRPr="00176A62" w:rsidRDefault="00176A62" w:rsidP="00176A62">
            <w:pPr>
              <w:spacing w:after="0" w:line="240" w:lineRule="auto"/>
              <w:jc w:val="center"/>
              <w:rPr>
                <w:rFonts w:ascii="Times New Roman" w:hAnsi="Times New Roman"/>
                <w:color w:val="000000"/>
                <w:sz w:val="24"/>
                <w:szCs w:val="24"/>
              </w:rPr>
            </w:pPr>
            <w:r w:rsidRPr="00176A62">
              <w:rPr>
                <w:rFonts w:ascii="Times New Roman" w:hAnsi="Times New Roman"/>
                <w:color w:val="000000"/>
                <w:sz w:val="24"/>
                <w:szCs w:val="24"/>
              </w:rPr>
              <w:t xml:space="preserve">8 Марта» (стр.130) </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w:t>
            </w:r>
            <w:r w:rsidRPr="00176A62">
              <w:rPr>
                <w:rFonts w:ascii="Times New Roman" w:hAnsi="Times New Roman"/>
                <w:color w:val="000000"/>
                <w:sz w:val="24"/>
                <w:szCs w:val="24"/>
              </w:rPr>
              <w:lastRenderedPageBreak/>
              <w:t xml:space="preserve">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 </w:t>
            </w:r>
          </w:p>
        </w:tc>
      </w:tr>
      <w:tr w:rsidR="00176A62" w:rsidRPr="00176A62" w:rsidTr="00176A62">
        <w:trPr>
          <w:trHeight w:val="845"/>
        </w:trPr>
        <w:tc>
          <w:tcPr>
            <w:tcW w:w="1119" w:type="dxa"/>
          </w:tcPr>
          <w:p w:rsidR="00176A62" w:rsidRPr="00176A62" w:rsidRDefault="00176A62" w:rsidP="00176A62">
            <w:pPr>
              <w:spacing w:after="0" w:line="240" w:lineRule="auto"/>
              <w:rPr>
                <w:rFonts w:ascii="Times New Roman" w:hAnsi="Times New Roman"/>
                <w:sz w:val="24"/>
                <w:szCs w:val="24"/>
              </w:rPr>
            </w:pPr>
            <w:r w:rsidRPr="00176A62">
              <w:rPr>
                <w:rFonts w:ascii="Times New Roman" w:hAnsi="Times New Roman"/>
                <w:sz w:val="24"/>
                <w:szCs w:val="24"/>
              </w:rPr>
              <w:lastRenderedPageBreak/>
              <w:t xml:space="preserve">03\2  </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"Олени и хищники" с.148</w:t>
            </w:r>
          </w:p>
          <w:p w:rsidR="00176A62" w:rsidRPr="00176A62" w:rsidRDefault="00176A62" w:rsidP="00176A62">
            <w:pPr>
              <w:spacing w:after="0" w:line="240" w:lineRule="auto"/>
              <w:ind w:left="2"/>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 xml:space="preserve"> Уточнять и расширять представления детей о взаимосвязи обитателей леса, цепочках питания. Показать положительную роль хищника в равновесии лесного сообщества (на примере волка).</w:t>
            </w:r>
          </w:p>
          <w:p w:rsidR="00176A62" w:rsidRPr="00176A62" w:rsidRDefault="00176A62" w:rsidP="00176A62">
            <w:pPr>
              <w:spacing w:after="0" w:line="240" w:lineRule="auto"/>
              <w:jc w:val="both"/>
              <w:rPr>
                <w:rFonts w:ascii="Times New Roman" w:hAnsi="Times New Roman"/>
                <w:color w:val="000000"/>
                <w:sz w:val="24"/>
                <w:szCs w:val="24"/>
              </w:rPr>
            </w:pPr>
          </w:p>
          <w:p w:rsidR="00176A62" w:rsidRPr="00176A62" w:rsidRDefault="00176A62" w:rsidP="00176A62">
            <w:pPr>
              <w:spacing w:after="0" w:line="240" w:lineRule="auto"/>
              <w:jc w:val="both"/>
              <w:rPr>
                <w:rFonts w:ascii="Times New Roman" w:hAnsi="Times New Roman"/>
                <w:color w:val="000000"/>
                <w:sz w:val="24"/>
                <w:szCs w:val="24"/>
              </w:rPr>
            </w:pPr>
          </w:p>
        </w:tc>
      </w:tr>
      <w:tr w:rsidR="00176A62" w:rsidRPr="00176A62" w:rsidTr="00176A62">
        <w:trPr>
          <w:trHeight w:val="275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03\3</w:t>
            </w:r>
          </w:p>
        </w:tc>
        <w:tc>
          <w:tcPr>
            <w:tcW w:w="2331" w:type="dxa"/>
          </w:tcPr>
          <w:p w:rsidR="00176A62" w:rsidRPr="00176A62" w:rsidRDefault="00176A62" w:rsidP="00176A62">
            <w:pPr>
              <w:spacing w:after="0" w:line="240" w:lineRule="auto"/>
              <w:ind w:left="104"/>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"Сравнение домашних и диких животных"</w:t>
            </w:r>
          </w:p>
          <w:p w:rsidR="00176A62" w:rsidRPr="00176A62" w:rsidRDefault="00176A62" w:rsidP="00176A62">
            <w:pPr>
              <w:spacing w:after="0" w:line="240" w:lineRule="auto"/>
              <w:ind w:left="104"/>
              <w:jc w:val="both"/>
              <w:rPr>
                <w:rFonts w:ascii="Times New Roman" w:hAnsi="Times New Roman"/>
                <w:color w:val="000000"/>
                <w:sz w:val="24"/>
                <w:szCs w:val="24"/>
              </w:rPr>
            </w:pPr>
            <w:r w:rsidRPr="00176A62">
              <w:rPr>
                <w:rFonts w:ascii="Times New Roman" w:hAnsi="Times New Roman"/>
                <w:color w:val="000000"/>
                <w:sz w:val="24"/>
                <w:szCs w:val="24"/>
              </w:rPr>
              <w:t>С.140</w:t>
            </w:r>
          </w:p>
          <w:p w:rsidR="00176A62" w:rsidRPr="00176A62" w:rsidRDefault="00176A62" w:rsidP="00176A62">
            <w:pPr>
              <w:spacing w:after="0" w:line="240" w:lineRule="auto"/>
              <w:ind w:right="2"/>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Уточнить с детьми признаки домашних животных: живут вместе с человеком, не боятся его, используются им в хозяйстве; человек заботится о домашних животных – создает им все необходимые условия жизни. Показать, что домашние животные отличаются от диких – они не приспособлены самостоятельно жить в лесу: не могут строить себе гнездо, добывать корм, не могут хорошо защитить себя от врагов. Упражнять умственные умения (объяснять, сравнивать, доказывать, делать выводы, применять знания в новых ситуациях).</w:t>
            </w:r>
          </w:p>
        </w:tc>
      </w:tr>
      <w:tr w:rsidR="00176A62" w:rsidRPr="00176A62" w:rsidTr="00176A62">
        <w:trPr>
          <w:trHeight w:val="1981"/>
        </w:trPr>
        <w:tc>
          <w:tcPr>
            <w:tcW w:w="1119" w:type="dxa"/>
          </w:tcPr>
          <w:p w:rsidR="00176A62" w:rsidRPr="00176A62" w:rsidRDefault="00176A62" w:rsidP="00176A62">
            <w:pPr>
              <w:spacing w:after="0" w:line="240" w:lineRule="auto"/>
              <w:ind w:left="101"/>
              <w:rPr>
                <w:rFonts w:ascii="Times New Roman" w:hAnsi="Times New Roman"/>
                <w:color w:val="000000"/>
                <w:sz w:val="24"/>
                <w:szCs w:val="24"/>
              </w:rPr>
            </w:pPr>
            <w:r w:rsidRPr="00176A62">
              <w:rPr>
                <w:rFonts w:ascii="Times New Roman" w:hAnsi="Times New Roman"/>
                <w:color w:val="000000"/>
                <w:sz w:val="24"/>
                <w:szCs w:val="24"/>
              </w:rPr>
              <w:t>03\4</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«Сравнение кроликов и зайцев" с.144</w:t>
            </w:r>
          </w:p>
          <w:p w:rsidR="00176A62" w:rsidRPr="00176A62" w:rsidRDefault="00176A62" w:rsidP="00176A62">
            <w:pPr>
              <w:spacing w:after="0" w:line="240" w:lineRule="auto"/>
              <w:ind w:left="104"/>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jc w:val="both"/>
              <w:rPr>
                <w:rFonts w:ascii="Times New Roman" w:hAnsi="Times New Roman"/>
                <w:color w:val="000000"/>
                <w:sz w:val="24"/>
                <w:szCs w:val="24"/>
              </w:rPr>
            </w:pPr>
          </w:p>
          <w:p w:rsidR="00176A62" w:rsidRPr="00176A62" w:rsidRDefault="00176A62" w:rsidP="00176A62">
            <w:pPr>
              <w:spacing w:after="0" w:line="240" w:lineRule="auto"/>
              <w:ind w:left="104"/>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домашних кроликов. Уточнить признаки домашних и диких животных.</w:t>
            </w:r>
          </w:p>
        </w:tc>
      </w:tr>
      <w:tr w:rsidR="00176A62" w:rsidRPr="00176A62" w:rsidTr="00176A62">
        <w:trPr>
          <w:trHeight w:val="2535"/>
        </w:trPr>
        <w:tc>
          <w:tcPr>
            <w:tcW w:w="1119" w:type="dxa"/>
          </w:tcPr>
          <w:p w:rsidR="00176A62" w:rsidRPr="00176A62" w:rsidRDefault="00176A62" w:rsidP="00176A62">
            <w:pPr>
              <w:spacing w:after="0" w:line="240" w:lineRule="auto"/>
              <w:ind w:left="101"/>
              <w:rPr>
                <w:rFonts w:ascii="Times New Roman" w:hAnsi="Times New Roman"/>
                <w:color w:val="000000"/>
                <w:sz w:val="24"/>
                <w:szCs w:val="24"/>
              </w:rPr>
            </w:pPr>
            <w:r w:rsidRPr="00176A62">
              <w:rPr>
                <w:rFonts w:ascii="Times New Roman" w:hAnsi="Times New Roman"/>
                <w:color w:val="000000"/>
                <w:sz w:val="24"/>
                <w:szCs w:val="24"/>
              </w:rPr>
              <w:t>04\1</w:t>
            </w:r>
          </w:p>
        </w:tc>
        <w:tc>
          <w:tcPr>
            <w:tcW w:w="2331"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"Что мы знаем о птицах"</w:t>
            </w:r>
          </w:p>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С.137</w:t>
            </w:r>
          </w:p>
          <w:p w:rsidR="00176A62" w:rsidRPr="00176A62" w:rsidRDefault="00176A62" w:rsidP="00176A62">
            <w:pPr>
              <w:spacing w:after="0" w:line="240" w:lineRule="auto"/>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p w:rsidR="00176A62" w:rsidRPr="00176A62" w:rsidRDefault="00176A62" w:rsidP="00176A62">
            <w:pPr>
              <w:spacing w:after="0" w:line="240" w:lineRule="auto"/>
              <w:ind w:left="2" w:right="1"/>
              <w:jc w:val="both"/>
              <w:rPr>
                <w:rFonts w:ascii="Times New Roman" w:hAnsi="Times New Roman"/>
                <w:color w:val="000000"/>
                <w:sz w:val="24"/>
                <w:szCs w:val="24"/>
              </w:rPr>
            </w:pPr>
          </w:p>
        </w:tc>
      </w:tr>
      <w:tr w:rsidR="00176A62" w:rsidRPr="00176A62" w:rsidTr="00176A62">
        <w:trPr>
          <w:trHeight w:val="2682"/>
        </w:trPr>
        <w:tc>
          <w:tcPr>
            <w:tcW w:w="1119" w:type="dxa"/>
          </w:tcPr>
          <w:p w:rsidR="00176A62" w:rsidRPr="00176A62" w:rsidRDefault="00176A62" w:rsidP="00176A62">
            <w:pPr>
              <w:spacing w:after="0" w:line="240" w:lineRule="auto"/>
              <w:ind w:left="101"/>
              <w:rPr>
                <w:rFonts w:ascii="Times New Roman" w:hAnsi="Times New Roman"/>
                <w:color w:val="000000"/>
                <w:sz w:val="24"/>
                <w:szCs w:val="24"/>
              </w:rPr>
            </w:pPr>
            <w:r w:rsidRPr="00176A62">
              <w:rPr>
                <w:rFonts w:ascii="Times New Roman" w:hAnsi="Times New Roman"/>
                <w:color w:val="000000"/>
                <w:sz w:val="24"/>
                <w:szCs w:val="24"/>
              </w:rPr>
              <w:t>04\2</w:t>
            </w:r>
          </w:p>
        </w:tc>
        <w:tc>
          <w:tcPr>
            <w:tcW w:w="2331" w:type="dxa"/>
          </w:tcPr>
          <w:p w:rsidR="00176A62" w:rsidRPr="00176A62" w:rsidRDefault="00176A62" w:rsidP="00176A62">
            <w:pPr>
              <w:spacing w:after="43" w:line="234" w:lineRule="auto"/>
              <w:ind w:right="1"/>
              <w:jc w:val="both"/>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ситуация «Солнце, Земля и другие </w:t>
            </w:r>
          </w:p>
          <w:p w:rsidR="00176A62" w:rsidRP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планеты» (стр. 88)</w:t>
            </w:r>
          </w:p>
        </w:tc>
        <w:tc>
          <w:tcPr>
            <w:tcW w:w="6869" w:type="dxa"/>
          </w:tcPr>
          <w:p w:rsid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У планеты Земля есть свой спутник- это планета Луна, которая вращается вокруг Земли.)</w:t>
            </w:r>
          </w:p>
          <w:p w:rsidR="00176A62" w:rsidRPr="00176A62" w:rsidRDefault="00176A62" w:rsidP="00176A62">
            <w:pPr>
              <w:spacing w:after="0" w:line="240" w:lineRule="auto"/>
              <w:ind w:left="2" w:right="1"/>
              <w:jc w:val="both"/>
              <w:rPr>
                <w:rFonts w:ascii="Times New Roman" w:hAnsi="Times New Roman"/>
                <w:color w:val="000000"/>
                <w:sz w:val="24"/>
                <w:szCs w:val="24"/>
              </w:rPr>
            </w:pP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04\3</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ситуация «Когда животных в природе становится мало?» (стр. 147) </w:t>
            </w:r>
          </w:p>
        </w:tc>
        <w:tc>
          <w:tcPr>
            <w:tcW w:w="6869" w:type="dxa"/>
          </w:tcPr>
          <w:p w:rsid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 том, как создаются в природе пищевые связи растений и животных (цепочки питания). Показать, что изменение одного звена ведет к изменению всей цепочки. Нарушение равновесия в цепочке чаще всего происходит от резкого изменения погоды. Иногда люди не правильно действуют и нарушают цепочки в природе.</w:t>
            </w:r>
          </w:p>
          <w:p w:rsidR="00176A62" w:rsidRPr="00176A62" w:rsidRDefault="00176A62" w:rsidP="00176A62">
            <w:pPr>
              <w:spacing w:after="0" w:line="240" w:lineRule="auto"/>
              <w:ind w:left="2"/>
              <w:jc w:val="both"/>
              <w:rPr>
                <w:rFonts w:ascii="Times New Roman" w:hAnsi="Times New Roman"/>
                <w:color w:val="000000"/>
                <w:sz w:val="24"/>
                <w:szCs w:val="24"/>
              </w:rPr>
            </w:pP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04\4</w:t>
            </w:r>
          </w:p>
        </w:tc>
        <w:tc>
          <w:tcPr>
            <w:tcW w:w="2331" w:type="dxa"/>
          </w:tcPr>
          <w:p w:rsidR="00176A62" w:rsidRPr="00176A62" w:rsidRDefault="00176A62" w:rsidP="00176A62">
            <w:pPr>
              <w:spacing w:after="0" w:line="240" w:lineRule="auto"/>
              <w:ind w:left="101"/>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«Земля живая планета» (Стр. 103)</w:t>
            </w:r>
          </w:p>
        </w:tc>
        <w:tc>
          <w:tcPr>
            <w:tcW w:w="6869" w:type="dxa"/>
          </w:tcPr>
          <w:p w:rsid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 Солнечной системе; рассказать об уникальности Земли. (На ней есть жизнь (растения, животные, человек), потому что на планете есть вода, воздух, тепло- эти условия нужны всем живым существам. Земля-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холодно- и растений там нет, из животных приспособились жить белые медведи, тюлени, пингвины. Люди постоянно здесь не живут, на некоторое время сюда приезжают исследователи для изучения погоды и природы. На земле много водного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Такой разнообразной жизни нет ни на какой другой планете Солнечной системы, потому что нигде нет таких условий.)  </w:t>
            </w:r>
          </w:p>
          <w:p w:rsidR="00176A62" w:rsidRPr="00176A62" w:rsidRDefault="00176A62" w:rsidP="00176A62">
            <w:pPr>
              <w:spacing w:after="0" w:line="240" w:lineRule="auto"/>
              <w:jc w:val="both"/>
              <w:rPr>
                <w:rFonts w:ascii="Times New Roman" w:hAnsi="Times New Roman"/>
                <w:color w:val="000000"/>
                <w:sz w:val="24"/>
                <w:szCs w:val="24"/>
              </w:rPr>
            </w:pPr>
          </w:p>
        </w:tc>
      </w:tr>
      <w:tr w:rsidR="00176A62" w:rsidRPr="00176A62" w:rsidTr="00176A62">
        <w:trPr>
          <w:trHeight w:val="249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05\1</w:t>
            </w:r>
          </w:p>
        </w:tc>
        <w:tc>
          <w:tcPr>
            <w:tcW w:w="2331" w:type="dxa"/>
          </w:tcPr>
          <w:p w:rsidR="00176A62" w:rsidRP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«Зеленая служба» Айболита - весенний уход за комнатными растениями.(стр.  150)</w:t>
            </w:r>
          </w:p>
        </w:tc>
        <w:tc>
          <w:tcPr>
            <w:tcW w:w="6869" w:type="dxa"/>
          </w:tcPr>
          <w:p w:rsid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 </w:t>
            </w:r>
          </w:p>
          <w:p w:rsidR="00176A62" w:rsidRPr="00176A62" w:rsidRDefault="00176A62" w:rsidP="00176A62">
            <w:pPr>
              <w:spacing w:after="0" w:line="240" w:lineRule="auto"/>
              <w:ind w:left="2" w:right="1"/>
              <w:jc w:val="both"/>
              <w:rPr>
                <w:rFonts w:ascii="Times New Roman" w:hAnsi="Times New Roman"/>
                <w:color w:val="000000"/>
                <w:sz w:val="24"/>
                <w:szCs w:val="24"/>
              </w:rPr>
            </w:pPr>
          </w:p>
        </w:tc>
      </w:tr>
      <w:tr w:rsidR="00176A62" w:rsidRPr="00176A62" w:rsidTr="00176A62">
        <w:trPr>
          <w:trHeight w:val="249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05\2</w:t>
            </w:r>
          </w:p>
        </w:tc>
        <w:tc>
          <w:tcPr>
            <w:tcW w:w="2331" w:type="dxa"/>
          </w:tcPr>
          <w:p w:rsidR="00176A62" w:rsidRPr="00176A62" w:rsidRDefault="00176A62" w:rsidP="00176A62">
            <w:pPr>
              <w:spacing w:after="0" w:line="240" w:lineRule="auto"/>
              <w:jc w:val="both"/>
              <w:rPr>
                <w:rFonts w:ascii="Times New Roman" w:hAnsi="Times New Roman"/>
                <w:color w:val="FF0000"/>
                <w:sz w:val="24"/>
                <w:szCs w:val="24"/>
              </w:rPr>
            </w:pPr>
            <w:r w:rsidRPr="00176A62">
              <w:rPr>
                <w:rFonts w:ascii="Times New Roman" w:hAnsi="Times New Roman"/>
                <w:sz w:val="24"/>
                <w:szCs w:val="24"/>
              </w:rPr>
              <w:t>Образовательная ситуация: «Лес в жизни человека»</w:t>
            </w:r>
            <w:r w:rsidRPr="00176A62">
              <w:rPr>
                <w:rFonts w:ascii="Times New Roman" w:hAnsi="Times New Roman"/>
                <w:color w:val="000000"/>
                <w:sz w:val="24"/>
                <w:szCs w:val="24"/>
              </w:rPr>
              <w:t xml:space="preserve"> (стр.  156)</w:t>
            </w:r>
          </w:p>
        </w:tc>
        <w:tc>
          <w:tcPr>
            <w:tcW w:w="6869" w:type="dxa"/>
          </w:tcPr>
          <w:p w:rsidR="00176A62" w:rsidRP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представление детей о разном значении леса в жизни человека: оздоровительном, эстетическом, хозяйственном. (В лесу человек отдыхает, укрепляет свое здоровье, наслаждается тишиной, лесными запахами, красотой природы. От леса человек много получает для хозяйства: грибы, ягоды, орехи, древесин, пушнину. Из древесины делают разные предметы, мебель, дома и бумагу. Каждый человек должен заботиться о лесе: правильно вести себя на отдыхе, не разрушать условий жизни лесных животных, собирать дары леса осторожно и в таком количестве, чтобы часть осталась самом лес, беречь деревянные изделия, экономить  чистую бумагу.)</w:t>
            </w:r>
          </w:p>
        </w:tc>
      </w:tr>
      <w:tr w:rsidR="00176A62" w:rsidRPr="00176A62" w:rsidTr="00176A62">
        <w:trPr>
          <w:trHeight w:val="1825"/>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05\3</w:t>
            </w:r>
          </w:p>
        </w:tc>
        <w:tc>
          <w:tcPr>
            <w:tcW w:w="2331"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"Морские коровы и Красная книга"</w:t>
            </w:r>
          </w:p>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С.155</w:t>
            </w:r>
          </w:p>
          <w:p w:rsidR="00176A62" w:rsidRPr="00176A62" w:rsidRDefault="00176A62" w:rsidP="00176A62">
            <w:pPr>
              <w:spacing w:after="0" w:line="240" w:lineRule="auto"/>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 xml:space="preserve"> Программное содержание. 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05\4</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«Кому  нужна вода?» (стр. 178)</w:t>
            </w:r>
          </w:p>
        </w:tc>
        <w:tc>
          <w:tcPr>
            <w:tcW w:w="6869" w:type="dxa"/>
          </w:tcPr>
          <w:p w:rsid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Уточнить представления о том, что вода очень ценный продукт. (Она нужна всем живым существам: растениям, животным, человеку.) Познакомить с круговоротом воды в природе, с явлением кислого дождя, который получается в результате загрязненного воздуха (кислый дождь вреден всем: земле, растениям, животным и людям</w:t>
            </w:r>
            <w:r>
              <w:rPr>
                <w:rFonts w:ascii="Times New Roman" w:hAnsi="Times New Roman"/>
                <w:color w:val="000000"/>
                <w:sz w:val="24"/>
                <w:szCs w:val="24"/>
              </w:rPr>
              <w:t>.</w:t>
            </w:r>
          </w:p>
          <w:p w:rsidR="00176A62" w:rsidRPr="00176A62" w:rsidRDefault="00176A62" w:rsidP="00176A62">
            <w:pPr>
              <w:spacing w:after="0" w:line="240" w:lineRule="auto"/>
              <w:ind w:right="1"/>
              <w:jc w:val="both"/>
              <w:rPr>
                <w:rFonts w:ascii="Times New Roman" w:hAnsi="Times New Roman"/>
                <w:color w:val="000000"/>
                <w:sz w:val="24"/>
                <w:szCs w:val="24"/>
              </w:rPr>
            </w:pP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06\1</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«Сравнение аквариума с речкой» (стр. 185)</w:t>
            </w:r>
          </w:p>
        </w:tc>
        <w:tc>
          <w:tcPr>
            <w:tcW w:w="6869" w:type="dxa"/>
          </w:tcPr>
          <w:p w:rsid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Уточнить представление детей: о реке как сообществе растений и животных, проживающих в ней и возле нее, сообществе, которое сложилось при помощи людей, об аквариуме как сообществе водных обитателей, которое сложилось усилиями людей (воспитателей и детей). Упражнять в устанавливании цепочки питания, сравнении естественного и искусственного водоемов.</w:t>
            </w:r>
          </w:p>
          <w:p w:rsidR="00176A62" w:rsidRPr="00176A62" w:rsidRDefault="00176A62" w:rsidP="00176A62">
            <w:pPr>
              <w:spacing w:after="0" w:line="240" w:lineRule="auto"/>
              <w:ind w:left="2" w:right="1"/>
              <w:jc w:val="both"/>
              <w:rPr>
                <w:rFonts w:ascii="Times New Roman" w:hAnsi="Times New Roman"/>
                <w:b/>
                <w:color w:val="000000"/>
                <w:sz w:val="24"/>
                <w:szCs w:val="24"/>
              </w:rPr>
            </w:pP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06\2.</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«Море бывает в беде» (стр. 186)</w:t>
            </w: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Дать детям представление о море, его разных состояниях, его обитателях. Рассказать о том, что человек свое деятельностью загрязняет море:  от нефти, мусора портится вода, гибнут морские животные.</w:t>
            </w: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06\3.</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«Как черепахи живут в природе?"</w:t>
            </w: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Уточнить представления детей об особенностях жизни черепах в уголке природы. Познакомить с местом обитания и жизнью черепахи в естественных природных условиях (степях, пустынях), приспособленностью в питании, защите от врагов, перенесении жары и холода, выведении потомства.</w:t>
            </w: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06\4.</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«Воздух невидимка»  по  конспекту воспитателя</w:t>
            </w:r>
          </w:p>
        </w:tc>
        <w:tc>
          <w:tcPr>
            <w:tcW w:w="6869" w:type="dxa"/>
          </w:tcPr>
          <w:p w:rsidR="00176A62" w:rsidRP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Дать представление о воздухе, его свойствах, о необходимости чистого воздуха для всего живого. Продолжать учить детей проводить опыты. делать выводы, используя карты схемы.</w:t>
            </w:r>
          </w:p>
        </w:tc>
      </w:tr>
    </w:tbl>
    <w:p w:rsidR="00176A62" w:rsidRPr="00176A62" w:rsidRDefault="00176A62" w:rsidP="00176A62">
      <w:pPr>
        <w:spacing w:after="0" w:line="240" w:lineRule="auto"/>
        <w:ind w:right="7172"/>
        <w:jc w:val="right"/>
        <w:rPr>
          <w:rFonts w:ascii="Times New Roman" w:hAnsi="Times New Roman"/>
          <w:color w:val="000000"/>
          <w:sz w:val="28"/>
          <w:szCs w:val="28"/>
        </w:rPr>
      </w:pPr>
    </w:p>
    <w:p w:rsidR="00176A62" w:rsidRPr="00176A62" w:rsidRDefault="00176A62" w:rsidP="00176A62">
      <w:pPr>
        <w:spacing w:after="0" w:line="240" w:lineRule="auto"/>
        <w:rPr>
          <w:rFonts w:ascii="Times New Roman" w:hAnsi="Times New Roman"/>
          <w:sz w:val="28"/>
          <w:szCs w:val="28"/>
        </w:rPr>
      </w:pPr>
    </w:p>
    <w:p w:rsidR="005B0F5D" w:rsidRPr="00F90031" w:rsidRDefault="005B0F5D" w:rsidP="00F90031"/>
    <w:p w:rsidR="00400144" w:rsidRPr="00996F4E" w:rsidRDefault="00400144" w:rsidP="001A4A2F">
      <w:pPr>
        <w:ind w:left="720"/>
        <w:rPr>
          <w:rFonts w:ascii="Times New Roman" w:hAnsi="Times New Roman"/>
          <w:b/>
          <w:sz w:val="24"/>
          <w:szCs w:val="24"/>
        </w:rPr>
      </w:pPr>
    </w:p>
    <w:p w:rsidR="00DA601D" w:rsidRDefault="00DA601D"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lastRenderedPageBreak/>
        <w:t xml:space="preserve">Направление развития и образования </w:t>
      </w:r>
    </w:p>
    <w:p w:rsidR="00762B88" w:rsidRPr="00762B88" w:rsidRDefault="00762B88" w:rsidP="00762B88">
      <w:pPr>
        <w:spacing w:after="0" w:line="240" w:lineRule="auto"/>
        <w:rPr>
          <w:rFonts w:ascii="Times New Roman" w:hAnsi="Times New Roman"/>
          <w:b/>
          <w:bCs/>
          <w:sz w:val="24"/>
          <w:szCs w:val="24"/>
        </w:rPr>
      </w:pPr>
      <w:r w:rsidRPr="00762B88">
        <w:rPr>
          <w:rFonts w:ascii="Times New Roman" w:hAnsi="Times New Roman"/>
          <w:sz w:val="24"/>
          <w:szCs w:val="24"/>
        </w:rPr>
        <w:t>(образовательная область):</w:t>
      </w:r>
      <w:r w:rsidRPr="00762B88">
        <w:rPr>
          <w:rFonts w:ascii="Times New Roman" w:hAnsi="Times New Roman"/>
          <w:b/>
          <w:bCs/>
          <w:sz w:val="24"/>
          <w:szCs w:val="24"/>
        </w:rPr>
        <w:t xml:space="preserve"> «Художественно-эстетическое развитие»</w:t>
      </w:r>
    </w:p>
    <w:p w:rsidR="00762B88" w:rsidRPr="00762B88" w:rsidRDefault="00762B88" w:rsidP="00762B88">
      <w:pPr>
        <w:spacing w:after="0" w:line="240" w:lineRule="auto"/>
        <w:rPr>
          <w:rFonts w:ascii="Times New Roman" w:hAnsi="Times New Roman"/>
          <w:b/>
          <w:sz w:val="24"/>
          <w:szCs w:val="24"/>
        </w:rPr>
      </w:pPr>
    </w:p>
    <w:p w:rsidR="00762B88" w:rsidRPr="00762B88" w:rsidRDefault="00762B88" w:rsidP="00762B88">
      <w:pPr>
        <w:spacing w:after="0" w:line="240" w:lineRule="auto"/>
        <w:rPr>
          <w:rFonts w:ascii="Times New Roman" w:hAnsi="Times New Roman"/>
          <w:sz w:val="28"/>
          <w:szCs w:val="28"/>
        </w:rPr>
      </w:pPr>
      <w:r w:rsidRPr="00762B88">
        <w:rPr>
          <w:rFonts w:ascii="Times New Roman" w:hAnsi="Times New Roman"/>
          <w:b/>
          <w:sz w:val="28"/>
          <w:szCs w:val="28"/>
        </w:rPr>
        <w:t>Предмет</w:t>
      </w:r>
      <w:r w:rsidRPr="00762B88">
        <w:rPr>
          <w:rFonts w:ascii="Times New Roman" w:hAnsi="Times New Roman"/>
          <w:sz w:val="28"/>
          <w:szCs w:val="28"/>
        </w:rPr>
        <w:t>: РИСОВАНИЕ</w:t>
      </w:r>
      <w:r w:rsidR="00A10F04">
        <w:rPr>
          <w:rFonts w:ascii="Times New Roman" w:hAnsi="Times New Roman"/>
          <w:sz w:val="28"/>
          <w:szCs w:val="28"/>
        </w:rPr>
        <w:t>, ЛЕПКА, АППЛИКАЦИЯ</w:t>
      </w:r>
    </w:p>
    <w:p w:rsidR="00762B88" w:rsidRPr="00762B88" w:rsidRDefault="00762B88" w:rsidP="00762B88">
      <w:pPr>
        <w:spacing w:after="0" w:line="240" w:lineRule="auto"/>
        <w:rPr>
          <w:rFonts w:ascii="Times New Roman" w:hAnsi="Times New Roman"/>
          <w:b/>
          <w:sz w:val="28"/>
          <w:szCs w:val="28"/>
        </w:rPr>
      </w:pPr>
      <w:r w:rsidRPr="00762B88">
        <w:rPr>
          <w:rFonts w:ascii="Times New Roman" w:hAnsi="Times New Roman"/>
          <w:b/>
          <w:sz w:val="28"/>
          <w:szCs w:val="28"/>
        </w:rPr>
        <w:t>Образовательные задачи:</w:t>
      </w:r>
    </w:p>
    <w:p w:rsidR="00762B88" w:rsidRPr="00762B88" w:rsidRDefault="00762B88" w:rsidP="00762B88">
      <w:pPr>
        <w:spacing w:after="0" w:line="240" w:lineRule="auto"/>
        <w:rPr>
          <w:rFonts w:ascii="Times New Roman" w:hAnsi="Times New Roman"/>
          <w:b/>
          <w:sz w:val="24"/>
          <w:szCs w:val="24"/>
        </w:rPr>
      </w:pP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дальнейшее развитие предпосылок ценностно-смыслового восприятия и понимания произведений искусства; формирование эстетического отношения к окружающему миру и картины мира;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создание условий для воплощения в художественной форме личных представлений, переживаний, чувств;</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оптимальных условий для развития целостной личности ребенка и ее многогранного проявления в художественном творчестве;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ознакомление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приобщение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поддержка интереса к освоению «языка искусства» для более свободного «общения» с художником, народным мастером, художником-конструктором, дизайнером; воспитание культуры «зрителя», обогащение художественного опыта детей; расширение содержания художественной деятельности в соответствии с задачами познавательного и социального развития старших дошкольников;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создание условий для дальнейшего освоения детьми базовых техник рисования, аппликации, лепки; поддержка желания детей по своей инициативе интегрировать разные виды художественно-продуктивной деятельности (например, аппликация+рисование, лепка+конструирование, лепка+декоративное рисование) и различные художественные техники;</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развитие творческого воображения;</w:t>
      </w:r>
      <w:r>
        <w:rPr>
          <w:rFonts w:ascii="Times New Roman" w:hAnsi="Times New Roman"/>
          <w:sz w:val="24"/>
          <w:szCs w:val="24"/>
        </w:rPr>
        <w:t xml:space="preserve"> </w:t>
      </w:r>
      <w:r w:rsidRPr="00762B88">
        <w:rPr>
          <w:rFonts w:ascii="Times New Roman" w:hAnsi="Times New Roman"/>
          <w:sz w:val="24"/>
          <w:szCs w:val="24"/>
        </w:rPr>
        <w:t>поддержка стремления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 развитие специальных способностей к изобразительной деятельности; совершенствование технических умений как общей ручной умелости и «осмысленной моторики»;</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поддержка интереса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темы и сюжета; выделение зрительного центра; планирование работы; использование наглядных способов</w:t>
      </w:r>
      <w:r>
        <w:rPr>
          <w:rFonts w:ascii="Times New Roman" w:hAnsi="Times New Roman"/>
          <w:sz w:val="24"/>
          <w:szCs w:val="24"/>
        </w:rPr>
        <w:t xml:space="preserve"> </w:t>
      </w:r>
      <w:r w:rsidRPr="00762B88">
        <w:rPr>
          <w:rFonts w:ascii="Times New Roman" w:hAnsi="Times New Roman"/>
          <w:sz w:val="24"/>
          <w:szCs w:val="24"/>
        </w:rPr>
        <w:t xml:space="preserve">планирования (эскиз, композиционная схема);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создание условий для свободного экспериментирования</w:t>
      </w:r>
      <w:r>
        <w:rPr>
          <w:rFonts w:ascii="Times New Roman" w:hAnsi="Times New Roman"/>
          <w:sz w:val="24"/>
          <w:szCs w:val="24"/>
        </w:rPr>
        <w:t xml:space="preserve"> </w:t>
      </w:r>
      <w:r w:rsidRPr="00762B88">
        <w:rPr>
          <w:rFonts w:ascii="Times New Roman" w:hAnsi="Times New Roman"/>
          <w:sz w:val="24"/>
          <w:szCs w:val="24"/>
        </w:rPr>
        <w:t>с художественными материалами, инструментами, изобразительно-выразительными средствами; поддержка самостоятельного художественного творчества с учетом возрастных и гендерных особенностей, индивидуальных способностей каждого ребенка.</w:t>
      </w:r>
    </w:p>
    <w:p w:rsidR="00762B88" w:rsidRPr="00762B88" w:rsidRDefault="00762B88" w:rsidP="00762B88">
      <w:pPr>
        <w:autoSpaceDE w:val="0"/>
        <w:autoSpaceDN w:val="0"/>
        <w:adjustRightInd w:val="0"/>
        <w:spacing w:after="0" w:line="240" w:lineRule="auto"/>
        <w:rPr>
          <w:rFonts w:ascii="Times New Roman" w:hAnsi="Times New Roman"/>
          <w:sz w:val="24"/>
          <w:szCs w:val="24"/>
        </w:rPr>
      </w:pPr>
      <w:r w:rsidRPr="00762B88">
        <w:rPr>
          <w:rFonts w:ascii="Times New Roman" w:hAnsi="Times New Roman"/>
          <w:b/>
          <w:sz w:val="24"/>
          <w:szCs w:val="24"/>
        </w:rPr>
        <w:t>Литература</w:t>
      </w:r>
      <w:r w:rsidRPr="00762B88">
        <w:rPr>
          <w:rFonts w:ascii="Times New Roman" w:hAnsi="Times New Roman"/>
          <w:sz w:val="24"/>
          <w:szCs w:val="24"/>
        </w:rPr>
        <w:t>: Лыкова А.И. Изобразительная деятельность в детском саду. Подготовительная группа (Образовательная область «Художественно-эстетическое развитие»): Методическое пособие.-М. Издательский дом «Цветной мир», 2019.-216 с., издание переработанное и дополненное.  .  Т.С.Комарова . Изобразительная деятельность в детском саду. Подготовительная  группа- М.: МАЗАИКА –СИНТЕЗ, 2015.-112с.: цв. вк</w:t>
      </w:r>
      <w:r>
        <w:rPr>
          <w:rFonts w:ascii="Times New Roman" w:hAnsi="Times New Roman"/>
          <w:sz w:val="24"/>
          <w:szCs w:val="24"/>
        </w:rPr>
        <w:t>л.</w:t>
      </w:r>
    </w:p>
    <w:p w:rsidR="00762B88" w:rsidRPr="00762B88" w:rsidRDefault="00762B88" w:rsidP="00762B88">
      <w:pPr>
        <w:spacing w:after="0" w:line="240" w:lineRule="auto"/>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6208"/>
      </w:tblGrid>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Месяц \ неделя</w:t>
            </w:r>
          </w:p>
        </w:tc>
        <w:tc>
          <w:tcPr>
            <w:tcW w:w="2700" w:type="dxa"/>
          </w:tcPr>
          <w:p w:rsidR="00762B88" w:rsidRPr="00762B88" w:rsidRDefault="00762B88" w:rsidP="00762B88">
            <w:pPr>
              <w:spacing w:line="240" w:lineRule="auto"/>
              <w:jc w:val="center"/>
              <w:rPr>
                <w:rFonts w:ascii="Times New Roman" w:hAnsi="Times New Roman"/>
                <w:b/>
                <w:sz w:val="24"/>
                <w:szCs w:val="24"/>
              </w:rPr>
            </w:pPr>
            <w:r w:rsidRPr="00762B88">
              <w:rPr>
                <w:rFonts w:ascii="Times New Roman" w:hAnsi="Times New Roman"/>
                <w:b/>
                <w:sz w:val="24"/>
                <w:szCs w:val="24"/>
              </w:rPr>
              <w:t>тема</w:t>
            </w:r>
          </w:p>
        </w:tc>
        <w:tc>
          <w:tcPr>
            <w:tcW w:w="6208" w:type="dxa"/>
          </w:tcPr>
          <w:p w:rsidR="00762B88" w:rsidRPr="00762B88" w:rsidRDefault="00762B88" w:rsidP="00762B88">
            <w:pPr>
              <w:spacing w:line="240" w:lineRule="auto"/>
              <w:jc w:val="center"/>
              <w:rPr>
                <w:rFonts w:ascii="Times New Roman" w:hAnsi="Times New Roman"/>
                <w:b/>
                <w:sz w:val="24"/>
                <w:szCs w:val="24"/>
              </w:rPr>
            </w:pPr>
            <w:r w:rsidRPr="00762B88">
              <w:rPr>
                <w:rFonts w:ascii="Times New Roman" w:hAnsi="Times New Roman"/>
                <w:b/>
                <w:sz w:val="24"/>
                <w:szCs w:val="24"/>
              </w:rPr>
              <w:t>задачи</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09\1</w:t>
            </w:r>
          </w:p>
        </w:tc>
        <w:tc>
          <w:tcPr>
            <w:tcW w:w="2700"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Картинки на песке с. 20</w:t>
            </w:r>
          </w:p>
        </w:tc>
        <w:tc>
          <w:tcPr>
            <w:tcW w:w="6208"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трёх компонентов творческой деятельности); владение графическими навыками, наличие творческого воображения и опыта эстетической деятельности (в единстве эмоций, действий, оценок); готовность к переносу способов одного вида художественной деятельности (рисование на песке) в другой вид</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09\2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Улетает наше лето.  С.24</w:t>
            </w:r>
          </w:p>
        </w:tc>
        <w:tc>
          <w:tcPr>
            <w:tcW w:w="6208"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Создание условий для отражения в рисунке летних впечатлений (самостоятельность, оригинальность, адекватные изобразительно выразительные средства).</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09\3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Летят перелётные птицы (по мотивам сказки М. Гаршина)  с.66</w:t>
            </w:r>
          </w:p>
        </w:tc>
        <w:tc>
          <w:tcPr>
            <w:tcW w:w="6208"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Создание сюжетов по мотивам сказки, комбинирование изобразительных техник, отражение смысловых связей и пространственных взаимоотношений</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09\4</w:t>
            </w:r>
          </w:p>
        </w:tc>
        <w:tc>
          <w:tcPr>
            <w:tcW w:w="2700"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«Лес, точно терем расписной…»  с.54</w:t>
            </w:r>
          </w:p>
        </w:tc>
        <w:tc>
          <w:tcPr>
            <w:tcW w:w="6208"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p>
        </w:tc>
      </w:tr>
      <w:tr w:rsidR="00762B88" w:rsidRPr="00762B88" w:rsidTr="00762B88">
        <w:trPr>
          <w:trHeight w:val="696"/>
        </w:trPr>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10\1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Деревья смотрят в озеро.  С.60</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Ознакомление детей с новой техникой рисования двойных (зеркально симметричных) изображений акварельными красками (монотипия, отпечатки</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10\2</w:t>
            </w:r>
          </w:p>
        </w:tc>
        <w:tc>
          <w:tcPr>
            <w:tcW w:w="2700"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«Такие разные зонтики»  стр. 72</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Учить рисовать узоры на круге. Показать связь между орнаментом и формой украшаемого изделия. Систематизировать представления о декоративных мотивах ( геометрические, растительные, абстрактные). Готовить руку к письму- учить уверенно проводить прямые и волнистые линии, петли, спирали. Развивать чувство формы, ритма, композиции.</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10\3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Веселые качели.    С.36</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Отражение в рисунке своих впечатлений о любимых забавах и развлечениях; самостоятельный поиск изобразительно-выразительных средств</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10\4</w:t>
            </w:r>
          </w:p>
        </w:tc>
        <w:tc>
          <w:tcPr>
            <w:tcW w:w="2700"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По замыслу.</w:t>
            </w:r>
            <w:r w:rsidRPr="00762B88">
              <w:rPr>
                <w:rFonts w:ascii="Times New Roman" w:hAnsi="Times New Roman"/>
                <w:b/>
                <w:sz w:val="24"/>
                <w:szCs w:val="24"/>
              </w:rPr>
              <w:t xml:space="preserve"> </w:t>
            </w:r>
            <w:r w:rsidRPr="00762B88">
              <w:rPr>
                <w:rFonts w:ascii="Times New Roman" w:hAnsi="Times New Roman"/>
                <w:sz w:val="24"/>
                <w:szCs w:val="24"/>
              </w:rPr>
              <w:t>«Нарисуй, что ты хочешь, красивое»</w:t>
            </w:r>
          </w:p>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Т. С. Комарова Стр.83</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11\1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Чудесная мозаика.   С.30</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Знакомство с декоративными оформительскими техниками (мозаика) для создания многоцветной </w:t>
            </w:r>
            <w:r w:rsidRPr="00762B88">
              <w:rPr>
                <w:rFonts w:ascii="Times New Roman" w:hAnsi="Times New Roman"/>
                <w:sz w:val="24"/>
                <w:szCs w:val="24"/>
              </w:rPr>
              <w:lastRenderedPageBreak/>
              <w:t>гармоничной композиции.</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lastRenderedPageBreak/>
              <w:t>11\2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Мы едем, едем, едем в далекие края….</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стр.78</w:t>
            </w:r>
          </w:p>
          <w:p w:rsidR="00762B88" w:rsidRPr="00762B88" w:rsidRDefault="00762B88" w:rsidP="00762B88">
            <w:pPr>
              <w:spacing w:after="0" w:line="240" w:lineRule="auto"/>
              <w:rPr>
                <w:rFonts w:ascii="Times New Roman" w:hAnsi="Times New Roman"/>
                <w:b/>
                <w:sz w:val="24"/>
                <w:szCs w:val="24"/>
              </w:rPr>
            </w:pP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Создать условия для отражения в рисунке впечатлений о поездках, путешествиях. Продолжать рисовать несложные сюжеты и пейзажи как вид за окном во время путешествий.</w:t>
            </w:r>
          </w:p>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Развивать творческое воображение, способности к композиции.</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11\3</w:t>
            </w:r>
          </w:p>
        </w:tc>
        <w:tc>
          <w:tcPr>
            <w:tcW w:w="2700"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sz w:val="24"/>
                <w:szCs w:val="24"/>
              </w:rPr>
              <w:t>«С чего начинается Родина»  стр.42</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Создать условия для отражения в рисунке представлений о месте своего жительства, как одном из «уголков» своей Родины. Продолжать рисовать несложные сюжеты и пейзажи по выбору. Развивать творческое воображение, воспитывать патриотические чувства, интерес к познанию своей Родины</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11\4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По горам, по долам...</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Стр. 84</w:t>
            </w:r>
          </w:p>
          <w:p w:rsidR="00762B88" w:rsidRPr="00762B88" w:rsidRDefault="00762B88" w:rsidP="00762B88">
            <w:pPr>
              <w:spacing w:after="0" w:line="240" w:lineRule="auto"/>
              <w:rPr>
                <w:rFonts w:ascii="Times New Roman" w:hAnsi="Times New Roman"/>
                <w:b/>
                <w:sz w:val="24"/>
                <w:szCs w:val="24"/>
              </w:rPr>
            </w:pP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Отражение в рисунке своих представлений о природных ландшафтах (сюжет на фоне горного пейзажа)</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12\1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«Кем ты хочешь быть» Т. С. Комарова </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Стр.86</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12\2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Друг детства</w:t>
            </w:r>
          </w:p>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стр.202</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 xml:space="preserve"> Продолжать учить детей рисовать игрушки с натуры. Познакомить с эскизом как этапом планирования работы, передавать цвет и фактуру любыми материалами по выбору. Формировать умение передавать в рисунке свое отношение к изображаемому</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12\3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День и ночь (контраст и нюанс)</w:t>
            </w:r>
          </w:p>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стр.182</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Учить создавать двухчастные контрастные композиции, раскрывая тему в стилистике декоративно- прикладного искусства. Познакомить с явлением контраста в искусстве, раскрыть специфику и показать средства художественно- образной выразительности. Развивать способности к композиции, творческое воображение</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12\4</w:t>
            </w:r>
          </w:p>
        </w:tc>
        <w:tc>
          <w:tcPr>
            <w:tcW w:w="2700"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sz w:val="24"/>
                <w:szCs w:val="24"/>
              </w:rPr>
              <w:t>Баба-Яга и леший (лесная небылица)  стр.114</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Рисование сказочных сюжетов по замыслу: самостоятельный отбор содержания рисунка (эпизода сказки) и способов передачи действий и взаимоотношений героев</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01\2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Морозные узоры</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стр.96</w:t>
            </w:r>
          </w:p>
          <w:p w:rsidR="00762B88" w:rsidRPr="00762B88" w:rsidRDefault="00762B88" w:rsidP="00762B88">
            <w:pPr>
              <w:spacing w:after="0" w:line="240" w:lineRule="auto"/>
              <w:rPr>
                <w:rFonts w:ascii="Times New Roman" w:hAnsi="Times New Roman"/>
                <w:b/>
                <w:sz w:val="24"/>
                <w:szCs w:val="24"/>
              </w:rPr>
            </w:pP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Учить детей рисовать морозные узоры в стилистике кружевоплетения. Расширить и разнообразить образный ряд. Совершенствовать технику рисования концом кисти. Развивать чувство формы и композиции.</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01\3</w:t>
            </w:r>
          </w:p>
        </w:tc>
        <w:tc>
          <w:tcPr>
            <w:tcW w:w="2700" w:type="dxa"/>
          </w:tcPr>
          <w:p w:rsidR="00762B88" w:rsidRPr="00762B88" w:rsidRDefault="00762B88" w:rsidP="00762B88">
            <w:pPr>
              <w:spacing w:after="0" w:line="240" w:lineRule="auto"/>
              <w:rPr>
                <w:rFonts w:ascii="Times New Roman" w:hAnsi="Times New Roman"/>
                <w:sz w:val="24"/>
                <w:szCs w:val="24"/>
              </w:rPr>
            </w:pPr>
          </w:p>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«Дремлет лес под сказку сна»  стр.102</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 xml:space="preserve">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w:t>
            </w:r>
            <w:r w:rsidRPr="00762B88">
              <w:rPr>
                <w:rFonts w:ascii="Times New Roman" w:hAnsi="Times New Roman"/>
                <w:sz w:val="24"/>
                <w:szCs w:val="24"/>
              </w:rPr>
              <w:lastRenderedPageBreak/>
              <w:t>(рука на весу)</w:t>
            </w: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lastRenderedPageBreak/>
              <w:t>01\4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Белый медведь и северное сияние (Белое море) стр.144</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Самостоятельный поиск способов изображения северных животных по представлению или с опорой на иллюстрацию. Рисование северного сияния по представлению: подбор гармоничного цветосочетания</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02\1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Рыбки играют, рыбки сверкают стр.138</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Самостоятельное и творческое отражение представления о природе разными изобразительно-выразительными средствами</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rPr>
          <w:trHeight w:val="1421"/>
        </w:trPr>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02\2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«Наша армия родная</w:t>
            </w:r>
            <w:r w:rsidRPr="00762B88">
              <w:rPr>
                <w:rFonts w:ascii="Times New Roman" w:hAnsi="Times New Roman"/>
                <w:b/>
                <w:sz w:val="24"/>
                <w:szCs w:val="24"/>
              </w:rPr>
              <w:t>»</w:t>
            </w:r>
            <w:r w:rsidRPr="00762B88">
              <w:rPr>
                <w:rFonts w:ascii="Times New Roman" w:hAnsi="Times New Roman"/>
                <w:sz w:val="24"/>
                <w:szCs w:val="24"/>
              </w:rPr>
              <w:t xml:space="preserve"> Т. С. Комарова </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Стр.77</w:t>
            </w:r>
          </w:p>
          <w:p w:rsidR="00762B88" w:rsidRPr="00762B88" w:rsidRDefault="00762B88" w:rsidP="00762B88">
            <w:pPr>
              <w:spacing w:after="0" w:line="240" w:lineRule="auto"/>
              <w:rPr>
                <w:rFonts w:ascii="Times New Roman" w:hAnsi="Times New Roman"/>
                <w:sz w:val="24"/>
                <w:szCs w:val="24"/>
              </w:rPr>
            </w:pP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02\3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Я с папой</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стр.150</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Учить рисовать парный портрет в профиль, стараясь передавать особенности внешнего вида, характер и настроение. Вызывать интерес к поиску изобразительных средств, позволяющих раскрыть образ более полно, точно. Продолжать знакомство с видами и жанрами изобразительного искусства.</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02\4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Букет цветов   стр.162</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Рисование с натуры; возможно точная передача формы и колорита весенних цветов в букете. Развитие способности к передаче композиции с определённой точки зрения</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03\1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«Мы с мамой улыбаемся»  стр.156</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Рисовать портрет человека по схеме, передавать в рисунке внешнее сходство мамы (глаза, волосы и т.д.). закреплять рисование акварельными красками и фломастером в смешенной технике.</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03\2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Чудо-писанки</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стр.170- 172</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Продолжать знакомство детей с искусством миниатюры на яйце. Уточнить представление о композиции и элементах декора. Воспитывать интерес к народному творчеству.</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03\3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На рядный индюк (по мотивам дымковской игрушки)  стр.126</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Оформление лепных фигурок по мотивам дымковской (вятской) игрушки. Освоение узора в зависимости от формы изделия</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03\4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Кони-птицы.  Стр.120</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Создание условий для рисования детьми фантазийных коней-птиц по мотивам городецкой росписи. Развитие чувства цвета, формы и композиции</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04\1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Золотой петушок</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стр.168</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Создать условия для изображения детьми сказочного петушка по мотивам литературного произведения. Развивать воображение, чувство цвета, формы и композиции. Поддерживать самостоятельность, уверенность, инициативность. Воспитывать художественный вкус</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04\2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Пир на весь мир </w:t>
            </w:r>
            <w:r w:rsidRPr="00762B88">
              <w:rPr>
                <w:rFonts w:ascii="Times New Roman" w:hAnsi="Times New Roman"/>
                <w:sz w:val="24"/>
                <w:szCs w:val="24"/>
              </w:rPr>
              <w:lastRenderedPageBreak/>
              <w:t>(декоративная посуда и сказочные яства) стр.132</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lastRenderedPageBreak/>
              <w:t xml:space="preserve">Рисование декоративной посуды по мотивам «гжели», </w:t>
            </w:r>
            <w:r w:rsidRPr="00762B88">
              <w:rPr>
                <w:rFonts w:ascii="Times New Roman" w:hAnsi="Times New Roman"/>
                <w:sz w:val="24"/>
                <w:szCs w:val="24"/>
              </w:rPr>
              <w:lastRenderedPageBreak/>
              <w:t>дополнение изображениями сказочных яств и составление коллективной композиции            (праздничный стол)</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b/>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lastRenderedPageBreak/>
              <w:t>04\3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Летающие тарелки и пришельцы из космоса. Стр.188</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Изображение пластическими, графическими или аппликативными средствами разных пришельцев и способов их перемещения в космическом пространстве</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04\4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«Заря алая разливается»  стр.180</w:t>
            </w:r>
          </w:p>
          <w:p w:rsidR="00762B88" w:rsidRPr="00762B88" w:rsidRDefault="00762B88" w:rsidP="00762B88">
            <w:pPr>
              <w:spacing w:after="0" w:line="240" w:lineRule="auto"/>
              <w:rPr>
                <w:rFonts w:ascii="Times New Roman" w:hAnsi="Times New Roman"/>
                <w:sz w:val="24"/>
                <w:szCs w:val="24"/>
              </w:rPr>
            </w:pP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Тонировать будущий рисунок (фон рисунка) акварельными красками в соответствии с задуманной темой, совершенствовать технику рисования «по мокрому» 2. Закреплять рисование различных деревьев по замыслу (береза, ель, дуб и кустарник)</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05\1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Золотые облака (весенний пейзаж) 176</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Дальнейшее знакомство детей с новым художественным материалом - пастелью. Освоение приёмов передачи нежных цветовых нюансов</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05\2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Весенняя гроза</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стр.198</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Продолжать учить детей отражать в рисунке свои представления о стихийных явлениях. Инициировать поиск средств художественно- образной выразительности. Объяснить принцип ассиметрии,  передающей движение. Развивать чувство цвета, формы, композиции. Воспитывать интерес к природе</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05\3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Разговорчивый родник  стр.90</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Ознакомление с изобразительными возможностями нового художественного материала - пастели. Освоение приёмов работы острым краем (штриховка) и плашмя (тушевка)</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05\4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Лягушонок и водяная лилия  стр.206</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Составление сюжетных композиций, самостоятельный выбор художественных материалов, изобразительно-выразительных средств и технических способов. Создание интереса к познанию природы и отражению полученных представлений в художественных образах. Развитие чувства цвета, формы и композиции</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bl>
    <w:p w:rsidR="00762B88" w:rsidRDefault="00762B88"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B2395A" w:rsidRDefault="00B2395A" w:rsidP="00A10F04">
      <w:pPr>
        <w:spacing w:after="0" w:line="240" w:lineRule="auto"/>
        <w:rPr>
          <w:rFonts w:ascii="Times New Roman" w:hAnsi="Times New Roman"/>
          <w:sz w:val="28"/>
          <w:szCs w:val="28"/>
        </w:rPr>
      </w:pP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Направление развития и образования</w:t>
      </w:r>
    </w:p>
    <w:p w:rsidR="00A10F04" w:rsidRPr="00A10F04" w:rsidRDefault="00A10F04" w:rsidP="00A10F04">
      <w:pPr>
        <w:spacing w:after="0" w:line="240" w:lineRule="auto"/>
        <w:rPr>
          <w:rFonts w:ascii="Times New Roman" w:hAnsi="Times New Roman"/>
          <w:b/>
          <w:bCs/>
          <w:sz w:val="24"/>
          <w:szCs w:val="24"/>
        </w:rPr>
      </w:pPr>
      <w:r w:rsidRPr="00A10F04">
        <w:rPr>
          <w:rFonts w:ascii="Times New Roman" w:hAnsi="Times New Roman"/>
          <w:sz w:val="24"/>
          <w:szCs w:val="24"/>
        </w:rPr>
        <w:t xml:space="preserve"> (образовательная область):</w:t>
      </w:r>
      <w:r w:rsidRPr="00A10F04">
        <w:rPr>
          <w:rFonts w:ascii="Times New Roman" w:hAnsi="Times New Roman"/>
          <w:b/>
          <w:bCs/>
          <w:sz w:val="24"/>
          <w:szCs w:val="24"/>
        </w:rPr>
        <w:t xml:space="preserve"> «Художественно-эстетическое развитие»</w:t>
      </w:r>
    </w:p>
    <w:p w:rsidR="00A10F04" w:rsidRPr="00A10F04" w:rsidRDefault="00A10F04" w:rsidP="00A10F04">
      <w:pPr>
        <w:spacing w:after="0" w:line="240" w:lineRule="auto"/>
        <w:rPr>
          <w:rFonts w:ascii="Times New Roman" w:hAnsi="Times New Roman"/>
          <w:b/>
          <w:sz w:val="28"/>
          <w:szCs w:val="28"/>
        </w:rPr>
      </w:pPr>
    </w:p>
    <w:p w:rsidR="00A10F04" w:rsidRPr="00A10F04" w:rsidRDefault="00A10F04" w:rsidP="00A10F04">
      <w:pPr>
        <w:spacing w:after="0" w:line="240" w:lineRule="auto"/>
        <w:rPr>
          <w:rFonts w:ascii="Times New Roman" w:hAnsi="Times New Roman"/>
          <w:sz w:val="28"/>
          <w:szCs w:val="28"/>
        </w:rPr>
      </w:pPr>
      <w:r w:rsidRPr="00A10F04">
        <w:rPr>
          <w:rFonts w:ascii="Times New Roman" w:hAnsi="Times New Roman"/>
          <w:b/>
          <w:sz w:val="28"/>
          <w:szCs w:val="28"/>
        </w:rPr>
        <w:t>Предмет :</w:t>
      </w:r>
      <w:r w:rsidRPr="00A10F04">
        <w:rPr>
          <w:rFonts w:ascii="Times New Roman" w:hAnsi="Times New Roman"/>
          <w:sz w:val="28"/>
          <w:szCs w:val="28"/>
        </w:rPr>
        <w:t xml:space="preserve"> ЛЕПКА</w:t>
      </w:r>
    </w:p>
    <w:p w:rsidR="00A10F04" w:rsidRPr="00A10F04" w:rsidRDefault="00A10F04" w:rsidP="00A10F04">
      <w:pPr>
        <w:autoSpaceDE w:val="0"/>
        <w:autoSpaceDN w:val="0"/>
        <w:adjustRightInd w:val="0"/>
        <w:spacing w:after="0" w:line="240" w:lineRule="auto"/>
        <w:rPr>
          <w:rFonts w:ascii="Times New Roman" w:hAnsi="Times New Roman"/>
          <w:b/>
          <w:sz w:val="28"/>
          <w:szCs w:val="28"/>
        </w:rPr>
      </w:pPr>
    </w:p>
    <w:p w:rsidR="00A10F04" w:rsidRPr="00A10F04" w:rsidRDefault="00A10F04" w:rsidP="00A10F04">
      <w:pPr>
        <w:autoSpaceDE w:val="0"/>
        <w:autoSpaceDN w:val="0"/>
        <w:adjustRightInd w:val="0"/>
        <w:spacing w:after="0" w:line="240" w:lineRule="auto"/>
        <w:rPr>
          <w:rFonts w:ascii="Times New Roman" w:hAnsi="Times New Roman"/>
          <w:sz w:val="24"/>
          <w:szCs w:val="24"/>
        </w:rPr>
      </w:pPr>
      <w:r w:rsidRPr="00A10F04">
        <w:rPr>
          <w:rFonts w:ascii="Times New Roman" w:hAnsi="Times New Roman"/>
          <w:b/>
          <w:sz w:val="24"/>
          <w:szCs w:val="24"/>
        </w:rPr>
        <w:t>Литература</w:t>
      </w:r>
      <w:r w:rsidRPr="00A10F04">
        <w:rPr>
          <w:rFonts w:ascii="Times New Roman" w:hAnsi="Times New Roman"/>
          <w:sz w:val="24"/>
          <w:szCs w:val="24"/>
        </w:rPr>
        <w:t xml:space="preserve">: Лыкова А.И. Изобразительная деятельность в детском саду. Подготовительная  группа (Образовательная область «Художественно-эстетическое развитие»): Методическое пособие.-М. Издательский дом «Цветной мир», 2019.-216 с., издание переработанное и дополненное. .  Т.С.Комарова . Изобразительная деятельность в детском саду. Подготовительная  группа- М.: МАЗАИКА –СИНТЕЗ, 2015.-112с.: цв. вкл. </w:t>
      </w:r>
    </w:p>
    <w:p w:rsidR="00A10F04" w:rsidRPr="00A10F04" w:rsidRDefault="00A10F04" w:rsidP="00A10F04">
      <w:pPr>
        <w:autoSpaceDE w:val="0"/>
        <w:autoSpaceDN w:val="0"/>
        <w:adjustRightInd w:val="0"/>
        <w:spacing w:after="0" w:line="240" w:lineRule="auto"/>
        <w:rPr>
          <w:rFonts w:ascii="Times New Roman" w:hAnsi="Times New Roman"/>
          <w:sz w:val="28"/>
          <w:szCs w:val="28"/>
        </w:rPr>
      </w:pPr>
      <w:r w:rsidRPr="00A10F04">
        <w:rPr>
          <w:rFonts w:ascii="Times New Roman" w:hAnsi="Times New Roman"/>
          <w:sz w:val="28"/>
          <w:szCs w:val="28"/>
        </w:rPr>
        <w:t xml:space="preserve"> </w:t>
      </w:r>
    </w:p>
    <w:p w:rsidR="00A10F04" w:rsidRPr="00A10F04" w:rsidRDefault="00A10F04" w:rsidP="00A10F04">
      <w:pPr>
        <w:spacing w:after="0" w:line="240" w:lineRule="auto"/>
        <w:rPr>
          <w:rFonts w:ascii="Times New Roman" w:hAnsi="Times New Roman"/>
          <w:sz w:val="28"/>
          <w:szCs w:val="28"/>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00"/>
        <w:gridCol w:w="6710"/>
      </w:tblGrid>
      <w:tr w:rsidR="00A10F04" w:rsidRPr="00A10F04" w:rsidTr="00A10F04">
        <w:tc>
          <w:tcPr>
            <w:tcW w:w="1548" w:type="dxa"/>
          </w:tcPr>
          <w:p w:rsidR="00A10F04" w:rsidRPr="00A10F04" w:rsidRDefault="00A10F04" w:rsidP="00A10F04">
            <w:pPr>
              <w:spacing w:after="0" w:line="240" w:lineRule="auto"/>
              <w:jc w:val="center"/>
              <w:rPr>
                <w:rFonts w:ascii="Times New Roman" w:hAnsi="Times New Roman"/>
                <w:b/>
                <w:sz w:val="24"/>
                <w:szCs w:val="24"/>
              </w:rPr>
            </w:pPr>
            <w:r w:rsidRPr="00A10F04">
              <w:rPr>
                <w:rFonts w:ascii="Times New Roman" w:hAnsi="Times New Roman"/>
                <w:b/>
                <w:sz w:val="24"/>
                <w:szCs w:val="24"/>
              </w:rPr>
              <w:t>Месяц \ неделя</w:t>
            </w:r>
          </w:p>
        </w:tc>
        <w:tc>
          <w:tcPr>
            <w:tcW w:w="2300" w:type="dxa"/>
          </w:tcPr>
          <w:p w:rsidR="00A10F04" w:rsidRPr="00A10F04" w:rsidRDefault="00A10F04" w:rsidP="00A10F04">
            <w:pPr>
              <w:spacing w:after="0" w:line="240" w:lineRule="auto"/>
              <w:jc w:val="center"/>
              <w:rPr>
                <w:rFonts w:ascii="Times New Roman" w:hAnsi="Times New Roman"/>
                <w:b/>
                <w:sz w:val="24"/>
                <w:szCs w:val="24"/>
              </w:rPr>
            </w:pPr>
            <w:r w:rsidRPr="00A10F04">
              <w:rPr>
                <w:rFonts w:ascii="Times New Roman" w:hAnsi="Times New Roman"/>
                <w:b/>
                <w:sz w:val="24"/>
                <w:szCs w:val="24"/>
              </w:rPr>
              <w:t>тема</w:t>
            </w:r>
          </w:p>
        </w:tc>
        <w:tc>
          <w:tcPr>
            <w:tcW w:w="6710" w:type="dxa"/>
          </w:tcPr>
          <w:p w:rsidR="00A10F04" w:rsidRPr="00A10F04" w:rsidRDefault="00A10F04" w:rsidP="00A10F04">
            <w:pPr>
              <w:spacing w:after="0" w:line="240" w:lineRule="auto"/>
              <w:jc w:val="center"/>
              <w:rPr>
                <w:rFonts w:ascii="Times New Roman" w:hAnsi="Times New Roman"/>
                <w:b/>
                <w:sz w:val="24"/>
                <w:szCs w:val="24"/>
              </w:rPr>
            </w:pPr>
            <w:r w:rsidRPr="00A10F04">
              <w:rPr>
                <w:rFonts w:ascii="Times New Roman" w:hAnsi="Times New Roman"/>
                <w:b/>
                <w:sz w:val="24"/>
                <w:szCs w:val="24"/>
              </w:rPr>
              <w:t>задачи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09\1</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Азбука в картинках. С.38</w:t>
            </w:r>
          </w:p>
          <w:p w:rsidR="00A10F04" w:rsidRPr="00A10F04" w:rsidRDefault="00A10F04" w:rsidP="00A10F04">
            <w:pPr>
              <w:spacing w:after="0" w:line="240" w:lineRule="auto"/>
              <w:rPr>
                <w:rFonts w:ascii="Times New Roman" w:hAnsi="Times New Roman"/>
                <w:sz w:val="24"/>
                <w:szCs w:val="24"/>
              </w:rPr>
            </w:pP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Закрепить представление детей о начертании печатных букв; показать, что буквы можно не только писать, но и лепить (моделировать) разными способами; предложить передать конфигурацию знакомых букв пластическими средствами (по замыслу); ориентировать на поиск разных вариантов оформления (например, вылепить две буквы по желанию так, чтобы одна из них была обычной - простой, а другая - фантастической или узорчатой)..</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09\2</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Бабочки- красавицы.  С22</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трёх компонентов творческой деятельности); владение пластическими и аппликативными умениями, способность к интеграции - раскрытию одного образа (темы) разными изобразительными средствами; наличие творческого воображения и опыта эстетической деятельности (в единстве эмоций, действий, оценок); готовность к художественному отображению своих впечатлений и представлений об окружающем мире (взаимосвязь познавательной и эстетической сфер).</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09\3</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Грибное лукошко   с.44</w:t>
            </w:r>
          </w:p>
          <w:p w:rsidR="00A10F04" w:rsidRPr="00A10F04" w:rsidRDefault="00A10F04" w:rsidP="00A10F04">
            <w:pPr>
              <w:spacing w:after="0" w:line="240" w:lineRule="auto"/>
              <w:rPr>
                <w:rFonts w:ascii="Times New Roman" w:hAnsi="Times New Roman"/>
                <w:sz w:val="24"/>
                <w:szCs w:val="24"/>
              </w:rPr>
            </w:pP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Учить детей создавать по замыслу композицию из грибов в лукошке. Совершенствовать технику лепки. Развивать чувство формы и композиции. Закрепить представление об особенностях внешнего вида грибов (боровик, подосиновик, подберёзовик, лисички, опята, волнушки, мухомор). Воспитывать интерес к природе.</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09\4</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«Фрукты-овощи» (витрина магазина) с. 50</w:t>
            </w: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Совершенствовать технику рельефной лепки при создании композиции «Витрина магазина». Учить детей грамотно отбирать содержание лепки в соответствии с поставленной задачей и своим замыслом (витрину магазина заполнять соответствующими изображениями). Показать новые приёмы лепки (получение двух- и трёхцветного образа); развивать композиционные умения и способность к восприятию и воплощению образа со своей точки зрения. Развивать композиционные умения правильно передать пропорциональные соотношения между предметами и показывать их расположение в пространстве.</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10\1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«Спортивный праздник».</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Стр.32</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составлять из вылепленных фигурок коллективную композицию. Закрепить способ лепки из цилиндра (валика), надрезанного с двух концов. Продолжать учить передавать разнообразные движения человека (бег, прыжки, элементы борьбы, верховая езда) и несложные взаимоотношения между действующими лицами сюжета (скрепление рук, размещение друг за другом или рядом). Анализировать особенности фигуры человека, соотносить по величине и пропорциям как части одной фигуры, так и величину двух-трёх фигурок. Развивать способности к формообразованию и сюжетосложению.</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10\2</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Кто в лесу живёт?  С.62</w:t>
            </w:r>
          </w:p>
          <w:p w:rsidR="00A10F04" w:rsidRPr="00A10F04" w:rsidRDefault="00A10F04" w:rsidP="00A10F04">
            <w:pPr>
              <w:spacing w:after="0" w:line="240" w:lineRule="auto"/>
              <w:rPr>
                <w:rFonts w:ascii="Times New Roman" w:hAnsi="Times New Roman"/>
                <w:sz w:val="24"/>
                <w:szCs w:val="24"/>
              </w:rPr>
            </w:pPr>
          </w:p>
        </w:tc>
        <w:tc>
          <w:tcPr>
            <w:tcW w:w="6710" w:type="dxa"/>
          </w:tcPr>
          <w:p w:rsid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Вызвать интерес к составлению коллективной сюжетной композиции из вылепленных лесных животных (медведь, волк, лиса, лиса, заяц, белка, сова, сорока и т.д.). Продолжать учить анализировать особенности строения разных животных, соотносить части по величине и пропорциям, замечать характерные позы и движения (ходит, бегает, прыгает, летает). Учить самостоятельно определять способ лепки на основе обобщённой формы: из цилиндра (валика) конуса или овоида (яйца), передавать несложное движение. Развивать глазомер, синхронизировать работу обеих рук. Воспитывать интерес к сотрудничеству.</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10\3</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Туристы в горах</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С.80</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составлять коллективную сюжетную композицию из вылепленных фигурок, передавая взаимоотношения между ними. Варьировать способ лепки из цилиндра (валика), надрезанного с одного или двух концов (в зависимости от позы фигурки). Инициировать самостоятельный поиск разнообразных пластических средств для передачи динамики (свободно передавать в лепке движение человека). Анализировать особенности фигуры человека, соотносить части по величине и пропорциям. Развивать композиционные умения и способности. Воспитывать навыки сотрудничества..</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10\4</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Орлы на горных кручах.    С.86</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создавать пластическую композицию: моделировать гору из бруска пластилина способом насечек стекой и лепить орла с раскрытыми крыльями. Развивать глазомер, чувство формы и композиции. Воспитывать интерес к познанию природы и отражению представлений о ней в изодеятельности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11\1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«Наш уголок природы». Стр.26</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««По горам, по долам...»»</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Учить передавать в рисунке свои представления о природных ландшафтах. Инициировать создание сюжета на фоне горного пейзажа. Расширить возможности применения техники ленточной аппликации (гряда гор на заднем плане). Показать средства изображения сюжетной (смысловой) связи между объектами: выделение главного и второстепенного, передача взаимодействия.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Готовить руку к письму (освоение начертательного элемента - завиток или спираль). Словарь: </w:t>
            </w:r>
            <w:r w:rsidRPr="00A10F04">
              <w:rPr>
                <w:rFonts w:ascii="Times New Roman" w:hAnsi="Times New Roman"/>
                <w:sz w:val="24"/>
                <w:szCs w:val="24"/>
              </w:rPr>
              <w:lastRenderedPageBreak/>
              <w:t>линия горизонта, передний план, задний план, гряда (цепочка) гор, камышина (словообразование от камыш)..</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11\2</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Лебёдушка.</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С.56</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«Орлы на горных кручах»</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создавать пластическую композицию: моделировать гору из бруска пластилина способом насечек стекой и лепить орла с раскрытыми крыльями. Развивать глазомер, чувство формы и композиции. Воспитывать интерес к познанию природы и отражению представлений о ней в изодеятельности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11\3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«Пугало огородное»  стр.92</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Познакомить детей с новым способом лепки - на каркасе из трубочек или палочек. Провести аналогию с другими видами творческой деятельности (конструированием). Продолжать учить лепить по мотивам литературного произведения. Развивать чувство формы, наблюдательность. Воспитывать интерес к отражению впечатлений об окружающей жизни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11\4</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«Зимние превращения пугала (продолжение».0  стр.98</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Показать детям возможность трансформации образа в соответствии с драматургией литературного сюжета. Продолжать освоение нового способа лепки - на каркасе из трубочек или палочек. Провести аналогию с другими видами творческой деятельности (конструированием). Развивать чувство формы, наблюдательность, творческое воображение</w:t>
            </w:r>
          </w:p>
          <w:p w:rsidR="00A10F04" w:rsidRPr="00A10F04" w:rsidRDefault="00A10F04" w:rsidP="00A10F04">
            <w:pPr>
              <w:spacing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12\1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««Едем-гудим! С пути уйди!» (транспорт для путешествий)». Стр.74</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Инициировать творческие проявления детей при создании поделок на основе готовых (бытовых) форм. Вызвать интерес к экспериментированию с формой. Уточнять представление о форме предметов, анализировать особенности их строения, соотношения частей. Учить видеть (выделять и передавать в лепке) особенности внешнего вида предметов, их « положение в пространстве. Показать возможность создания образа машинки путём дополнения готовой формы (пузырька, коробочки, баночки, трубочки от бумажных полотенец, шишки, камешков и пр.) лепными деталями. Учить видеть общую форму и находить способы её воплощения доступными средствами. Развивать воображение, чувство формы. Поощрять инициативу, сообразительность</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12\2</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«Ёлкины игрушки шишки, мишки и хлопушки»   ср.104</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создавать образы животных, игрушек, бытовых предметов: лепить из солёного теста скульптурным способом или вырезывать формочками для выпечки; показать новый способ оформления лепных фигурок оборачивание фольгой или яркими фантиками. Развивать чувство формы, пропорций, глазомер, согласованность в работе обеих рук. Воспитывать аккуратность; вызвать желание украсить интерьер.</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12\3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«Бабушкины сказки»   стр.110</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Учить детей лепить по мотивам русских народных сказок: самостоятельно выбирать отдельного героя или сюжет, определять способы и приёмы лепки, в зависимости от характера образа придавать персонажам сказочные черты (внешние узнаваемые черты, элементы костюма, интерьера). Развивать способности к сюжетосложению и композиции. </w:t>
            </w:r>
            <w:r w:rsidRPr="00A10F04">
              <w:rPr>
                <w:rFonts w:ascii="Times New Roman" w:hAnsi="Times New Roman"/>
                <w:sz w:val="24"/>
                <w:szCs w:val="24"/>
              </w:rPr>
              <w:lastRenderedPageBreak/>
              <w:t>Воспитывать художественный вкус, самостоятельность, творческую инициативность..</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12\4</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«Лягушонка в коробчонке»122</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лепить миниатюры. Продолжать знакомство с видами рельефной пластики (барельеф, горельеф, контррельеф). Показать возможность создания горельефа в спичечном коробке. Развивать мелкую моторику, координировать работу рук и глаз. Воспитывать интерес к самостоятельному освоению новых изобразительных техник и средств художественно-образной выразительности.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01\2</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 лукоморья дуб зелёный...».  стр.128</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создавать коллективную пластическую композицию по мотивам литературного произведения. Учить планировать и распределять работу между участниками творческого проекта. Совершенствовать технику лепки (свободно сочетать разные способы и приёмы, в зависимости от характера образа). Развивать способности к композиции. Формировать коммуникативные навыки, обогащать опыт сотрудничества и сотворчества.</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01\3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«На дне морском</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Стр.134</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Вызвать интерес к лепке образов подводного мира по представлению. Обогатить и разнообразить зрительные впечатления. Создать условия для творческого применения освоенных способов и приёмов лепки. Учить договариваться и планировать коллективную работу. Развивать воображение и чувство композиции.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01\4</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Загорелые человечки на пляже (Чёрное море) стр.140</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составлять из вылепленных фигурок коллективную композицию. Закрепить способ лепки из цилиндра (валика), надрезанного с двух концов. Продолжать учить передавать разнообразные движения человека и несложные взаимоотношения между действующими лицами сюжета (скрепление рук, размещение друг за другом или рядом). Анализировать особенности фигуры человека, соотносить по величине и пропорциям как части одной фигуры, так и величину двухтрёх фигурок. Познакомить со способом получения в лепке нового цвета, передающего цвет загара. Развивать способности к формообразованию и сюжетосложению</w:t>
            </w:r>
          </w:p>
          <w:p w:rsidR="00A10F04" w:rsidRPr="00A10F04" w:rsidRDefault="00A10F04" w:rsidP="00A10F04">
            <w:pPr>
              <w:spacing w:line="240" w:lineRule="auto"/>
              <w:rPr>
                <w:rFonts w:ascii="Times New Roman" w:hAnsi="Times New Roman"/>
                <w:sz w:val="24"/>
                <w:szCs w:val="24"/>
              </w:rPr>
            </w:pPr>
          </w:p>
        </w:tc>
      </w:tr>
      <w:tr w:rsidR="00A10F04" w:rsidRPr="00A10F04" w:rsidTr="00A10F04">
        <w:trPr>
          <w:trHeight w:val="1713"/>
        </w:trPr>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02\1</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Дед Мороз»</w:t>
            </w:r>
          </w:p>
          <w:p w:rsidR="00A10F04" w:rsidRPr="00A10F04" w:rsidRDefault="00A10F04" w:rsidP="00A10F04">
            <w:pPr>
              <w:spacing w:after="0" w:line="240" w:lineRule="auto"/>
              <w:rPr>
                <w:rFonts w:ascii="Times New Roman" w:hAnsi="Times New Roman"/>
                <w:color w:val="FF0000"/>
                <w:sz w:val="24"/>
                <w:szCs w:val="24"/>
              </w:rPr>
            </w:pPr>
            <w:r w:rsidRPr="00A10F04">
              <w:rPr>
                <w:rFonts w:ascii="Times New Roman" w:hAnsi="Times New Roman"/>
                <w:sz w:val="24"/>
                <w:szCs w:val="24"/>
              </w:rPr>
              <w:t>Стр.64</w:t>
            </w: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02\2</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«Отважные парашютисты»  стр.68</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Вызвать у детей интерес к составлению коллективной композиции: парашютистов лепить из пластилина, парашюты вырезать из цветной бумаги или ткани. Продолжать учить лепить фигурку человека из валика путём надрезания стекой и моделирования пропорциональных частей тела. Показать возможность передачи движения лепной фигурки путём  небольшого изменения положения рук и ног  (изменять </w:t>
            </w:r>
            <w:r w:rsidRPr="00A10F04">
              <w:rPr>
                <w:rFonts w:ascii="Times New Roman" w:hAnsi="Times New Roman"/>
                <w:sz w:val="24"/>
                <w:szCs w:val="24"/>
              </w:rPr>
              <w:lastRenderedPageBreak/>
              <w:t>положение фигурки в соответствии с характером движения: располагать вертикально, горизонтально или немного наклонно, руки приподнимать, ноги расставлять или сгибать). Развивать чувство формы и композиции.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02\3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Карандашница в подарок папе.  Стр.146</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лепить красивые и в то же время функциональные (полезные) предметы в подарок близким людям. Познакомить с новым способом лепки - из пластин. Показать возможность моделирования формы изделия на основе готовой формы. Воспитывать любовь и заботливое отношение к членам своей семьи.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02\4</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«Девочка играет в мяч»</w:t>
            </w:r>
          </w:p>
          <w:p w:rsidR="00A10F04" w:rsidRPr="00A10F04" w:rsidRDefault="00A10F04" w:rsidP="00A10F04">
            <w:pPr>
              <w:spacing w:after="0" w:line="240" w:lineRule="auto"/>
              <w:rPr>
                <w:rFonts w:ascii="Times New Roman" w:hAnsi="Times New Roman"/>
                <w:color w:val="FF0000"/>
                <w:sz w:val="24"/>
                <w:szCs w:val="24"/>
              </w:rPr>
            </w:pPr>
            <w:r w:rsidRPr="00A10F04">
              <w:rPr>
                <w:rFonts w:ascii="Times New Roman" w:hAnsi="Times New Roman"/>
                <w:sz w:val="24"/>
                <w:szCs w:val="24"/>
              </w:rPr>
              <w:t>Стр.42</w:t>
            </w: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 Вариант занятия. Лепка фигуры человека в движении.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03\1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Конфетница для мамочки</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Стр.152 </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лепить красивые и в то же время функциональные (полезные) предметы в подарок близким людям. Познакомить с новым способом лепки из колец. Показать возможность моделирования формы изделия (расширения или сужения в отдельных частях) за счёт изменения длины исходных деталей - «колбасок». Воспитывать любовь и заботливое отношение к членам своей семьи.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03\2</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«Чудо-цветок</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 Стр.158</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детей создавать декоративные цветы пластическими средствами по мотивам народного искусства. Продолжать освоение техники рельефной лепки. Показать варианты изображения сложных венчиков и отдельных лепестков. Развивать чувство ритма и композиции. Воспитывать художественный вкус, вызвать интерес к оформлению интерьера..</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03\3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Чудо-букет</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Стр.164</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Продолжать учить детей создавать цветочные композиции пластическими средствами по мотивам народного искусства (букет, вазон, венок). Совершенствовать технику рельефной лепки. Показать рациональный способ получения большого количества одинаковых элементов (цветов) - сворачивание трубочки (рулона)и разрезание на части. Развивать чувство ритма и композиции. Воспитывать художественный вкус</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03\4</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«Нарядный индюк (по мотивам дымковской игрушки)» стр.116</w:t>
            </w:r>
          </w:p>
          <w:p w:rsidR="00A10F04" w:rsidRPr="00A10F04" w:rsidRDefault="00A10F04" w:rsidP="00A10F04">
            <w:pPr>
              <w:spacing w:after="0" w:line="240" w:lineRule="auto"/>
              <w:rPr>
                <w:rFonts w:ascii="Times New Roman" w:hAnsi="Times New Roman"/>
                <w:sz w:val="24"/>
                <w:szCs w:val="24"/>
              </w:rPr>
            </w:pP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Продолжать знакомство детей с дымковской игрушкой как видом народного декоративно-прикладного искусства. Учить лепить индюка из конуса и дисков. Создать условия для творчества по мотивам дымковской игрушки. Воспитывать интерес к народной культуре</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04\1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w:t>
            </w:r>
            <w:r w:rsidRPr="00A10F04">
              <w:rPr>
                <w:rFonts w:ascii="Times New Roman" w:eastAsia="Helvetica-Bold" w:hAnsi="Times New Roman"/>
                <w:bCs/>
                <w:sz w:val="24"/>
                <w:szCs w:val="24"/>
              </w:rPr>
              <w:t>В далёком космосе</w:t>
            </w:r>
            <w:r w:rsidRPr="00A10F04">
              <w:rPr>
                <w:rFonts w:ascii="Times New Roman" w:hAnsi="Times New Roman"/>
                <w:sz w:val="24"/>
                <w:szCs w:val="24"/>
              </w:rPr>
              <w:t>».</w:t>
            </w:r>
          </w:p>
          <w:p w:rsidR="00A10F04" w:rsidRPr="00A10F04" w:rsidRDefault="00A10F04" w:rsidP="00A10F04">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Стр. 186</w:t>
            </w:r>
          </w:p>
        </w:tc>
        <w:tc>
          <w:tcPr>
            <w:tcW w:w="6710" w:type="dxa"/>
          </w:tcPr>
          <w:p w:rsidR="00A10F04" w:rsidRPr="00A10F04" w:rsidRDefault="00A10F04" w:rsidP="00A10F04">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 xml:space="preserve">Продолжать освоение техники рельефной лепки: предложить детям вместе создать рельефную картину, включающую разные космические объекты (солнце, планеты, звёзды, созвездия, кометы) Инициировать самостоятельный поиск  средств и приёмов изображения (скручивание и свивание удлинённых цилиндров для хвоста кометы, наложение слоев в солнечной короне); напомнить о возможности смешивания </w:t>
            </w:r>
            <w:r w:rsidRPr="00A10F04">
              <w:rPr>
                <w:rFonts w:ascii="Times New Roman" w:hAnsi="Times New Roman"/>
                <w:sz w:val="24"/>
                <w:szCs w:val="24"/>
              </w:rPr>
              <w:lastRenderedPageBreak/>
              <w:t>цветов пластилина, о пластилиновой растяжке для эмоционально-цветового решения темы. Развивать чувство композиции. Воспитывать интерес к сотворчеству.</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04\2</w:t>
            </w:r>
          </w:p>
        </w:tc>
        <w:tc>
          <w:tcPr>
            <w:tcW w:w="2300" w:type="dxa"/>
          </w:tcPr>
          <w:p w:rsidR="00A10F04" w:rsidRPr="00A10F04" w:rsidRDefault="00A10F04" w:rsidP="00A10F04">
            <w:pPr>
              <w:autoSpaceDE w:val="0"/>
              <w:autoSpaceDN w:val="0"/>
              <w:adjustRightInd w:val="0"/>
              <w:spacing w:line="240" w:lineRule="auto"/>
              <w:rPr>
                <w:rFonts w:ascii="Times New Roman" w:eastAsia="Helvetica-Bold" w:hAnsi="Times New Roman"/>
                <w:bCs/>
                <w:sz w:val="24"/>
                <w:szCs w:val="24"/>
              </w:rPr>
            </w:pPr>
            <w:r w:rsidRPr="00A10F04">
              <w:rPr>
                <w:rFonts w:ascii="Times New Roman" w:eastAsia="Helvetica-Bold" w:hAnsi="Times New Roman"/>
                <w:bCs/>
                <w:sz w:val="24"/>
                <w:szCs w:val="24"/>
              </w:rPr>
              <w:t xml:space="preserve">Покорители космоса -наши космонавты. </w:t>
            </w:r>
          </w:p>
          <w:p w:rsidR="00A10F04" w:rsidRPr="00A10F04" w:rsidRDefault="00A10F04" w:rsidP="00A10F04">
            <w:pPr>
              <w:autoSpaceDE w:val="0"/>
              <w:autoSpaceDN w:val="0"/>
              <w:adjustRightInd w:val="0"/>
              <w:spacing w:line="240" w:lineRule="auto"/>
              <w:rPr>
                <w:rFonts w:ascii="Times New Roman" w:eastAsia="Helvetica-Bold" w:hAnsi="Times New Roman"/>
                <w:bCs/>
                <w:sz w:val="24"/>
                <w:szCs w:val="24"/>
              </w:rPr>
            </w:pPr>
            <w:r w:rsidRPr="00A10F04">
              <w:rPr>
                <w:rFonts w:ascii="Times New Roman" w:eastAsia="Helvetica-Bold" w:hAnsi="Times New Roman"/>
                <w:bCs/>
                <w:sz w:val="24"/>
                <w:szCs w:val="24"/>
              </w:rPr>
              <w:t>Стр.192</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B2395A">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Совершенствовать умение лепить фигуру человека; предложить варианты лепки конструктивным или комбинированным способами (по выбору детей); нацелить на изображение характерной экипировки (скафандр, комбинезон, баллоны с кислородом). Учить самостоятельно находить приёмы для передачи движения космонавта в разных космических ситуациях (парит в невесомости, ремонтирует корабль, идёт по Луне или приветствует</w:t>
            </w:r>
            <w:r w:rsidR="00B2395A">
              <w:rPr>
                <w:rFonts w:ascii="Times New Roman" w:hAnsi="Times New Roman"/>
                <w:sz w:val="24"/>
                <w:szCs w:val="24"/>
              </w:rPr>
              <w:t xml:space="preserve"> </w:t>
            </w:r>
            <w:r w:rsidRPr="00A10F04">
              <w:rPr>
                <w:rFonts w:ascii="Times New Roman" w:hAnsi="Times New Roman"/>
                <w:sz w:val="24"/>
                <w:szCs w:val="24"/>
              </w:rPr>
              <w:t>инопланетян).</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04\3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eastAsia="Helvetica-Bold" w:hAnsi="Times New Roman"/>
                <w:bCs/>
                <w:sz w:val="24"/>
                <w:szCs w:val="24"/>
              </w:rPr>
              <w:t>Дерево жизни.</w:t>
            </w:r>
            <w:r w:rsidRPr="00A10F04">
              <w:rPr>
                <w:rFonts w:ascii="Times New Roman" w:hAnsi="Times New Roman"/>
                <w:sz w:val="24"/>
                <w:szCs w:val="24"/>
              </w:rPr>
              <w:t xml:space="preserve">  Стр.204</w:t>
            </w:r>
          </w:p>
        </w:tc>
        <w:tc>
          <w:tcPr>
            <w:tcW w:w="6710" w:type="dxa"/>
          </w:tcPr>
          <w:p w:rsidR="00A10F04" w:rsidRPr="00A10F04" w:rsidRDefault="00A10F04" w:rsidP="00B2395A">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Учить детей создавать сложную композицию из солёного теста по фольклорным мотивам (дерево жизни). Продолжать знакомство с техникой рельефной лепки из солёного теста. Развивать способности к композиции. Формировать навыки сотрудничества и сотворчества. Воспитывать интерес к народной культуре, желание участвовать в оформлении интерьера.</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04\4</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«Персонаж любимой сказки»</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Стр.87</w:t>
            </w:r>
          </w:p>
        </w:tc>
        <w:tc>
          <w:tcPr>
            <w:tcW w:w="6710" w:type="dxa"/>
          </w:tcPr>
          <w:p w:rsid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05\1</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Пограничник с собакой»</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Стр.74</w:t>
            </w:r>
          </w:p>
        </w:tc>
        <w:tc>
          <w:tcPr>
            <w:tcW w:w="6710" w:type="dxa"/>
          </w:tcPr>
          <w:p w:rsidR="00A10F04" w:rsidRDefault="00A10F04" w:rsidP="00A10F04">
            <w:pPr>
              <w:spacing w:after="0" w:line="240" w:lineRule="auto"/>
              <w:rPr>
                <w:rFonts w:ascii="Times New Roman" w:hAnsi="Times New Roman"/>
                <w:color w:val="000000"/>
                <w:sz w:val="24"/>
                <w:szCs w:val="24"/>
                <w:shd w:val="clear" w:color="auto" w:fill="FFFFFF"/>
              </w:rPr>
            </w:pPr>
            <w:r w:rsidRPr="00A10F04">
              <w:rPr>
                <w:rFonts w:ascii="Times New Roman" w:hAnsi="Times New Roman"/>
                <w:color w:val="000000"/>
                <w:sz w:val="24"/>
                <w:szCs w:val="24"/>
                <w:shd w:val="clear" w:color="auto" w:fill="FFFFFF"/>
              </w:rPr>
              <w:t xml:space="preserve">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w:t>
            </w:r>
          </w:p>
          <w:p w:rsidR="00A10F04" w:rsidRDefault="00A10F04" w:rsidP="00A10F04">
            <w:pPr>
              <w:spacing w:after="0" w:line="240" w:lineRule="auto"/>
              <w:rPr>
                <w:rFonts w:ascii="Times New Roman" w:hAnsi="Times New Roman"/>
                <w:color w:val="000000"/>
                <w:sz w:val="24"/>
                <w:szCs w:val="24"/>
                <w:shd w:val="clear" w:color="auto" w:fill="FFFFFF"/>
              </w:rPr>
            </w:pPr>
            <w:r w:rsidRPr="00A10F04">
              <w:rPr>
                <w:rFonts w:ascii="Times New Roman" w:hAnsi="Times New Roman"/>
                <w:color w:val="000000"/>
                <w:sz w:val="24"/>
                <w:szCs w:val="24"/>
                <w:shd w:val="clear" w:color="auto" w:fill="FFFFFF"/>
              </w:rPr>
              <w:t>учить устанавливать вылепленные фигуры на подставке.</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05\2</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По замыслу  </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Комарова Т.С.  с.92</w:t>
            </w:r>
          </w:p>
        </w:tc>
        <w:tc>
          <w:tcPr>
            <w:tcW w:w="6710" w:type="dxa"/>
          </w:tcPr>
          <w:p w:rsid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05\3</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Девочка  и мальчик пляшут</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Комарова Т.С  с.61</w:t>
            </w:r>
          </w:p>
        </w:tc>
        <w:tc>
          <w:tcPr>
            <w:tcW w:w="6710" w:type="dxa"/>
          </w:tcPr>
          <w:p w:rsid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05\4</w:t>
            </w:r>
          </w:p>
        </w:tc>
        <w:tc>
          <w:tcPr>
            <w:tcW w:w="2300" w:type="dxa"/>
          </w:tcPr>
          <w:p w:rsidR="00A10F04" w:rsidRPr="00A10F04" w:rsidRDefault="00A10F04" w:rsidP="00A10F04">
            <w:pPr>
              <w:autoSpaceDE w:val="0"/>
              <w:autoSpaceDN w:val="0"/>
              <w:adjustRightInd w:val="0"/>
              <w:spacing w:line="240" w:lineRule="auto"/>
              <w:rPr>
                <w:rFonts w:ascii="Times New Roman" w:eastAsia="Helvetica-Bold" w:hAnsi="Times New Roman"/>
                <w:bCs/>
                <w:sz w:val="24"/>
                <w:szCs w:val="24"/>
              </w:rPr>
            </w:pPr>
            <w:r w:rsidRPr="00A10F04">
              <w:rPr>
                <w:rFonts w:ascii="Times New Roman" w:eastAsia="Helvetica-Bold" w:hAnsi="Times New Roman"/>
                <w:bCs/>
                <w:sz w:val="24"/>
                <w:szCs w:val="24"/>
              </w:rPr>
              <w:t>Мы на луг ходили, мы лужок лепили</w:t>
            </w:r>
          </w:p>
        </w:tc>
        <w:tc>
          <w:tcPr>
            <w:tcW w:w="6710" w:type="dxa"/>
          </w:tcPr>
          <w:p w:rsidR="00A10F04" w:rsidRPr="00A10F04" w:rsidRDefault="00A10F04" w:rsidP="00A10F04">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Учить детей лепить по выбору луговые растения (ромашку, василёк, одуванчик, колокольчик, землянику, злаки, травы) и насекомых (бабочек, жуков, пчёл, стрекоз), передавая характерные особенности их строения и окраски; придавая поделке устойчивость</w:t>
            </w:r>
            <w:r>
              <w:rPr>
                <w:rFonts w:ascii="Times New Roman" w:hAnsi="Times New Roman"/>
                <w:sz w:val="24"/>
                <w:szCs w:val="24"/>
              </w:rPr>
              <w:t xml:space="preserve"> </w:t>
            </w:r>
            <w:r w:rsidRPr="00A10F04">
              <w:rPr>
                <w:rFonts w:ascii="Times New Roman" w:hAnsi="Times New Roman"/>
                <w:sz w:val="24"/>
                <w:szCs w:val="24"/>
              </w:rPr>
              <w:t>(укреплять на подставке или каркасе из деревянных или пластиковых палочек, трубочек, зубочисток, проволоки). Формировать коммуникативные навыки. Развивать наблюдательность. Воспитывать интерес к</w:t>
            </w:r>
            <w:r w:rsidRPr="00A10F04">
              <w:rPr>
                <w:rFonts w:ascii="Times New Roman" w:eastAsia="Helvetica-Bold" w:hAnsi="Times New Roman"/>
                <w:b/>
                <w:bCs/>
                <w:sz w:val="24"/>
                <w:szCs w:val="24"/>
              </w:rPr>
              <w:t>.</w:t>
            </w:r>
            <w:r w:rsidRPr="00A10F04">
              <w:rPr>
                <w:rFonts w:ascii="Times New Roman" w:hAnsi="Times New Roman"/>
                <w:sz w:val="24"/>
                <w:szCs w:val="24"/>
              </w:rPr>
              <w:t xml:space="preserve"> живой природе.</w:t>
            </w:r>
          </w:p>
        </w:tc>
      </w:tr>
    </w:tbl>
    <w:p w:rsidR="00A863C4" w:rsidRPr="005A3CE9" w:rsidRDefault="00A863C4" w:rsidP="00A863C4">
      <w:pPr>
        <w:spacing w:after="0" w:line="240" w:lineRule="auto"/>
        <w:rPr>
          <w:rFonts w:ascii="Times New Roman" w:hAnsi="Times New Roman"/>
          <w:sz w:val="24"/>
          <w:szCs w:val="24"/>
        </w:rPr>
      </w:pPr>
      <w:r w:rsidRPr="005A3CE9">
        <w:rPr>
          <w:rFonts w:ascii="Times New Roman" w:hAnsi="Times New Roman"/>
          <w:sz w:val="24"/>
          <w:szCs w:val="24"/>
        </w:rPr>
        <w:lastRenderedPageBreak/>
        <w:t xml:space="preserve">Направление развития и образования </w:t>
      </w:r>
    </w:p>
    <w:p w:rsidR="00A863C4" w:rsidRPr="005A3CE9" w:rsidRDefault="00A863C4" w:rsidP="00A863C4">
      <w:pPr>
        <w:spacing w:after="0" w:line="240" w:lineRule="auto"/>
        <w:rPr>
          <w:rFonts w:ascii="Times New Roman" w:hAnsi="Times New Roman"/>
          <w:b/>
          <w:bCs/>
          <w:sz w:val="24"/>
          <w:szCs w:val="24"/>
        </w:rPr>
      </w:pPr>
      <w:r w:rsidRPr="005A3CE9">
        <w:rPr>
          <w:rFonts w:ascii="Times New Roman" w:hAnsi="Times New Roman"/>
          <w:sz w:val="24"/>
          <w:szCs w:val="24"/>
        </w:rPr>
        <w:t>(образовательная область):</w:t>
      </w:r>
      <w:r w:rsidRPr="005A3CE9">
        <w:rPr>
          <w:rFonts w:ascii="Times New Roman" w:hAnsi="Times New Roman"/>
          <w:b/>
          <w:bCs/>
          <w:sz w:val="24"/>
          <w:szCs w:val="24"/>
        </w:rPr>
        <w:t xml:space="preserve"> «Художественно-эстетическое развитие»</w:t>
      </w:r>
    </w:p>
    <w:p w:rsidR="00A863C4" w:rsidRPr="00A863C4" w:rsidRDefault="00A863C4" w:rsidP="00A863C4">
      <w:pPr>
        <w:spacing w:after="0" w:line="240" w:lineRule="auto"/>
        <w:rPr>
          <w:rFonts w:ascii="Times New Roman" w:hAnsi="Times New Roman"/>
          <w:b/>
          <w:sz w:val="28"/>
          <w:szCs w:val="28"/>
        </w:rPr>
      </w:pPr>
    </w:p>
    <w:p w:rsidR="00A863C4" w:rsidRPr="00A863C4" w:rsidRDefault="00A863C4" w:rsidP="00A863C4">
      <w:pPr>
        <w:spacing w:after="0" w:line="240" w:lineRule="auto"/>
        <w:rPr>
          <w:rFonts w:ascii="Times New Roman" w:hAnsi="Times New Roman"/>
          <w:sz w:val="28"/>
          <w:szCs w:val="28"/>
        </w:rPr>
      </w:pPr>
      <w:r w:rsidRPr="00A863C4">
        <w:rPr>
          <w:rFonts w:ascii="Times New Roman" w:hAnsi="Times New Roman"/>
          <w:b/>
          <w:sz w:val="28"/>
          <w:szCs w:val="28"/>
        </w:rPr>
        <w:t>Предмет</w:t>
      </w:r>
      <w:r>
        <w:rPr>
          <w:rFonts w:ascii="Times New Roman" w:hAnsi="Times New Roman"/>
          <w:sz w:val="28"/>
          <w:szCs w:val="28"/>
        </w:rPr>
        <w:t xml:space="preserve">: </w:t>
      </w:r>
      <w:r w:rsidRPr="00A863C4">
        <w:rPr>
          <w:rFonts w:ascii="Times New Roman" w:hAnsi="Times New Roman"/>
          <w:sz w:val="28"/>
          <w:szCs w:val="28"/>
        </w:rPr>
        <w:t>АППЛИКАЦИЯ</w:t>
      </w:r>
    </w:p>
    <w:p w:rsidR="00A863C4" w:rsidRPr="00A863C4" w:rsidRDefault="00A863C4" w:rsidP="00A863C4">
      <w:pPr>
        <w:autoSpaceDE w:val="0"/>
        <w:autoSpaceDN w:val="0"/>
        <w:adjustRightInd w:val="0"/>
        <w:spacing w:after="0" w:line="240" w:lineRule="auto"/>
        <w:rPr>
          <w:rFonts w:ascii="Times New Roman" w:hAnsi="Times New Roman"/>
          <w:b/>
          <w:sz w:val="28"/>
          <w:szCs w:val="28"/>
        </w:rPr>
      </w:pPr>
    </w:p>
    <w:p w:rsidR="00A863C4" w:rsidRPr="00A863C4" w:rsidRDefault="00A863C4" w:rsidP="00A863C4">
      <w:pPr>
        <w:autoSpaceDE w:val="0"/>
        <w:autoSpaceDN w:val="0"/>
        <w:adjustRightInd w:val="0"/>
        <w:spacing w:after="0" w:line="240" w:lineRule="auto"/>
        <w:rPr>
          <w:rFonts w:ascii="Times New Roman" w:hAnsi="Times New Roman"/>
          <w:sz w:val="24"/>
          <w:szCs w:val="24"/>
        </w:rPr>
      </w:pPr>
      <w:r w:rsidRPr="00A863C4">
        <w:rPr>
          <w:rFonts w:ascii="Times New Roman" w:hAnsi="Times New Roman"/>
          <w:b/>
          <w:sz w:val="24"/>
          <w:szCs w:val="24"/>
        </w:rPr>
        <w:t>Литература</w:t>
      </w:r>
      <w:r w:rsidRPr="00A863C4">
        <w:rPr>
          <w:rFonts w:ascii="Times New Roman" w:hAnsi="Times New Roman"/>
          <w:sz w:val="24"/>
          <w:szCs w:val="24"/>
        </w:rPr>
        <w:t xml:space="preserve">: Лыкова А.И. Изобразительная деятельность в детском саду. Подготовительная  </w:t>
      </w:r>
      <w:r w:rsidR="005A3CE9">
        <w:rPr>
          <w:rFonts w:ascii="Times New Roman" w:hAnsi="Times New Roman"/>
          <w:sz w:val="24"/>
          <w:szCs w:val="24"/>
        </w:rPr>
        <w:t xml:space="preserve">к школе </w:t>
      </w:r>
      <w:r w:rsidRPr="00A863C4">
        <w:rPr>
          <w:rFonts w:ascii="Times New Roman" w:hAnsi="Times New Roman"/>
          <w:sz w:val="24"/>
          <w:szCs w:val="24"/>
        </w:rPr>
        <w:t xml:space="preserve">группа (Образовательная область «Художественно-эстетическое развитие»): Методическое пособие.-М. Издательский дом «Цветной мир», 2019.-216 с., издание переработанное и дополненное.  Т.С.Комарова . Изобразительная деятельность в детском саду. Подготовительная  </w:t>
      </w:r>
      <w:r w:rsidR="005A3CE9">
        <w:rPr>
          <w:rFonts w:ascii="Times New Roman" w:hAnsi="Times New Roman"/>
          <w:sz w:val="24"/>
          <w:szCs w:val="24"/>
        </w:rPr>
        <w:t xml:space="preserve">к школе </w:t>
      </w:r>
      <w:r w:rsidRPr="00A863C4">
        <w:rPr>
          <w:rFonts w:ascii="Times New Roman" w:hAnsi="Times New Roman"/>
          <w:sz w:val="24"/>
          <w:szCs w:val="24"/>
        </w:rPr>
        <w:t xml:space="preserve">группа- М.: МАЗАИКА –СИНТЕЗ, 2015.-112с.: цв. вкл. </w:t>
      </w:r>
    </w:p>
    <w:p w:rsidR="00A863C4" w:rsidRPr="00A863C4" w:rsidRDefault="00A863C4" w:rsidP="00A863C4">
      <w:pPr>
        <w:spacing w:after="0" w:line="240" w:lineRule="auto"/>
        <w:rPr>
          <w:rFonts w:ascii="Times New Roman" w:hAnsi="Times New Roman"/>
          <w:sz w:val="24"/>
          <w:szCs w:val="24"/>
          <w:lang w:eastAsia="en-US"/>
        </w:rPr>
      </w:pPr>
    </w:p>
    <w:p w:rsidR="00A863C4" w:rsidRPr="00A863C4" w:rsidRDefault="00A863C4" w:rsidP="00A863C4">
      <w:pPr>
        <w:spacing w:after="0" w:line="240" w:lineRule="auto"/>
        <w:rPr>
          <w:rFonts w:ascii="Times New Roman" w:hAnsi="Times New Roman"/>
          <w:sz w:val="28"/>
          <w:szCs w:val="28"/>
        </w:rPr>
      </w:pPr>
    </w:p>
    <w:p w:rsidR="00A863C4" w:rsidRDefault="00A863C4"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Pr="00A863C4" w:rsidRDefault="006F0B17" w:rsidP="00A863C4">
      <w:pPr>
        <w:spacing w:after="0" w:line="240" w:lineRule="auto"/>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00"/>
        <w:gridCol w:w="6325"/>
      </w:tblGrid>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lastRenderedPageBreak/>
              <w:t>Месяц \ неделя</w:t>
            </w:r>
          </w:p>
        </w:tc>
        <w:tc>
          <w:tcPr>
            <w:tcW w:w="2300" w:type="dxa"/>
          </w:tcPr>
          <w:p w:rsidR="00A863C4" w:rsidRPr="00A863C4" w:rsidRDefault="005A3CE9" w:rsidP="00A863C4">
            <w:pPr>
              <w:spacing w:after="0" w:line="240" w:lineRule="auto"/>
              <w:jc w:val="center"/>
              <w:rPr>
                <w:rFonts w:ascii="Times New Roman" w:hAnsi="Times New Roman"/>
                <w:b/>
                <w:sz w:val="24"/>
                <w:szCs w:val="24"/>
              </w:rPr>
            </w:pPr>
            <w:r w:rsidRPr="00A863C4">
              <w:rPr>
                <w:rFonts w:ascii="Times New Roman" w:hAnsi="Times New Roman"/>
                <w:b/>
                <w:sz w:val="24"/>
                <w:szCs w:val="24"/>
              </w:rPr>
              <w:t>Т</w:t>
            </w:r>
            <w:r w:rsidR="00A863C4" w:rsidRPr="00A863C4">
              <w:rPr>
                <w:rFonts w:ascii="Times New Roman" w:hAnsi="Times New Roman"/>
                <w:b/>
                <w:sz w:val="24"/>
                <w:szCs w:val="24"/>
              </w:rPr>
              <w:t>ема</w:t>
            </w:r>
          </w:p>
        </w:tc>
        <w:tc>
          <w:tcPr>
            <w:tcW w:w="6325" w:type="dxa"/>
          </w:tcPr>
          <w:p w:rsidR="00A863C4" w:rsidRPr="00A863C4" w:rsidRDefault="00A863C4" w:rsidP="00A863C4">
            <w:pPr>
              <w:spacing w:after="0" w:line="240" w:lineRule="auto"/>
              <w:jc w:val="center"/>
              <w:rPr>
                <w:rFonts w:ascii="Times New Roman" w:hAnsi="Times New Roman"/>
                <w:b/>
                <w:sz w:val="24"/>
                <w:szCs w:val="24"/>
              </w:rPr>
            </w:pPr>
            <w:r w:rsidRPr="00A863C4">
              <w:rPr>
                <w:rFonts w:ascii="Times New Roman" w:hAnsi="Times New Roman"/>
                <w:b/>
                <w:sz w:val="24"/>
                <w:szCs w:val="24"/>
              </w:rPr>
              <w:t>задачи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09\1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Ажурная закладка для букваря.  С.40</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Знакомство детей с новым приёмом аппликативного оформления бытовых изделий – прорезным декором (на полосе бумаги, сложенной вдвое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09\2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Наша клумба.  С.28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композиций на клумбах разной формы из розетковых (имеющих круговое строение) полихромных цветов с лепестками разной формы</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09\3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Плетёная корзинка для натюрморта.  С.46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плетёной формы как основы будущей   композиции (корзинка для натюрморта из фруктов). Совершенствование техники аппликации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09\4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Осенний натюрморт (композиция в плетёной корзинке)  с.48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Совершенствование техники вырезания симметричных предметов из бумаги, сложенной вдове, для составления натюрморта в плетёной корзинке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10\1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Осенние картины.  С.52</w:t>
            </w:r>
          </w:p>
          <w:p w:rsidR="00A863C4" w:rsidRPr="00A863C4" w:rsidRDefault="00A863C4" w:rsidP="00A863C4">
            <w:pPr>
              <w:spacing w:after="0" w:line="240" w:lineRule="auto"/>
              <w:rPr>
                <w:rFonts w:ascii="Times New Roman" w:hAnsi="Times New Roman"/>
                <w:sz w:val="24"/>
                <w:szCs w:val="24"/>
              </w:rPr>
            </w:pP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сюжетных композиций из природного материала – засушенных листьев, лепестков, семян; развитие чувства цвета и композиции.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10\2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Кудрявые деревья.  С.58</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Вырезывание двойных (симметричных) силуэтов разных деревьев с передачей характерных особенностей строения ствола и ажурной кроны.</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10\3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Рюкзачок с кармашками.   С.76</w:t>
            </w:r>
          </w:p>
          <w:p w:rsidR="00A863C4" w:rsidRPr="00A863C4" w:rsidRDefault="00A863C4" w:rsidP="00A863C4">
            <w:pPr>
              <w:spacing w:after="0" w:line="240" w:lineRule="auto"/>
              <w:rPr>
                <w:rFonts w:ascii="Times New Roman" w:hAnsi="Times New Roman"/>
                <w:sz w:val="24"/>
                <w:szCs w:val="24"/>
              </w:rPr>
            </w:pP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Вызвать у детей интерес к составлению оригинальной композиции с заменяемыми деталями в кармашках (рюкзачок с его содержимым). Совершенствовать аппликативную технику - свободно варьировать разные приёмы работы в соответствии с замыслом. Учить создавать открывающиеся бумажные детали л (кармашки, клапаны на рюкзаке). Развивать глазомер, координацию глаза и руки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10\4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Качели-карусели (детская площадка.С.34</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аппликативной тематической композиции из однородных элементов (овал и полуовал), трансформируемых в разные образы (человечек, лодочка, самолёт)</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11\1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Тихо ночь ложиться на вершины гор</w:t>
            </w:r>
          </w:p>
          <w:p w:rsidR="00A863C4" w:rsidRPr="00A863C4" w:rsidRDefault="00A863C4" w:rsidP="00A863C4">
            <w:pPr>
              <w:spacing w:after="0" w:line="240" w:lineRule="auto"/>
              <w:rPr>
                <w:rFonts w:ascii="Times New Roman" w:hAnsi="Times New Roman"/>
                <w:b/>
                <w:sz w:val="24"/>
                <w:szCs w:val="24"/>
                <w:u w:val="single"/>
              </w:rPr>
            </w:pPr>
            <w:r w:rsidRPr="00A863C4">
              <w:rPr>
                <w:rFonts w:ascii="Times New Roman" w:hAnsi="Times New Roman"/>
                <w:sz w:val="24"/>
                <w:szCs w:val="24"/>
              </w:rPr>
              <w:t>Стр. 88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создавать пейзажную композицию в технике бумажной пластики. Расширить возможности применения обрывной аппликации из рваной и смятой бумаги для передачи выразительности образа. Развивать чувство формы, мелкую моторику, координировать работу обеих рук. Воспитывать интерес к природе; вызвать интерес к отображению знаний и впечатлений в изобразительном творчестве.</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11\2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Детский сад мы строим сами…  с.70</w:t>
            </w:r>
          </w:p>
          <w:p w:rsidR="00A863C4" w:rsidRPr="00A863C4" w:rsidRDefault="00A863C4" w:rsidP="00A863C4">
            <w:pPr>
              <w:spacing w:after="0" w:line="240" w:lineRule="auto"/>
              <w:rPr>
                <w:rFonts w:ascii="Times New Roman" w:hAnsi="Times New Roman"/>
                <w:b/>
                <w:sz w:val="24"/>
                <w:szCs w:val="24"/>
              </w:rPr>
            </w:pPr>
          </w:p>
        </w:tc>
        <w:tc>
          <w:tcPr>
            <w:tcW w:w="6325"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Освоение способа модульной аппликации (мозаики); планирование работы и технологичное осуществление творческого замысла.</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11\3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Аквалангисты фотографируют кораллы</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142</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Продолжать учить изображать человека в движении, передавая особенности экипировки (маска ныряльщика, баллоны с кислородом, ласты), характерную позу и движение. Побуждать к поиску средств образной выразительности. Создать проблемную ситуацию - самостоятельно найти способ аппликативного изображения коралловых рифов (из цветной или </w:t>
            </w:r>
            <w:r w:rsidRPr="00A863C4">
              <w:rPr>
                <w:rFonts w:ascii="Times New Roman" w:hAnsi="Times New Roman"/>
                <w:sz w:val="24"/>
                <w:szCs w:val="24"/>
              </w:rPr>
              <w:lastRenderedPageBreak/>
              <w:t>фактурной бумаги, гофрокатона), напомнить о таком приёме, как модульная аппликация. Развивать чувство формы и композиции.</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lastRenderedPageBreak/>
              <w:t>11\4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Голуби на черепичной крыше</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178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создавать коллективную композицию, по-разному размещая вырезанные элементы. Совершенствовать технику аппликации - самостоятельно выбирать и сочетать способы (силуэтная, ленточная и обрывная аппликация). Развивать чувство цвета и композиции, способности к формообразованию. Готовить руку к письму (познакомить с графическим элементом «петля» и графическим бордюром «волна» разной кривизны и высоты). Воспитывать интерес к природе, желание отражать впечатления в изобразительной деятельности.</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12\1</w:t>
            </w:r>
          </w:p>
        </w:tc>
        <w:tc>
          <w:tcPr>
            <w:tcW w:w="2300"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Там - сосны высокие.   Стр. 82</w:t>
            </w:r>
          </w:p>
        </w:tc>
        <w:tc>
          <w:tcPr>
            <w:tcW w:w="6325"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Создание коллективной композиции из ленточных аппликаций (сосны, ели, кедры) на основе объединяющего образа (гора</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12\2</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Кто в лесу живёт. стр.62</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 xml:space="preserve"> Учить создавать сюжетную композицию из силуэтов животных. Совершенствовать и разнообразить аппликативную технику. Воспитывать эстетическое отношение к окружающему миру.</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12\3</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Волшебные плащи.</w:t>
            </w:r>
          </w:p>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Стр.94</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Создание интереса к изготовлению элементов сказочного костюма - плащей, накидок, жабо, манжет, аксессуаров (мерка - на себя). Воспитание интереса к сотрудничеству и сотворчеству</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12\4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b/>
                <w:sz w:val="24"/>
                <w:szCs w:val="24"/>
              </w:rPr>
              <w:t xml:space="preserve"> «</w:t>
            </w:r>
            <w:r w:rsidRPr="00A863C4">
              <w:rPr>
                <w:rFonts w:ascii="Times New Roman" w:hAnsi="Times New Roman"/>
                <w:sz w:val="24"/>
                <w:szCs w:val="24"/>
              </w:rPr>
              <w:t>Цветочные снежинки»</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106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Вырезывание ажурных шести лучевых снежинок из фантиков и цветной фольги с опорой на схему. Формирование умения планировать работу</w:t>
            </w:r>
          </w:p>
          <w:p w:rsidR="00A863C4" w:rsidRPr="00A863C4" w:rsidRDefault="00A863C4" w:rsidP="00A863C4">
            <w:pPr>
              <w:spacing w:after="0" w:line="240" w:lineRule="auto"/>
              <w:rPr>
                <w:rFonts w:ascii="Times New Roman" w:hAnsi="Times New Roman"/>
                <w:sz w:val="24"/>
                <w:szCs w:val="24"/>
              </w:rPr>
            </w:pP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01\2</w:t>
            </w:r>
          </w:p>
        </w:tc>
        <w:tc>
          <w:tcPr>
            <w:tcW w:w="2300" w:type="dxa"/>
          </w:tcPr>
          <w:p w:rsidR="00A863C4" w:rsidRPr="00A863C4" w:rsidRDefault="00A863C4" w:rsidP="00A863C4">
            <w:pPr>
              <w:spacing w:after="0" w:line="240" w:lineRule="auto"/>
              <w:jc w:val="both"/>
              <w:rPr>
                <w:rFonts w:ascii="Times New Roman" w:hAnsi="Times New Roman"/>
                <w:sz w:val="24"/>
                <w:szCs w:val="24"/>
              </w:rPr>
            </w:pPr>
            <w:r w:rsidRPr="00A863C4">
              <w:rPr>
                <w:rFonts w:ascii="Times New Roman" w:hAnsi="Times New Roman"/>
                <w:sz w:val="24"/>
                <w:szCs w:val="24"/>
              </w:rPr>
              <w:t>Шляпы, короны и кокошники</w:t>
            </w:r>
          </w:p>
          <w:p w:rsidR="00A863C4" w:rsidRPr="00A863C4" w:rsidRDefault="00A863C4" w:rsidP="00A863C4">
            <w:pPr>
              <w:spacing w:after="0" w:line="240" w:lineRule="auto"/>
              <w:jc w:val="both"/>
              <w:rPr>
                <w:rFonts w:ascii="Times New Roman" w:hAnsi="Times New Roman"/>
                <w:sz w:val="24"/>
                <w:szCs w:val="24"/>
              </w:rPr>
            </w:pPr>
            <w:r w:rsidRPr="00A863C4">
              <w:rPr>
                <w:rFonts w:ascii="Times New Roman" w:hAnsi="Times New Roman"/>
                <w:sz w:val="24"/>
                <w:szCs w:val="24"/>
              </w:rPr>
              <w:t>Стр. 100</w:t>
            </w:r>
          </w:p>
        </w:tc>
        <w:tc>
          <w:tcPr>
            <w:tcW w:w="6325" w:type="dxa"/>
          </w:tcPr>
          <w:p w:rsidR="00A863C4" w:rsidRPr="00A863C4" w:rsidRDefault="00A863C4" w:rsidP="00A863C4">
            <w:pPr>
              <w:spacing w:after="0" w:line="240" w:lineRule="auto"/>
              <w:jc w:val="both"/>
              <w:rPr>
                <w:rFonts w:ascii="Times New Roman" w:hAnsi="Times New Roman"/>
                <w:sz w:val="24"/>
                <w:szCs w:val="24"/>
              </w:rPr>
            </w:pPr>
            <w:r w:rsidRPr="00A863C4">
              <w:rPr>
                <w:rFonts w:ascii="Times New Roman" w:hAnsi="Times New Roman"/>
                <w:sz w:val="24"/>
                <w:szCs w:val="24"/>
              </w:rPr>
              <w:t>Вызвать интерес к оформлению головных уборов, изготовленных из бумажных цилиндров на занятии по конструированию. Инициировать самостоятельный поиск способов украшения объёмных изделий (декоративная роспись и аппликация). Развивать чувство формы, цвета (подбирать гармоничные цветосочетания) и композиции (строить узор, чередуя декоративные элементы). Воспитывать у детей художественный вкус при создании элементов костюма и театрально-игровых аксессуаров.</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01\3</w:t>
            </w:r>
          </w:p>
        </w:tc>
        <w:tc>
          <w:tcPr>
            <w:tcW w:w="2300" w:type="dxa"/>
          </w:tcPr>
          <w:p w:rsidR="00A863C4" w:rsidRPr="00A863C4" w:rsidRDefault="00A863C4" w:rsidP="00A863C4">
            <w:pPr>
              <w:spacing w:after="0" w:line="240" w:lineRule="auto"/>
              <w:rPr>
                <w:rFonts w:ascii="Times New Roman" w:hAnsi="Times New Roman"/>
                <w:sz w:val="24"/>
                <w:szCs w:val="24"/>
              </w:rPr>
            </w:pPr>
          </w:p>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Избушка на курьих ножках  стр.112</w:t>
            </w:r>
          </w:p>
        </w:tc>
        <w:tc>
          <w:tcPr>
            <w:tcW w:w="6325"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Учить находить аппликативные способы для создания выразительного образа сказочной избушки. Направить на поиск художественной выразительности. Воспитывать интерес к отражению сказок в изобразительном творчестве.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01\4</w:t>
            </w:r>
          </w:p>
        </w:tc>
        <w:tc>
          <w:tcPr>
            <w:tcW w:w="2300" w:type="dxa"/>
          </w:tcPr>
          <w:p w:rsidR="00A863C4" w:rsidRPr="00A863C4" w:rsidRDefault="00A863C4" w:rsidP="00A863C4">
            <w:pPr>
              <w:spacing w:after="0" w:line="240" w:lineRule="auto"/>
              <w:rPr>
                <w:rFonts w:ascii="Times New Roman" w:hAnsi="Times New Roman"/>
                <w:b/>
                <w:sz w:val="24"/>
                <w:szCs w:val="24"/>
                <w:u w:val="single"/>
              </w:rPr>
            </w:pP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Перо Жар-птицы</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118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Учить детей сочетать в одном художественном образе аппликативные, графические и каллиграфические элементы. Вызвать интерес к самостоятельному поиску и выбору изобразительно-выразительных средств. Продолжать освоение художественного приёма «наложение» при создании накладной многоцветной аппликации. Познакомить с приёмами штриховки и тушёвки цветными карандашами. Готовить руку к письму. </w:t>
            </w:r>
            <w:r w:rsidRPr="00A863C4">
              <w:rPr>
                <w:rFonts w:ascii="Times New Roman" w:hAnsi="Times New Roman"/>
                <w:sz w:val="24"/>
                <w:szCs w:val="24"/>
              </w:rPr>
              <w:lastRenderedPageBreak/>
              <w:t>Развивать согласованность в работе глаза и руки. Воспитывать художественный вкус.</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lastRenderedPageBreak/>
              <w:t>02\1</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Тридцать три богатыря .</w:t>
            </w:r>
          </w:p>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 xml:space="preserve"> стр.130</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Учить создавать аппликативную композицию по мотивам литературного произведения. Развивать способности композиции. Формировать коммуникативные навыки, обогащать опыт сотрудничества и сотворчества.</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02\2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Домик с трубой и сказочный дым . стр.124</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фантазийных образов, свободное сочетание изобразительно- выразительных средств в красивой зимней композиции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02\3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Как мой папа спал, когда был маленьким. Стр.148 </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выразительных аппликативных образов, свободное сочетание разных художественных материалов, способов и приёмов лепки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02\4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Пушистые картины (ниточка за ниточкой)  стр.160</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Составление картины из шерстяных ниток. Обогащение аппликативной техники - освоение двух разных способов создания образа: контурное и силуэтное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03\1</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 xml:space="preserve">Салфетка под конфетчицу или вазу. </w:t>
            </w:r>
          </w:p>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стр.154</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 xml:space="preserve"> Учить создавать узор из прорезных элементов на бумажном прямоугольнике, сложенном пополам. Развивать чувство композиции и цвета. Воспитывать художественный вкус. Продолжать знакомить с прорезным декором.</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03\2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Украшение платка   </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 По конспекту воспитателя.</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Закрепить навыки создания узора на квадрате с использованием геометрических, растительных орнаментов; учить самостоятельно продумывать композицию, узор, выбор цвета; заполнять орнаментом весь лист.</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03\3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По замыслу.  Комарова с. 77</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задумывать содержание аппликации, подбирать бумагу нужного цвета, использовать усвоенные приемы вырезания, красиво располагать изображение на листе. Развивать творчество.</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03\4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Весна идет</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166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Вызвать интерес к оформлению своих работ как завершающему этапу творчества. Создать условия для творческого применения освоенных умений; продолжать учить планировать работу. Развивать воображение, чувство ритма и композиции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04\1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Морские коньки играют в прятки. Стр.136</w:t>
            </w:r>
          </w:p>
          <w:p w:rsidR="00A863C4" w:rsidRPr="00A863C4" w:rsidRDefault="00A863C4" w:rsidP="00A863C4">
            <w:pPr>
              <w:spacing w:after="0" w:line="240" w:lineRule="auto"/>
              <w:rPr>
                <w:rFonts w:ascii="Times New Roman" w:hAnsi="Times New Roman"/>
                <w:sz w:val="24"/>
                <w:szCs w:val="24"/>
              </w:rPr>
            </w:pP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Самостоятельный выбор художественных материалов и средств образной выразительности для раскрытия предложенной темы.</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04\2</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Звёзды и кометы  стр.184</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Вызвать интерес к созданию образа кометы состоящей из «головы» и «хвоста». Развивать внимание и чувство формы. Воспитывать любознательность и художественный вкус.</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04\3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Нарядные игрушки-мобили </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стр.174</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объёмных игрушек из яичной скорлупы (птицы, рыбки, портреты, цветы и т.д.), произвольное сочетание природных и бытовых материалов.</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04\4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По замыслу</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Комарова Т. с.90</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задумывать содержание аппликации, подбирать бумагу нужного цвета, использовать усвоенные приемы вырезания, красиво располагать изображение на листе. Развивать творчество.</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05\1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Корабли на рейде</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Комарова Т. с.72</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Закреплять умение детей создавать коллективную композицию. Упражнять в вырезывании и составлении изображения предмета (корабля), передавая основную </w:t>
            </w:r>
            <w:r w:rsidRPr="00A863C4">
              <w:rPr>
                <w:rFonts w:ascii="Times New Roman" w:hAnsi="Times New Roman"/>
                <w:sz w:val="24"/>
                <w:szCs w:val="24"/>
              </w:rPr>
              <w:lastRenderedPageBreak/>
              <w:t>форму и детали. Воспитывать желание принимать участие в общей работе.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lastRenderedPageBreak/>
              <w:t>05\2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Радужный хоровод Комарова Т.С  с.86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вырезывать несколько симметричных предметов из бумаги, сложенной гармошкой и еще пополам. Развивать зрительный контроль рук, координацию движений. Закреплять знание цветов спектра и их последовательность. Развивать композиционные умения.</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05\3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«Цветы в вазе» Комарова  стр.96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Формировать умение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w:t>
            </w:r>
          </w:p>
        </w:tc>
      </w:tr>
      <w:tr w:rsidR="00A863C4" w:rsidRPr="00A863C4" w:rsidTr="00A863C4">
        <w:trPr>
          <w:trHeight w:val="79"/>
        </w:trPr>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05\4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Цветущий луг</w:t>
            </w:r>
          </w:p>
          <w:p w:rsidR="00A863C4" w:rsidRPr="00A863C4" w:rsidRDefault="00A863C4" w:rsidP="00A863C4">
            <w:pPr>
              <w:spacing w:after="0" w:line="240" w:lineRule="auto"/>
              <w:rPr>
                <w:rFonts w:ascii="Times New Roman" w:hAnsi="Times New Roman"/>
                <w:color w:val="FF0000"/>
                <w:sz w:val="24"/>
                <w:szCs w:val="24"/>
              </w:rPr>
            </w:pPr>
            <w:r w:rsidRPr="00A863C4">
              <w:rPr>
                <w:rFonts w:ascii="Times New Roman" w:hAnsi="Times New Roman"/>
                <w:sz w:val="24"/>
                <w:szCs w:val="24"/>
              </w:rPr>
              <w:t>По конспекту воспитателя</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работать в технике объемной аппликации; создавать изображения с помощью скрученных полос бумаги; продолжать учить сочетать различные приемы выполнения аппликации для создания красивой, гармоничной композиции; развивать воображение и фантазию.</w:t>
            </w:r>
          </w:p>
        </w:tc>
      </w:tr>
    </w:tbl>
    <w:p w:rsidR="00A863C4" w:rsidRPr="00A863C4" w:rsidRDefault="00A863C4" w:rsidP="00A863C4">
      <w:pPr>
        <w:spacing w:line="240" w:lineRule="auto"/>
        <w:rPr>
          <w:rFonts w:ascii="Times New Roman" w:hAnsi="Times New Roman"/>
          <w:sz w:val="28"/>
          <w:szCs w:val="28"/>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6F0B17" w:rsidRDefault="006F0B17" w:rsidP="00F03672">
      <w:pPr>
        <w:spacing w:after="0" w:line="240" w:lineRule="auto"/>
        <w:rPr>
          <w:rFonts w:ascii="Times New Roman" w:hAnsi="Times New Roman"/>
          <w:sz w:val="24"/>
          <w:szCs w:val="24"/>
        </w:rPr>
      </w:pPr>
      <w:bookmarkStart w:id="5" w:name="bookmark176"/>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lastRenderedPageBreak/>
        <w:t>Направление развития и образования:</w:t>
      </w:r>
    </w:p>
    <w:p w:rsidR="00F03672" w:rsidRPr="00F03672" w:rsidRDefault="00F03672" w:rsidP="00F03672">
      <w:pPr>
        <w:spacing w:after="0" w:line="240" w:lineRule="auto"/>
        <w:rPr>
          <w:rFonts w:ascii="Times New Roman" w:hAnsi="Times New Roman"/>
          <w:b/>
          <w:sz w:val="24"/>
          <w:szCs w:val="24"/>
        </w:rPr>
      </w:pPr>
      <w:r w:rsidRPr="00F03672">
        <w:rPr>
          <w:rFonts w:ascii="Times New Roman" w:hAnsi="Times New Roman"/>
          <w:sz w:val="24"/>
          <w:szCs w:val="24"/>
        </w:rPr>
        <w:t xml:space="preserve">(образовательная область) </w:t>
      </w:r>
      <w:r w:rsidRPr="00F03672">
        <w:rPr>
          <w:rFonts w:ascii="Times New Roman" w:hAnsi="Times New Roman"/>
          <w:b/>
          <w:sz w:val="24"/>
          <w:szCs w:val="24"/>
        </w:rPr>
        <w:t>«</w:t>
      </w:r>
      <w:r w:rsidRPr="00F03672">
        <w:rPr>
          <w:rFonts w:ascii="Times New Roman" w:hAnsi="Times New Roman"/>
          <w:b/>
          <w:color w:val="000000"/>
          <w:sz w:val="24"/>
          <w:szCs w:val="24"/>
        </w:rPr>
        <w:t>физическое развитие</w:t>
      </w:r>
      <w:r w:rsidRPr="00F03672">
        <w:rPr>
          <w:rFonts w:ascii="Arial" w:hAnsi="Arial"/>
          <w:b/>
          <w:color w:val="000000"/>
          <w:sz w:val="24"/>
          <w:szCs w:val="24"/>
        </w:rPr>
        <w:t>»</w:t>
      </w:r>
    </w:p>
    <w:bookmarkEnd w:id="5"/>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8"/>
          <w:szCs w:val="28"/>
        </w:rPr>
      </w:pPr>
      <w:r w:rsidRPr="00F03672">
        <w:rPr>
          <w:rFonts w:ascii="Times New Roman" w:hAnsi="Times New Roman"/>
          <w:b/>
          <w:sz w:val="28"/>
          <w:szCs w:val="28"/>
        </w:rPr>
        <w:t xml:space="preserve">Предмет: </w:t>
      </w:r>
      <w:r w:rsidRPr="00F03672">
        <w:rPr>
          <w:rFonts w:ascii="Times New Roman" w:hAnsi="Times New Roman"/>
          <w:sz w:val="28"/>
          <w:szCs w:val="28"/>
        </w:rPr>
        <w:t>ФИЗИЧЕСКАЯ КУЛЬТУРА</w:t>
      </w:r>
    </w:p>
    <w:p w:rsidR="00F03672" w:rsidRPr="00F03672" w:rsidRDefault="00F03672" w:rsidP="00F03672">
      <w:pPr>
        <w:spacing w:after="0" w:line="240" w:lineRule="auto"/>
        <w:rPr>
          <w:rFonts w:ascii="Times New Roman" w:hAnsi="Times New Roman"/>
          <w:b/>
          <w:sz w:val="28"/>
          <w:szCs w:val="28"/>
        </w:rPr>
      </w:pPr>
    </w:p>
    <w:p w:rsidR="00F03672" w:rsidRPr="00F03672" w:rsidRDefault="00F03672" w:rsidP="00F03672">
      <w:pPr>
        <w:spacing w:after="0" w:line="240" w:lineRule="auto"/>
        <w:rPr>
          <w:rFonts w:ascii="Times New Roman" w:hAnsi="Times New Roman"/>
          <w:sz w:val="28"/>
          <w:szCs w:val="28"/>
        </w:rPr>
      </w:pPr>
      <w:r w:rsidRPr="00F03672">
        <w:rPr>
          <w:rFonts w:ascii="Times New Roman" w:hAnsi="Times New Roman"/>
          <w:b/>
          <w:sz w:val="28"/>
          <w:szCs w:val="28"/>
        </w:rPr>
        <w:t>Задачи:</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Формирование навыков безопасного поведения в подвижных и спортивных играх, при использовании спортивного инвентаря;</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Создание в процессе образовательной деятельности по физическому развитию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Привлечение детей к расстановке и уборке физкультурного инвентаря и оборудования;</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Активизация мышления детей (через самостоятельный выбор игры, пересчет мячей и пр.), организация специальных упражнений на ориентировку в пространстве, подвижных игр и упражнений, закрепляющих знания об окружающем (имитация движений животных, труда взрослых);</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Побуждение детей к проговариванию действий и называнию упражнений, поощрение речевой активности, обсуждение пользы закаливания и занятий физической культурой;</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Организация игр и упражнений под тексты стихотворений, на темы прочитанных сказок, потешек;</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Привлечение внимания дошкольников к эстетической стороне внешнего вида детей и воспитателя, оформление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Организация ритмической гимнастики, игр и упражнений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p>
    <w:p w:rsidR="00F03672" w:rsidRPr="00F03672" w:rsidRDefault="00F03672" w:rsidP="00F03672">
      <w:pPr>
        <w:spacing w:after="0" w:line="240" w:lineRule="auto"/>
        <w:ind w:left="720"/>
        <w:contextualSpacing/>
        <w:rPr>
          <w:rFonts w:ascii="Times New Roman" w:hAnsi="Times New Roman"/>
          <w:sz w:val="24"/>
          <w:szCs w:val="24"/>
        </w:rPr>
      </w:pPr>
    </w:p>
    <w:p w:rsidR="00F03672" w:rsidRPr="00F03672" w:rsidRDefault="00F03672" w:rsidP="00F03672">
      <w:pPr>
        <w:spacing w:after="0" w:line="240" w:lineRule="auto"/>
        <w:ind w:left="720"/>
        <w:contextualSpacing/>
        <w:rPr>
          <w:rFonts w:ascii="Times New Roman" w:hAnsi="Times New Roman"/>
          <w:sz w:val="24"/>
          <w:szCs w:val="24"/>
        </w:rPr>
      </w:pPr>
    </w:p>
    <w:p w:rsidR="00F03672" w:rsidRP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r w:rsidRPr="00F03672">
        <w:rPr>
          <w:rFonts w:ascii="Times New Roman" w:hAnsi="Times New Roman"/>
          <w:b/>
          <w:sz w:val="24"/>
          <w:szCs w:val="24"/>
        </w:rPr>
        <w:t xml:space="preserve">Литература: </w:t>
      </w:r>
      <w:r w:rsidRPr="00F03672">
        <w:rPr>
          <w:rFonts w:ascii="Times New Roman" w:hAnsi="Times New Roman"/>
          <w:sz w:val="24"/>
          <w:szCs w:val="24"/>
        </w:rPr>
        <w:t>Пензулаева Л.И. Физическая культура в детском саду: Подготовительная группа, - М.:МОЗАИКА – СИНТЕЗ, 2015. – 112с.</w:t>
      </w: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Pr="00F03672" w:rsidRDefault="00F03672" w:rsidP="00F03672">
      <w:pPr>
        <w:spacing w:after="0" w:line="240" w:lineRule="auto"/>
        <w:ind w:left="720"/>
        <w:contextualSpacing/>
        <w:rPr>
          <w:rFonts w:ascii="Times New Roman" w:hAnsi="Times New Roman"/>
          <w:sz w:val="24"/>
          <w:szCs w:val="24"/>
        </w:rPr>
      </w:pPr>
    </w:p>
    <w:p w:rsidR="00F03672" w:rsidRPr="00F03672" w:rsidRDefault="00F03672" w:rsidP="00F03672">
      <w:pPr>
        <w:spacing w:after="0" w:line="240" w:lineRule="auto"/>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6066"/>
      </w:tblGrid>
      <w:tr w:rsidR="00F03672" w:rsidRPr="00F03672" w:rsidTr="00F03672">
        <w:tc>
          <w:tcPr>
            <w:tcW w:w="1548" w:type="dxa"/>
          </w:tcPr>
          <w:p w:rsidR="00F03672" w:rsidRPr="00F03672" w:rsidRDefault="00F03672" w:rsidP="00F03672">
            <w:pPr>
              <w:rPr>
                <w:rFonts w:ascii="Times New Roman" w:hAnsi="Times New Roman"/>
                <w:b/>
                <w:sz w:val="24"/>
                <w:szCs w:val="24"/>
              </w:rPr>
            </w:pPr>
            <w:r w:rsidRPr="00F03672">
              <w:rPr>
                <w:rFonts w:ascii="Times New Roman" w:hAnsi="Times New Roman"/>
                <w:b/>
                <w:sz w:val="24"/>
                <w:szCs w:val="24"/>
              </w:rPr>
              <w:t>Месяц \ неделя</w:t>
            </w:r>
          </w:p>
        </w:tc>
        <w:tc>
          <w:tcPr>
            <w:tcW w:w="2700" w:type="dxa"/>
          </w:tcPr>
          <w:p w:rsidR="00F03672" w:rsidRPr="00F03672" w:rsidRDefault="00F03672" w:rsidP="00F03672">
            <w:pPr>
              <w:jc w:val="center"/>
              <w:rPr>
                <w:rFonts w:ascii="Times New Roman" w:hAnsi="Times New Roman"/>
                <w:b/>
                <w:sz w:val="24"/>
                <w:szCs w:val="24"/>
              </w:rPr>
            </w:pPr>
            <w:r w:rsidRPr="00F03672">
              <w:rPr>
                <w:rFonts w:ascii="Times New Roman" w:hAnsi="Times New Roman"/>
                <w:b/>
                <w:sz w:val="24"/>
                <w:szCs w:val="24"/>
              </w:rPr>
              <w:t>№/страница</w:t>
            </w:r>
          </w:p>
        </w:tc>
        <w:tc>
          <w:tcPr>
            <w:tcW w:w="6066" w:type="dxa"/>
          </w:tcPr>
          <w:p w:rsidR="00F03672" w:rsidRPr="00F03672" w:rsidRDefault="00F03672" w:rsidP="00F03672">
            <w:pPr>
              <w:jc w:val="center"/>
              <w:rPr>
                <w:rFonts w:ascii="Times New Roman" w:hAnsi="Times New Roman"/>
                <w:b/>
                <w:sz w:val="24"/>
                <w:szCs w:val="24"/>
              </w:rPr>
            </w:pPr>
            <w:r w:rsidRPr="00F03672">
              <w:rPr>
                <w:rFonts w:ascii="Times New Roman" w:hAnsi="Times New Roman"/>
                <w:b/>
                <w:sz w:val="24"/>
                <w:szCs w:val="24"/>
              </w:rPr>
              <w:t>задачи</w:t>
            </w:r>
          </w:p>
        </w:tc>
      </w:tr>
      <w:tr w:rsidR="00F03672" w:rsidRPr="00F03672" w:rsidTr="00F03672">
        <w:trPr>
          <w:trHeight w:val="1114"/>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09\1</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  стр. 9</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по одному, в умении переходить с бега на ходьбу; в сохранении равновесии и правильной осанки при ходьбе на повышенной опоре. Развивать точность движений при переброске мяча.  </w:t>
            </w:r>
          </w:p>
        </w:tc>
      </w:tr>
      <w:tr w:rsidR="00F03672" w:rsidRPr="00F03672" w:rsidTr="00F03672">
        <w:trPr>
          <w:trHeight w:val="1046"/>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2. стр. 10</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по одному, в умении переходить с бега на ходьбу; в сохранении равновесии и правильной осанки при ходьбе на повышенной опоре. Развивать точность движений при переброске мяча.  </w:t>
            </w:r>
          </w:p>
        </w:tc>
      </w:tr>
      <w:tr w:rsidR="00F03672" w:rsidRPr="00F03672" w:rsidTr="00F03672">
        <w:trPr>
          <w:trHeight w:val="1066"/>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3 стр. 11</w:t>
            </w:r>
          </w:p>
        </w:tc>
        <w:tc>
          <w:tcPr>
            <w:tcW w:w="6066"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xml:space="preserve">   Упражнять детей в равномерном беге и беге с ускорением; знакомить с прокатыванием обручей, развивая ловкость и глазомер, точность движения; повторить прыжки на двух ногах с продвижением вперед. </w:t>
            </w:r>
          </w:p>
        </w:tc>
      </w:tr>
      <w:tr w:rsidR="00F03672" w:rsidRPr="00F03672" w:rsidTr="00F03672">
        <w:trPr>
          <w:trHeight w:val="885"/>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09\2</w:t>
            </w:r>
          </w:p>
        </w:tc>
        <w:tc>
          <w:tcPr>
            <w:tcW w:w="2700"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4. стр. 11</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равномерном беге с соблюдением дистанции; развивать координацию движений в прыжках с доставлением до предмета; повторить упражнениях с мячом и лазаньем под шнур, не задевая его. </w:t>
            </w:r>
          </w:p>
        </w:tc>
      </w:tr>
      <w:tr w:rsidR="00F03672" w:rsidRPr="00F03672" w:rsidTr="00F03672">
        <w:trPr>
          <w:trHeight w:val="884"/>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5. стр. 13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равномерном беге с соблюдением дистанции; развивать координацию движений в прыжках с доставлением до предмета; повторить упражнениях с мячом и лазаньем под шнур, не задевая его </w:t>
            </w:r>
          </w:p>
        </w:tc>
      </w:tr>
      <w:tr w:rsidR="00F03672" w:rsidRPr="00F03672" w:rsidTr="00F03672">
        <w:trPr>
          <w:trHeight w:val="932"/>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6. стр. 14</w:t>
            </w:r>
          </w:p>
        </w:tc>
        <w:tc>
          <w:tcPr>
            <w:tcW w:w="6066"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между предметами, в прокатывании обручей друг другу; развивать внимание и быстроту движений. </w:t>
            </w:r>
          </w:p>
        </w:tc>
      </w:tr>
      <w:tr w:rsidR="00F03672" w:rsidRPr="00F03672" w:rsidTr="00F03672">
        <w:trPr>
          <w:trHeight w:val="992"/>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09\3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7 стр. 15</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и беге четким фиксированием поворотов; развивать ловкость в упражнениях с мячом, координацию движений в равновесие; повторить упражнение на переползание по гимнастической скамейке.</w:t>
            </w:r>
          </w:p>
        </w:tc>
      </w:tr>
      <w:tr w:rsidR="00F03672" w:rsidRPr="00F03672" w:rsidTr="00F03672">
        <w:trPr>
          <w:trHeight w:val="95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8 стр. 16</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и беге четким фиксированием поворотов; развивать ловкость в упражнениях с мячом, координацию движений в равновесие; повторить упражнение на переползание по гимнастической скамейке. </w:t>
            </w:r>
          </w:p>
        </w:tc>
      </w:tr>
      <w:tr w:rsidR="00F03672" w:rsidRPr="00F03672" w:rsidTr="00F03672">
        <w:trPr>
          <w:trHeight w:val="701"/>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9 стр. 16</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в чередовании ходьбы и бега; развивать быстроту и точность движений при передаче мяча, ловкость в ходьбе между предметами. </w:t>
            </w:r>
          </w:p>
        </w:tc>
      </w:tr>
      <w:tr w:rsidR="00F03672" w:rsidRPr="00F03672" w:rsidTr="00F03672">
        <w:trPr>
          <w:trHeight w:val="788"/>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09\4</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№10 стр. 16</w:t>
            </w:r>
          </w:p>
        </w:tc>
        <w:tc>
          <w:tcPr>
            <w:tcW w:w="6066"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xml:space="preserve">  Упражнять в чередовании ходьбы и бега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в ползании по гимнастической. </w:t>
            </w:r>
          </w:p>
        </w:tc>
      </w:tr>
      <w:tr w:rsidR="00F03672" w:rsidRPr="00F03672" w:rsidTr="00F03672">
        <w:trPr>
          <w:trHeight w:val="915"/>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№11 стр. 18</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100" w:beforeAutospacing="1" w:after="100"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в чередовании ходьбы и бега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в ползании по гимнастической скамейке с выполнением заданий. Повторить прыжки </w:t>
            </w:r>
            <w:r w:rsidRPr="00F03672">
              <w:rPr>
                <w:rFonts w:ascii="Times New Roman" w:hAnsi="Times New Roman"/>
                <w:sz w:val="24"/>
                <w:szCs w:val="24"/>
              </w:rPr>
              <w:lastRenderedPageBreak/>
              <w:t xml:space="preserve">через шнуры.  </w:t>
            </w:r>
          </w:p>
        </w:tc>
      </w:tr>
      <w:tr w:rsidR="00F03672" w:rsidRPr="00F03672" w:rsidTr="00F03672">
        <w:trPr>
          <w:trHeight w:val="761"/>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12 стр. 18</w:t>
            </w:r>
          </w:p>
        </w:tc>
        <w:tc>
          <w:tcPr>
            <w:tcW w:w="6066" w:type="dxa"/>
          </w:tcPr>
          <w:p w:rsidR="00F03672" w:rsidRPr="00F03672" w:rsidRDefault="00F03672" w:rsidP="00F03672">
            <w:pPr>
              <w:spacing w:before="100" w:beforeAutospacing="1" w:after="100" w:afterAutospacing="1" w:line="240" w:lineRule="auto"/>
              <w:rPr>
                <w:rFonts w:ascii="Times New Roman" w:hAnsi="Times New Roman"/>
                <w:sz w:val="24"/>
                <w:szCs w:val="24"/>
              </w:rPr>
            </w:pPr>
            <w:r w:rsidRPr="00F03672">
              <w:rPr>
                <w:rFonts w:ascii="Times New Roman" w:hAnsi="Times New Roman"/>
                <w:sz w:val="24"/>
                <w:szCs w:val="24"/>
              </w:rPr>
              <w:t xml:space="preserve">  Повторить ходьбу и бег в чередовании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упражнения в прыжках и с мячом; разучить игру </w:t>
            </w:r>
            <w:r w:rsidRPr="00F03672">
              <w:rPr>
                <w:rFonts w:ascii="Times New Roman" w:hAnsi="Times New Roman"/>
                <w:i/>
                <w:iCs/>
                <w:sz w:val="24"/>
                <w:szCs w:val="24"/>
                <w:bdr w:val="none" w:sz="0" w:space="0" w:color="auto" w:frame="1"/>
              </w:rPr>
              <w:t>«Круговая лапта»</w:t>
            </w:r>
            <w:r w:rsidRPr="00F03672">
              <w:rPr>
                <w:rFonts w:ascii="Times New Roman" w:hAnsi="Times New Roman"/>
                <w:sz w:val="24"/>
                <w:szCs w:val="24"/>
              </w:rPr>
              <w:t xml:space="preserve">. </w:t>
            </w:r>
          </w:p>
        </w:tc>
      </w:tr>
      <w:tr w:rsidR="00F03672" w:rsidRPr="00F03672" w:rsidTr="00F03672">
        <w:trPr>
          <w:trHeight w:val="1067"/>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10\1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№13 стр. 20</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r>
      <w:tr w:rsidR="00F03672" w:rsidRPr="00F03672" w:rsidTr="00F03672">
        <w:trPr>
          <w:trHeight w:val="1024"/>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№14 стр. 22</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r>
      <w:tr w:rsidR="00F03672" w:rsidRPr="00F03672" w:rsidTr="00F03672">
        <w:trPr>
          <w:trHeight w:val="884"/>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№15 стр. 20</w:t>
            </w:r>
          </w:p>
        </w:tc>
        <w:tc>
          <w:tcPr>
            <w:tcW w:w="6066"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с преодолением препятствий; развивать ловкость в упражнениях с мячом; повторить задание в прыжках. </w:t>
            </w:r>
          </w:p>
        </w:tc>
      </w:tr>
      <w:tr w:rsidR="00F03672" w:rsidRPr="00F03672" w:rsidTr="00F03672">
        <w:trPr>
          <w:trHeight w:val="1003"/>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10\2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№16 стр. 22</w:t>
            </w:r>
          </w:p>
        </w:tc>
        <w:tc>
          <w:tcPr>
            <w:tcW w:w="6066"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с изменением направления движения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отрабатывать навык приземления на полусогнутые ноги в прыжках со скамейки; развивать координацию движения в упражнениях с мячом. </w:t>
            </w:r>
          </w:p>
        </w:tc>
      </w:tr>
      <w:tr w:rsidR="00F03672" w:rsidRPr="00F03672" w:rsidTr="00F03672">
        <w:trPr>
          <w:trHeight w:val="944"/>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№17. стр. 23</w:t>
            </w:r>
          </w:p>
        </w:tc>
        <w:tc>
          <w:tcPr>
            <w:tcW w:w="6066"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с изменением направления движения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отрабатывать навык приземления на полусогнутые ноги в прыжках со скамейки; развивать координацию движения в упражнениях с мячом. </w:t>
            </w:r>
          </w:p>
        </w:tc>
      </w:tr>
      <w:tr w:rsidR="00F03672" w:rsidRPr="00F03672" w:rsidTr="00F03672">
        <w:trPr>
          <w:trHeight w:val="51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№18. стр. 24</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 xml:space="preserve">Повторить бег в с преодолением препятствий; развивать точность броска; упражнять в прыжках. </w:t>
            </w:r>
          </w:p>
        </w:tc>
      </w:tr>
      <w:tr w:rsidR="00F03672" w:rsidRPr="00F03672" w:rsidTr="00F03672">
        <w:trPr>
          <w:trHeight w:val="1056"/>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10\3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№19. стр. 24</w:t>
            </w: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F03672" w:rsidRPr="00F03672" w:rsidTr="00F03672">
        <w:trPr>
          <w:trHeight w:val="1052"/>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xml:space="preserve">№20 стр. 26. </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F03672" w:rsidRPr="00F03672" w:rsidTr="00F03672">
        <w:trPr>
          <w:trHeight w:val="593"/>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№21. стр. 26</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Закреплять навык ходьбы с изменением направления движения, умение действовать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развивать точность в упражнениях с мячом. </w:t>
            </w:r>
          </w:p>
        </w:tc>
      </w:tr>
      <w:tr w:rsidR="00F03672" w:rsidRPr="00F03672" w:rsidTr="00F03672">
        <w:trPr>
          <w:trHeight w:val="1053"/>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10\4</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№22 стр. 27</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 </w:t>
            </w:r>
          </w:p>
        </w:tc>
      </w:tr>
      <w:tr w:rsidR="00F03672" w:rsidRPr="00F03672" w:rsidTr="00F03672">
        <w:trPr>
          <w:trHeight w:val="95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№23. стр. 28</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r>
      <w:tr w:rsidR="00F03672" w:rsidRPr="00F03672" w:rsidTr="00F03672">
        <w:trPr>
          <w:trHeight w:val="70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№24 стр. 28</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ходьбу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бег в умеренном темпе; упражняться в прыжках и переброске мяча. </w:t>
            </w:r>
          </w:p>
        </w:tc>
      </w:tr>
      <w:tr w:rsidR="00F03672" w:rsidRPr="00F03672" w:rsidTr="00F03672">
        <w:trPr>
          <w:trHeight w:val="818"/>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lastRenderedPageBreak/>
              <w:t>11/1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№25. стр. 29</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Закреплять навык ходьбы и бега по кругу; упражнять в ходьбе по канату ; упражнять в энергичном отталкивании в прыжках через шнур; повторить эстафету с мячом. </w:t>
            </w:r>
          </w:p>
        </w:tc>
      </w:tr>
      <w:tr w:rsidR="00F03672" w:rsidRPr="00F03672" w:rsidTr="00F03672">
        <w:trPr>
          <w:trHeight w:val="89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26 стр.32</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Закреплять навык ходьбы и бега по кругу; упражнять в ходьбе по канату ; упражнять в энергичном отталкивании в прыжках через шнур; повторить эстафету с мячом. </w:t>
            </w:r>
          </w:p>
        </w:tc>
      </w:tr>
      <w:tr w:rsidR="00F03672" w:rsidRPr="00F03672" w:rsidTr="00F03672">
        <w:trPr>
          <w:trHeight w:val="54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27. стр. 32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Закреплять навык ходьбы, перешагивая через предметы; повторить игровые упражнения с мячом и прыжками </w:t>
            </w:r>
          </w:p>
        </w:tc>
      </w:tr>
      <w:tr w:rsidR="00F03672" w:rsidRPr="00F03672" w:rsidTr="00F03672">
        <w:trPr>
          <w:trHeight w:val="1034"/>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11\2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28. стр. 32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tc>
      </w:tr>
      <w:tr w:rsidR="00F03672" w:rsidRPr="00F03672" w:rsidTr="00F03672">
        <w:trPr>
          <w:trHeight w:val="931"/>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29 стр.34</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r>
      <w:tr w:rsidR="00F03672" w:rsidRPr="00F03672" w:rsidTr="00F03672">
        <w:trPr>
          <w:trHeight w:val="559"/>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30  стр.34</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Закреплять навыки бега с преодолением препятствий, ходьбы с остановкой по сигналу; повторить игровые упражнения в прыжках и с мячом. </w:t>
            </w:r>
          </w:p>
        </w:tc>
      </w:tr>
      <w:tr w:rsidR="00F03672" w:rsidRPr="00F03672" w:rsidTr="00F03672">
        <w:trPr>
          <w:trHeight w:val="549"/>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11\3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31. стр. 34</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в ходьбе и беге </w:t>
            </w:r>
            <w:r w:rsidRPr="00F03672">
              <w:rPr>
                <w:rFonts w:ascii="Times New Roman" w:hAnsi="Times New Roman"/>
                <w:i/>
                <w:iCs/>
                <w:sz w:val="24"/>
                <w:szCs w:val="24"/>
                <w:bdr w:val="none" w:sz="0" w:space="0" w:color="auto" w:frame="1"/>
              </w:rPr>
              <w:t>«змейкой»</w:t>
            </w:r>
            <w:r w:rsidRPr="00F03672">
              <w:rPr>
                <w:rFonts w:ascii="Times New Roman" w:hAnsi="Times New Roman"/>
                <w:sz w:val="24"/>
                <w:szCs w:val="24"/>
              </w:rPr>
              <w:t> между предметами; повторить ведение мяча с продвижением вперед; упражнять в лазанье под дугу, в равновесии</w:t>
            </w:r>
          </w:p>
        </w:tc>
      </w:tr>
      <w:tr w:rsidR="00F03672" w:rsidRPr="00F03672" w:rsidTr="00F03672">
        <w:trPr>
          <w:trHeight w:val="649"/>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32 стр. 36</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в ходьбе и беге </w:t>
            </w:r>
            <w:r w:rsidRPr="00F03672">
              <w:rPr>
                <w:rFonts w:ascii="Times New Roman" w:hAnsi="Times New Roman"/>
                <w:i/>
                <w:iCs/>
                <w:sz w:val="24"/>
                <w:szCs w:val="24"/>
                <w:bdr w:val="none" w:sz="0" w:space="0" w:color="auto" w:frame="1"/>
              </w:rPr>
              <w:t>«змейкой»</w:t>
            </w:r>
            <w:r w:rsidRPr="00F03672">
              <w:rPr>
                <w:rFonts w:ascii="Times New Roman" w:hAnsi="Times New Roman"/>
                <w:sz w:val="24"/>
                <w:szCs w:val="24"/>
              </w:rPr>
              <w:t xml:space="preserve"> между предметами; повторить ведение мяча с продвижением вперед; упражнять в лазанье под дугу, в равновесии. </w:t>
            </w:r>
          </w:p>
        </w:tc>
      </w:tr>
      <w:tr w:rsidR="00F03672" w:rsidRPr="00F03672" w:rsidTr="00F03672">
        <w:trPr>
          <w:trHeight w:val="545"/>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33. стр. 36</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изменением темпа движения, с высоким подниманием колен; повторить игровые упражнения с мячом и с бегом </w:t>
            </w:r>
          </w:p>
        </w:tc>
      </w:tr>
      <w:tr w:rsidR="00F03672" w:rsidRPr="00F03672" w:rsidTr="00F03672">
        <w:trPr>
          <w:trHeight w:val="1022"/>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11\4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34 стр. 37</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Закреплять навык ходьбы и бега между предметами, развивая координацию движения и ловкость; разучить в лазанье на гимнастическую стенку переход с одного пролета на другой; повторить упражнения в прыжках и на равновесие.</w:t>
            </w:r>
          </w:p>
        </w:tc>
      </w:tr>
      <w:tr w:rsidR="00F03672" w:rsidRPr="00F03672" w:rsidTr="00F03672">
        <w:trPr>
          <w:trHeight w:val="88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35 стр. 38</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  Закреплять навык ходьбы и бега между предметами, развивая координацию движения и ловкость; разучить в лазанье на гимнастическую стенку переход с одного пролета на другой; повторить упражнения в прыжках и на равновесие. </w:t>
            </w:r>
          </w:p>
        </w:tc>
      </w:tr>
      <w:tr w:rsidR="00F03672" w:rsidRPr="00F03672" w:rsidTr="00F03672">
        <w:trPr>
          <w:trHeight w:val="986"/>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36 стр. 39</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Повторить ходьбу и бег с изменением направления движения; упражнять в поворотах на месте; повторить прыжки на правой и левой ноге, огибая предметы; упражнять в выполнении заданий с мячом.</w:t>
            </w:r>
          </w:p>
        </w:tc>
      </w:tr>
      <w:tr w:rsidR="00F03672" w:rsidRPr="00F03672" w:rsidTr="00F03672">
        <w:trPr>
          <w:trHeight w:val="887"/>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12\1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  стр.40</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с различными положениями рук, в беге врассыпную; в сохранении равновесия при ходьбе в усложненной ситуации. Развивать ловкость в упражнениях с мячом. </w:t>
            </w:r>
          </w:p>
        </w:tc>
      </w:tr>
      <w:tr w:rsidR="00F03672" w:rsidRPr="00F03672" w:rsidTr="00F03672">
        <w:trPr>
          <w:trHeight w:val="88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 стр.41</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с различными положениями рук, в беге врассыпную; в сохранении равновесия при ходьбе в усложненной ситуации. Развивать ловкость в упражнениях с мячом. </w:t>
            </w:r>
          </w:p>
        </w:tc>
      </w:tr>
      <w:tr w:rsidR="00F03672" w:rsidRPr="00F03672" w:rsidTr="00F03672">
        <w:trPr>
          <w:trHeight w:val="80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3 стр.41</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ходьбу в колонне по одному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упражнять детей в продолжительном беге; повторить упражнения в равновесии, в прыжках, с мячом. </w:t>
            </w:r>
          </w:p>
        </w:tc>
      </w:tr>
      <w:tr w:rsidR="00F03672" w:rsidRPr="00F03672" w:rsidTr="00F03672">
        <w:trPr>
          <w:trHeight w:val="932"/>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12\2</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4стр.42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w:t>
            </w:r>
          </w:p>
        </w:tc>
      </w:tr>
      <w:tr w:rsidR="00F03672" w:rsidRPr="00F03672" w:rsidTr="00F03672">
        <w:trPr>
          <w:trHeight w:val="866"/>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5 стр.43</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w:t>
            </w:r>
          </w:p>
        </w:tc>
      </w:tr>
      <w:tr w:rsidR="00F03672" w:rsidRPr="00F03672" w:rsidTr="00F03672">
        <w:trPr>
          <w:trHeight w:val="661"/>
        </w:trPr>
        <w:tc>
          <w:tcPr>
            <w:tcW w:w="1548" w:type="dxa"/>
          </w:tcPr>
          <w:p w:rsidR="00F03672" w:rsidRPr="00F03672" w:rsidRDefault="00F03672" w:rsidP="00F03672">
            <w:pPr>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6  стр.43</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в колонне по одному ,с выполнением заданий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повторить игровые упражнения на равновесие, в прыжках, на внимание. </w:t>
            </w:r>
          </w:p>
        </w:tc>
      </w:tr>
      <w:tr w:rsidR="00F03672" w:rsidRPr="00F03672" w:rsidTr="00F03672">
        <w:trPr>
          <w:trHeight w:val="941"/>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12\3</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7  стр.45</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 изменением темпа движения с ускорением и замедлением; упражняться в подбрасывании малого мяча, развивая ловкость и глазомер; упражняться в ползании на животе, в равновесии. </w:t>
            </w:r>
          </w:p>
        </w:tc>
      </w:tr>
      <w:tr w:rsidR="00F03672" w:rsidRPr="00F03672" w:rsidTr="00F03672">
        <w:trPr>
          <w:trHeight w:val="86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8 стр.46</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ходьбу с изменением темпа движения с ускорением и замедлением; упражняться в подбрасывании малого мяча, развивая ловкость и глазомер; упражняться в ползании на животе, в равновесии.</w:t>
            </w:r>
          </w:p>
        </w:tc>
      </w:tr>
      <w:tr w:rsidR="00F03672" w:rsidRPr="00F03672" w:rsidTr="00F03672">
        <w:trPr>
          <w:trHeight w:val="1183"/>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9  стр.46</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 xml:space="preserve">  Упражнять детей в ходьбе и беге в колонне по одному; в ходьбе и беге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повторить задания с мячом, упражнения в прыжках, на равновесие.</w:t>
            </w:r>
          </w:p>
        </w:tc>
      </w:tr>
      <w:tr w:rsidR="00F03672" w:rsidRPr="00F03672" w:rsidTr="00F03672">
        <w:trPr>
          <w:trHeight w:val="685"/>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12\4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10  стр.47</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 xml:space="preserve">  Повторить ходьбу и бег с поворотом в другую сторону; упражнять в ползании по скамейке </w:t>
            </w:r>
            <w:r w:rsidRPr="00F03672">
              <w:rPr>
                <w:rFonts w:ascii="Times New Roman" w:hAnsi="Times New Roman"/>
                <w:i/>
                <w:iCs/>
                <w:sz w:val="24"/>
                <w:szCs w:val="24"/>
                <w:bdr w:val="none" w:sz="0" w:space="0" w:color="auto" w:frame="1"/>
              </w:rPr>
              <w:t>«по-медвежьи»</w:t>
            </w:r>
            <w:r w:rsidRPr="00F03672">
              <w:rPr>
                <w:rFonts w:ascii="Times New Roman" w:hAnsi="Times New Roman"/>
                <w:sz w:val="24"/>
                <w:szCs w:val="24"/>
              </w:rPr>
              <w:t xml:space="preserve">; повторить упражнения в прыжках, на равновесие. </w:t>
            </w:r>
          </w:p>
        </w:tc>
      </w:tr>
      <w:tr w:rsidR="00F03672" w:rsidRPr="00F03672" w:rsidTr="00F03672">
        <w:trPr>
          <w:trHeight w:val="70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11стр.48</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Повторить ходьбу и бег с поворотом в другую сторону; упражнять в ползании по скамейке </w:t>
            </w:r>
            <w:r w:rsidRPr="00F03672">
              <w:rPr>
                <w:rFonts w:ascii="Times New Roman" w:hAnsi="Times New Roman"/>
                <w:i/>
                <w:iCs/>
                <w:sz w:val="24"/>
                <w:szCs w:val="24"/>
                <w:bdr w:val="none" w:sz="0" w:space="0" w:color="auto" w:frame="1"/>
              </w:rPr>
              <w:t>«по-медвежьи»</w:t>
            </w:r>
            <w:r w:rsidRPr="00F03672">
              <w:rPr>
                <w:rFonts w:ascii="Times New Roman" w:hAnsi="Times New Roman"/>
                <w:sz w:val="24"/>
                <w:szCs w:val="24"/>
              </w:rPr>
              <w:t>; повторить упражнения в прыжках, на равновесие.</w:t>
            </w:r>
          </w:p>
        </w:tc>
      </w:tr>
      <w:tr w:rsidR="00F03672" w:rsidRPr="00F03672" w:rsidTr="00F03672">
        <w:trPr>
          <w:trHeight w:val="901"/>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12 стр.48</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 xml:space="preserve"> Упражнять детей в ходьбе между постройками из снега; разучить игровое задание </w:t>
            </w:r>
            <w:r w:rsidRPr="00F03672">
              <w:rPr>
                <w:rFonts w:ascii="Times New Roman" w:hAnsi="Times New Roman"/>
                <w:i/>
                <w:iCs/>
                <w:sz w:val="24"/>
                <w:szCs w:val="24"/>
                <w:bdr w:val="none" w:sz="0" w:space="0" w:color="auto" w:frame="1"/>
              </w:rPr>
              <w:t>«Точный пас»</w:t>
            </w:r>
            <w:r w:rsidRPr="00F03672">
              <w:rPr>
                <w:rFonts w:ascii="Times New Roman" w:hAnsi="Times New Roman"/>
                <w:sz w:val="24"/>
                <w:szCs w:val="24"/>
              </w:rPr>
              <w:t xml:space="preserve">; развивать ловкость и глазомер при метании снежков на дальность. </w:t>
            </w:r>
          </w:p>
        </w:tc>
      </w:tr>
      <w:tr w:rsidR="00F03672" w:rsidRPr="00F03672" w:rsidTr="00F03672">
        <w:trPr>
          <w:trHeight w:val="1045"/>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01\2</w:t>
            </w:r>
          </w:p>
        </w:tc>
        <w:tc>
          <w:tcPr>
            <w:tcW w:w="2700" w:type="dxa"/>
          </w:tcPr>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13 стр.49</w:t>
            </w: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 xml:space="preserve">  Повторить ходьбу и бег по кругу и бег врассыпную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упражнения на равновесие при ходьбе по уменьшенной площади опоры, прыжки на двух ногах через препятствие. </w:t>
            </w:r>
          </w:p>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p>
        </w:tc>
      </w:tr>
      <w:tr w:rsidR="00F03672" w:rsidRPr="00F03672" w:rsidTr="00F03672">
        <w:trPr>
          <w:trHeight w:val="549"/>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14  стр.51</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Повторить ходьбу и бег по кругу и бег врассыпную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упражнения на равновесие при ходьбе по уменьшенной площади опоры, прыжки на двух ногах через препятствие</w:t>
            </w:r>
          </w:p>
        </w:tc>
      </w:tr>
      <w:tr w:rsidR="00F03672" w:rsidRPr="00F03672" w:rsidTr="00F03672">
        <w:trPr>
          <w:trHeight w:val="872"/>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15  стр.51</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w:t>
            </w:r>
            <w:r w:rsidRPr="00F03672">
              <w:rPr>
                <w:rFonts w:ascii="Times New Roman" w:hAnsi="Times New Roman"/>
                <w:sz w:val="24"/>
                <w:szCs w:val="24"/>
                <w:u w:val="single"/>
                <w:bdr w:val="none" w:sz="0" w:space="0" w:color="auto" w:frame="1"/>
              </w:rPr>
              <w:t>игру</w:t>
            </w:r>
            <w:r w:rsidRPr="00F03672">
              <w:rPr>
                <w:rFonts w:ascii="Times New Roman" w:hAnsi="Times New Roman"/>
                <w:sz w:val="24"/>
                <w:szCs w:val="24"/>
              </w:rPr>
              <w:t>: </w:t>
            </w:r>
            <w:r w:rsidRPr="00F03672">
              <w:rPr>
                <w:rFonts w:ascii="Times New Roman" w:hAnsi="Times New Roman"/>
                <w:i/>
                <w:iCs/>
                <w:sz w:val="24"/>
                <w:szCs w:val="24"/>
                <w:bdr w:val="none" w:sz="0" w:space="0" w:color="auto" w:frame="1"/>
              </w:rPr>
              <w:t>«Два Мороза»</w:t>
            </w:r>
            <w:r w:rsidRPr="00F03672">
              <w:rPr>
                <w:rFonts w:ascii="Times New Roman" w:hAnsi="Times New Roman"/>
                <w:sz w:val="24"/>
                <w:szCs w:val="24"/>
              </w:rPr>
              <w:t xml:space="preserve">. </w:t>
            </w:r>
          </w:p>
        </w:tc>
      </w:tr>
      <w:tr w:rsidR="00F03672" w:rsidRPr="00F03672" w:rsidTr="00F03672">
        <w:trPr>
          <w:trHeight w:val="1166"/>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01\3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16 стр.52</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 выполнением заданий для рук; упражнять в прыжках в длину с места; развивать ловкость в упражнениях с мячом и ползании по скамейке. </w:t>
            </w:r>
          </w:p>
        </w:tc>
      </w:tr>
      <w:tr w:rsidR="00F03672" w:rsidRPr="00F03672" w:rsidTr="00F03672">
        <w:trPr>
          <w:trHeight w:val="89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17  стр.53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 Повторить ходьбу с выполнением заданий для рук; упражнять в прыжках в длину с места; развивать ловкость в упражнениях с мячом и ползании по скамейке. </w:t>
            </w:r>
          </w:p>
        </w:tc>
      </w:tr>
      <w:tr w:rsidR="00F03672" w:rsidRPr="00F03672" w:rsidTr="00F03672">
        <w:trPr>
          <w:trHeight w:val="99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18  стр.54</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Провести игровое упражнение </w:t>
            </w:r>
            <w:r w:rsidRPr="00F03672">
              <w:rPr>
                <w:rFonts w:ascii="Times New Roman" w:hAnsi="Times New Roman"/>
                <w:i/>
                <w:iCs/>
                <w:sz w:val="24"/>
                <w:szCs w:val="24"/>
                <w:bdr w:val="none" w:sz="0" w:space="0" w:color="auto" w:frame="1"/>
              </w:rPr>
              <w:t>«Снежная королева»</w:t>
            </w:r>
            <w:r w:rsidRPr="00F03672">
              <w:rPr>
                <w:rFonts w:ascii="Times New Roman" w:hAnsi="Times New Roman"/>
                <w:sz w:val="24"/>
                <w:szCs w:val="24"/>
              </w:rPr>
              <w:t>; упражнение с элементами хоккея; игровое задание в метании снежков на дальность; игровое упражнение с прыжками </w:t>
            </w:r>
            <w:r w:rsidRPr="00F03672">
              <w:rPr>
                <w:rFonts w:ascii="Times New Roman" w:hAnsi="Times New Roman"/>
                <w:i/>
                <w:iCs/>
                <w:sz w:val="24"/>
                <w:szCs w:val="24"/>
                <w:bdr w:val="none" w:sz="0" w:space="0" w:color="auto" w:frame="1"/>
              </w:rPr>
              <w:t>«Веселые воробышки»</w:t>
            </w:r>
            <w:r w:rsidRPr="00F03672">
              <w:rPr>
                <w:rFonts w:ascii="Times New Roman" w:hAnsi="Times New Roman"/>
                <w:sz w:val="24"/>
                <w:szCs w:val="24"/>
              </w:rPr>
              <w:t>.</w:t>
            </w:r>
          </w:p>
        </w:tc>
      </w:tr>
      <w:tr w:rsidR="00F03672" w:rsidRPr="00F03672" w:rsidTr="00F03672">
        <w:trPr>
          <w:trHeight w:val="716"/>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01\4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19  стр.54</w:t>
            </w: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Упражняться в ходьбе и беге с дополнительным заданием; развивать ловкость и глазомер в упражнениях с мячом; повторить лазанье под шнур. </w:t>
            </w:r>
          </w:p>
        </w:tc>
      </w:tr>
      <w:tr w:rsidR="00F03672" w:rsidRPr="00F03672" w:rsidTr="00F03672">
        <w:trPr>
          <w:trHeight w:val="70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20   стр.56</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Упражняться в ходьбе и беге с дополнительным заданием; развивать ловкость и глазомер в упражнениях с мячом; повторить лазанье под шнур. </w:t>
            </w:r>
          </w:p>
        </w:tc>
      </w:tr>
      <w:tr w:rsidR="00F03672" w:rsidRPr="00F03672" w:rsidTr="00F03672">
        <w:trPr>
          <w:trHeight w:val="70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21   стр.56</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между снежками; разучить ведение шайбы клюшкой с одной стороны площадки на другую; повторить катание друг друга на санках. </w:t>
            </w:r>
          </w:p>
        </w:tc>
      </w:tr>
      <w:tr w:rsidR="00F03672" w:rsidRPr="00F03672" w:rsidTr="00F03672">
        <w:trPr>
          <w:trHeight w:val="1253"/>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02\1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25  стр.59</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w:t>
            </w:r>
          </w:p>
        </w:tc>
      </w:tr>
      <w:tr w:rsidR="00F03672" w:rsidRPr="00F03672" w:rsidTr="00F03672">
        <w:trPr>
          <w:trHeight w:val="671"/>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26  стр.60</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и беге с выполнением заданий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повторить игровое задание с клюшкой и шайбой, игровое задание с прыжками. </w:t>
            </w:r>
          </w:p>
        </w:tc>
      </w:tr>
      <w:tr w:rsidR="00F03672" w:rsidRPr="00F03672" w:rsidTr="00F03672">
        <w:trPr>
          <w:trHeight w:val="591"/>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27  стр.60</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и беге с выполнением заданий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повторить игровое задание с клюшкой и шайбой, игровое задание с прыжками. </w:t>
            </w:r>
          </w:p>
        </w:tc>
      </w:tr>
      <w:tr w:rsidR="00F03672" w:rsidRPr="00F03672" w:rsidTr="00F03672">
        <w:trPr>
          <w:trHeight w:val="685"/>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02\2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28  стр.61</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в ходьбе и беге с выполнением упражнений для рук; разучить прыжки с подскоком; упражняться в переброске мяча; повторить лазанье в обруч. </w:t>
            </w:r>
          </w:p>
        </w:tc>
      </w:tr>
      <w:tr w:rsidR="00F03672" w:rsidRPr="00F03672" w:rsidTr="00F03672">
        <w:trPr>
          <w:trHeight w:val="71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29  стр.62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в ходьбе и беге с выполнением упражнений для рук; разучить прыжки с подскоком; упражняться в переброске мяча; повторить лазанье в обруч. </w:t>
            </w:r>
          </w:p>
        </w:tc>
      </w:tr>
      <w:tr w:rsidR="00F03672" w:rsidRPr="00F03672" w:rsidTr="00F03672">
        <w:trPr>
          <w:trHeight w:val="69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30  стр.62</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выполнением заданий; повторить игровые упражнения на санках, с клюшкой и шайбой. </w:t>
            </w:r>
          </w:p>
        </w:tc>
      </w:tr>
      <w:tr w:rsidR="00F03672" w:rsidRPr="00F03672" w:rsidTr="00F03672">
        <w:trPr>
          <w:trHeight w:val="1404"/>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lastRenderedPageBreak/>
              <w:t>02\3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31 стр.63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со сменой темпа движений; упражняться в попеременном подпрыгивание на правой и левой ноге, в метании мешочков, лазанье на гимнастическую стенку; повторить упражнения на сохранения равновесия при ходьбе на повышенной опоре , с выполнением дополнительного задания. </w:t>
            </w:r>
          </w:p>
        </w:tc>
      </w:tr>
      <w:tr w:rsidR="00F03672" w:rsidRPr="00F03672" w:rsidTr="00F03672">
        <w:trPr>
          <w:trHeight w:val="1235"/>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32  64</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со сменой темпа движений; упражняться в попеременном подпрыгивание на правой и левой ноге, в метании мешочков, лазанье на гимнастическую стенку; повторить упражнения на сохранения равновесия ,при ходьбе на повышенной опоре, с выполнением дополнительного задания. </w:t>
            </w:r>
          </w:p>
        </w:tc>
      </w:tr>
      <w:tr w:rsidR="00F03672" w:rsidRPr="00F03672" w:rsidTr="00F03672">
        <w:trPr>
          <w:trHeight w:val="84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33  стр.64</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с выполнением задания; повторить игровые упражнения на санках, с клюшкой и шайбой. </w:t>
            </w:r>
          </w:p>
        </w:tc>
      </w:tr>
      <w:tr w:rsidR="00F03672" w:rsidRPr="00F03672" w:rsidTr="00F03672">
        <w:trPr>
          <w:trHeight w:val="887"/>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02\4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34  стр. 65</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в ходьбе колонной по одному с выполнением задания на внимание, в ползание на четвереньках между предметами; повторить упражнения на равновесие и прыжки. </w:t>
            </w:r>
          </w:p>
        </w:tc>
      </w:tr>
      <w:tr w:rsidR="00F03672" w:rsidRPr="00F03672" w:rsidTr="00F03672">
        <w:trPr>
          <w:trHeight w:val="995"/>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35  стр.66</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в ходьбе колонной по одному с выполнением задания на внимание, в ползание на четвереньках между предметами; повторить упражнения на равновесие и прыжки.</w:t>
            </w:r>
          </w:p>
        </w:tc>
      </w:tr>
      <w:tr w:rsidR="00F03672" w:rsidRPr="00F03672" w:rsidTr="00F03672">
        <w:trPr>
          <w:trHeight w:val="69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36 стр.66</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в ходьбе с выполнением задания </w:t>
            </w:r>
            <w:r w:rsidRPr="00F03672">
              <w:rPr>
                <w:rFonts w:ascii="Times New Roman" w:hAnsi="Times New Roman"/>
                <w:i/>
                <w:iCs/>
                <w:sz w:val="24"/>
                <w:szCs w:val="24"/>
                <w:bdr w:val="none" w:sz="0" w:space="0" w:color="auto" w:frame="1"/>
              </w:rPr>
              <w:t>«Найди свой цвет»</w:t>
            </w:r>
            <w:r w:rsidRPr="00F03672">
              <w:rPr>
                <w:rFonts w:ascii="Times New Roman" w:hAnsi="Times New Roman"/>
                <w:sz w:val="24"/>
                <w:szCs w:val="24"/>
              </w:rPr>
              <w:t xml:space="preserve">; повторить игровое задание с метанием снежков и прыжками. </w:t>
            </w:r>
          </w:p>
        </w:tc>
      </w:tr>
      <w:tr w:rsidR="00F03672" w:rsidRPr="00F03672" w:rsidTr="00F03672">
        <w:trPr>
          <w:trHeight w:val="898"/>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03\1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 стр. 72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между предметами; в сохранение равновесия при ходьбе на повышенной опоре с дополнительным заданием; повторить задания в прыжках, эстафету с мячом. </w:t>
            </w:r>
          </w:p>
        </w:tc>
      </w:tr>
      <w:tr w:rsidR="00F03672" w:rsidRPr="00F03672" w:rsidTr="00F03672">
        <w:trPr>
          <w:trHeight w:val="81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 стр.73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и беге между предметами; в сохранение равновесия при ходьбе на повышенной опоре с дополнительным заданием; повторить задания в прыжках, эстафету с мячом</w:t>
            </w:r>
          </w:p>
        </w:tc>
      </w:tr>
      <w:tr w:rsidR="00F03672" w:rsidRPr="00F03672" w:rsidTr="00F03672">
        <w:trPr>
          <w:trHeight w:val="73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  стр.73</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упражнения в беге на скорость, игровые задания с прыжками и мячом. </w:t>
            </w:r>
          </w:p>
        </w:tc>
      </w:tr>
      <w:tr w:rsidR="00F03672" w:rsidRPr="00F03672" w:rsidTr="00F03672">
        <w:trPr>
          <w:trHeight w:val="533"/>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03\2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4 стр.74</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колонной по одному, беге врассыпную; повторить упражнения в прыжках, ползании; задания с мячом. </w:t>
            </w:r>
          </w:p>
        </w:tc>
      </w:tr>
      <w:tr w:rsidR="00F03672" w:rsidRPr="00F03672" w:rsidTr="00F03672">
        <w:trPr>
          <w:trHeight w:val="78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5 стр.75</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колонной по одному, беге врассыпную; повторить упражнения в прыжках, ползании; задания с мячом. </w:t>
            </w:r>
          </w:p>
        </w:tc>
      </w:tr>
      <w:tr w:rsidR="00F03672" w:rsidRPr="00F03672" w:rsidTr="00F03672">
        <w:trPr>
          <w:trHeight w:val="390"/>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6 стр.75</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в прыжках; развивать </w:t>
            </w:r>
            <w:r w:rsidRPr="00F03672">
              <w:rPr>
                <w:rFonts w:ascii="Times New Roman" w:hAnsi="Times New Roman"/>
                <w:sz w:val="24"/>
                <w:szCs w:val="24"/>
              </w:rPr>
              <w:lastRenderedPageBreak/>
              <w:t xml:space="preserve">ловкость в заданиях с мячом. </w:t>
            </w:r>
          </w:p>
        </w:tc>
      </w:tr>
      <w:tr w:rsidR="00F03672" w:rsidRPr="00F03672" w:rsidTr="00F03672">
        <w:trPr>
          <w:trHeight w:val="1060"/>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lastRenderedPageBreak/>
              <w:t>03\3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7 стр.76</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 выполнением заданий; упражняться в метении мешочков в горизонтальную цель; повторить упражнения в ползании и на сохранение равновесия при ходьбе по повышенной опоре. </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875"/>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8 стр.78</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 Повторить ходьбу с выполнением заданий; упражняться в метении мешочков в горизонтальную цель; повторить упражнения в ползании и на сохранение равновесия при ходьбе по повышенной опоре. </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44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9 стр.78</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Упражнять детей в беге на скорость; повторить игровые упражнения в прыжках и с мячом</w:t>
            </w:r>
          </w:p>
        </w:tc>
      </w:tr>
      <w:tr w:rsidR="00F03672" w:rsidRPr="00F03672" w:rsidTr="00F03672">
        <w:trPr>
          <w:trHeight w:val="493"/>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03\4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10 стр.79</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и бег с выполнением задания; упражнять в лазание на гимнастическую стенку; повторить упражнения на равновесие и прыжки. </w:t>
            </w:r>
          </w:p>
        </w:tc>
      </w:tr>
      <w:tr w:rsidR="00F03672" w:rsidRPr="00F03672" w:rsidTr="00F03672">
        <w:trPr>
          <w:trHeight w:val="735"/>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11 стр.80</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и бег с выполнением задания; упражнять в лазание на гимнастическую стенку; повторить упражнения на равновесие и прыжки. </w:t>
            </w:r>
          </w:p>
        </w:tc>
      </w:tr>
      <w:tr w:rsidR="00F03672" w:rsidRPr="00F03672" w:rsidTr="00F03672">
        <w:trPr>
          <w:trHeight w:val="364"/>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12 стр.80</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   Повторить упражнения с бегом и с мячом. </w:t>
            </w:r>
          </w:p>
        </w:tc>
      </w:tr>
      <w:tr w:rsidR="00F03672" w:rsidRPr="00F03672" w:rsidTr="00F03672">
        <w:trPr>
          <w:trHeight w:val="551"/>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04\1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13 стр.81</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игровое упражнение в ходьбе и беге; упражнения на</w:t>
            </w:r>
            <w:r>
              <w:rPr>
                <w:rFonts w:ascii="Times New Roman" w:hAnsi="Times New Roman"/>
                <w:sz w:val="24"/>
                <w:szCs w:val="24"/>
              </w:rPr>
              <w:t xml:space="preserve"> равновесие, в прыжках, с мячом.</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56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14 стр.82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игровое упражнение в ходьбе и беге; упражнения на равновесие, в прыжках, с мячом </w:t>
            </w:r>
          </w:p>
        </w:tc>
      </w:tr>
      <w:tr w:rsidR="00F03672" w:rsidRPr="00F03672" w:rsidTr="00F03672">
        <w:trPr>
          <w:trHeight w:val="481"/>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15 стр.82</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игровое упражнение с бегом; игровые задания с мячом, в прыжках. </w:t>
            </w:r>
          </w:p>
        </w:tc>
      </w:tr>
      <w:tr w:rsidR="00F03672" w:rsidRPr="00F03672" w:rsidTr="00F03672">
        <w:trPr>
          <w:trHeight w:val="610"/>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04\2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16 стр.83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упражнения в ходьбе и беге; упражнять детей в прыжках в длину с разбега, в перебрасывании мяча друг другу. </w:t>
            </w:r>
          </w:p>
        </w:tc>
      </w:tr>
      <w:tr w:rsidR="00F03672" w:rsidRPr="00F03672" w:rsidTr="00F03672">
        <w:trPr>
          <w:trHeight w:val="83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17 стр.84</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упражнения в ходьбе и беге; упражнять детей в прыжках в длину с разбега, в перебрасывании мяча друг другу. </w:t>
            </w:r>
          </w:p>
        </w:tc>
      </w:tr>
      <w:tr w:rsidR="00F03672" w:rsidRPr="00F03672" w:rsidTr="00F03672">
        <w:trPr>
          <w:trHeight w:val="70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18 стр.84</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Повторить игровое задание с ходьбой и бегом; игровые упражнения с мячом, в прыжках.</w:t>
            </w:r>
          </w:p>
        </w:tc>
      </w:tr>
      <w:tr w:rsidR="00F03672" w:rsidRPr="00F03672" w:rsidTr="00F03672">
        <w:trPr>
          <w:trHeight w:val="527"/>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04\3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19 стр.84</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в колонне по одному, в построение в пары; в метании мешочков на дальность, в ползании, в равновесии. </w:t>
            </w:r>
          </w:p>
        </w:tc>
      </w:tr>
      <w:tr w:rsidR="00F03672" w:rsidRPr="00F03672" w:rsidTr="00F03672">
        <w:trPr>
          <w:trHeight w:val="70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20 стр.86</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в колонне по одному, в построение в пары; в метании мешочков на дальность, в ползании, в равновесии. </w:t>
            </w:r>
          </w:p>
        </w:tc>
      </w:tr>
      <w:tr w:rsidR="00F03672" w:rsidRPr="00F03672" w:rsidTr="00F03672">
        <w:trPr>
          <w:trHeight w:val="681"/>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21 стр.86</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Повторить бег на скорость; упражнять детей в заданиях с прыжками, в равновесии. </w:t>
            </w:r>
          </w:p>
        </w:tc>
      </w:tr>
      <w:tr w:rsidR="00F03672" w:rsidRPr="00F03672" w:rsidTr="00F03672">
        <w:trPr>
          <w:trHeight w:val="547"/>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lastRenderedPageBreak/>
              <w:t>04\4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22 стр.87</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и бег с выполнением заданий; упражнения в равновесии, в прыжках и с мячом. </w:t>
            </w:r>
          </w:p>
        </w:tc>
      </w:tr>
      <w:tr w:rsidR="00F03672" w:rsidRPr="00F03672" w:rsidTr="00F03672">
        <w:trPr>
          <w:trHeight w:val="78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23 стр. 88</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и бег с выполнением заданий; упражнения в равновесии, в прыжках и с мячом. </w:t>
            </w:r>
          </w:p>
        </w:tc>
      </w:tr>
      <w:tr w:rsidR="00F03672" w:rsidRPr="00F03672" w:rsidTr="00F03672">
        <w:trPr>
          <w:trHeight w:val="583"/>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24 стр. 88</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     Повторить игровое упражнение с ходьбой и бегом, игровые задания в прыжках, с мячом. </w:t>
            </w:r>
          </w:p>
        </w:tc>
      </w:tr>
      <w:tr w:rsidR="00F03672" w:rsidRPr="00F03672" w:rsidTr="00F03672">
        <w:trPr>
          <w:trHeight w:val="809"/>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05\1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25 стр. 88</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1234"/>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26 стр.89</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tc>
      </w:tr>
      <w:tr w:rsidR="00F03672" w:rsidRPr="00F03672" w:rsidTr="00F03672">
        <w:trPr>
          <w:trHeight w:val="1116"/>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27  стр.90</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Упражнять детей в продолжительном беге, развивать выносливость; развивать точность движения; упражнять в прыжках через короткую скакалку; упражнять в равновесии</w:t>
            </w:r>
          </w:p>
        </w:tc>
      </w:tr>
      <w:tr w:rsidR="00F03672" w:rsidRPr="00F03672" w:rsidTr="00F03672">
        <w:trPr>
          <w:trHeight w:val="769"/>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05\2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28 стр.90</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со сменой темпа движения, в прыжках в длину с места; повторить упражнения с мячом. </w:t>
            </w:r>
          </w:p>
        </w:tc>
      </w:tr>
      <w:tr w:rsidR="00F03672" w:rsidRPr="00F03672" w:rsidTr="00F03672">
        <w:trPr>
          <w:trHeight w:val="52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29 стр.91</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со сменой темпа движения, в прыжках в длину с места; повторить упражнения с мячом. </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784"/>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30 стр.92</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с выполнением заданий; повторить упражнения с мячом, в прыжках. </w:t>
            </w:r>
          </w:p>
        </w:tc>
      </w:tr>
      <w:tr w:rsidR="00F03672" w:rsidRPr="00F03672" w:rsidTr="00F03672">
        <w:trPr>
          <w:trHeight w:val="743"/>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05\3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31 стр.92</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колонной по одному, по кругу; в ходьбе и беге врассыпную; в метании мешочков на дальность, в прыжках, в равновесии. </w:t>
            </w:r>
          </w:p>
        </w:tc>
      </w:tr>
      <w:tr w:rsidR="00F03672" w:rsidRPr="00F03672" w:rsidTr="00F03672">
        <w:trPr>
          <w:trHeight w:val="53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№32 стр.93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колонной по одному, по кругу; в ходьбе и беге врассыпную; в метании мешочков на дальность, в прыжках, в равновесии. </w:t>
            </w:r>
          </w:p>
        </w:tc>
      </w:tr>
      <w:tr w:rsidR="00F03672" w:rsidRPr="00F03672" w:rsidTr="00F03672">
        <w:trPr>
          <w:trHeight w:val="613"/>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33 стр.93</w:t>
            </w:r>
          </w:p>
        </w:tc>
        <w:tc>
          <w:tcPr>
            <w:tcW w:w="6066"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и беге между предметами, в ходьбе и беге врассыпную; повторить задания с мячом </w:t>
            </w:r>
            <w:r w:rsidRPr="00F03672">
              <w:rPr>
                <w:rFonts w:ascii="Times New Roman" w:hAnsi="Times New Roman"/>
                <w:sz w:val="24"/>
                <w:szCs w:val="24"/>
              </w:rPr>
              <w:lastRenderedPageBreak/>
              <w:t xml:space="preserve">и прыжками. </w:t>
            </w:r>
          </w:p>
        </w:tc>
      </w:tr>
      <w:tr w:rsidR="00F03672" w:rsidRPr="00F03672" w:rsidTr="00F03672">
        <w:trPr>
          <w:trHeight w:val="1112"/>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lastRenderedPageBreak/>
              <w:t>05\4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34 стр. 95</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 </w:t>
            </w:r>
          </w:p>
        </w:tc>
      </w:tr>
      <w:tr w:rsidR="00F03672" w:rsidRPr="00F03672" w:rsidTr="00F03672">
        <w:trPr>
          <w:trHeight w:val="892"/>
        </w:trPr>
        <w:tc>
          <w:tcPr>
            <w:tcW w:w="1548" w:type="dxa"/>
            <w:vMerge/>
          </w:tcPr>
          <w:p w:rsidR="00F03672" w:rsidRPr="00F03672" w:rsidRDefault="00F03672" w:rsidP="00F03672">
            <w:pPr>
              <w:spacing w:after="0" w:line="240" w:lineRule="auto"/>
              <w:rPr>
                <w:rFonts w:ascii="Times New Roman" w:hAnsi="Times New Roman"/>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35 стр.96</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 </w:t>
            </w:r>
          </w:p>
        </w:tc>
      </w:tr>
      <w:tr w:rsidR="00F03672" w:rsidRPr="00F03672" w:rsidTr="00F03672">
        <w:trPr>
          <w:trHeight w:val="754"/>
        </w:trPr>
        <w:tc>
          <w:tcPr>
            <w:tcW w:w="1548" w:type="dxa"/>
            <w:vMerge/>
          </w:tcPr>
          <w:p w:rsidR="00F03672" w:rsidRPr="00F03672" w:rsidRDefault="00F03672" w:rsidP="00F03672">
            <w:pPr>
              <w:spacing w:after="0" w:line="240" w:lineRule="auto"/>
              <w:rPr>
                <w:rFonts w:ascii="Times New Roman" w:hAnsi="Times New Roman"/>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36 стр.96</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Повторить игровые упражнения с ходьбой и бегом; упражнять в заданиях с мячом. </w:t>
            </w:r>
          </w:p>
        </w:tc>
      </w:tr>
    </w:tbl>
    <w:p w:rsidR="00F03672" w:rsidRPr="00F03672" w:rsidRDefault="00F03672" w:rsidP="00F03672">
      <w:pPr>
        <w:spacing w:after="0" w:line="240" w:lineRule="auto"/>
        <w:rPr>
          <w:rFonts w:ascii="Times New Roman" w:hAnsi="Times New Roman"/>
          <w:sz w:val="28"/>
          <w:szCs w:val="28"/>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Pr="00D71BDB" w:rsidRDefault="00F03672" w:rsidP="001A4A2F">
      <w:pPr>
        <w:ind w:left="720"/>
        <w:rPr>
          <w:rFonts w:ascii="Times New Roman" w:hAnsi="Times New Roman"/>
          <w:b/>
          <w:sz w:val="24"/>
          <w:szCs w:val="24"/>
        </w:rPr>
      </w:pPr>
    </w:p>
    <w:p w:rsidR="00FF76D5" w:rsidRPr="00D71BDB" w:rsidRDefault="00FF76D5" w:rsidP="00FF76D5">
      <w:pPr>
        <w:spacing w:after="0" w:line="240" w:lineRule="auto"/>
        <w:rPr>
          <w:rFonts w:ascii="Times New Roman" w:eastAsia="Calibri" w:hAnsi="Times New Roman"/>
          <w:sz w:val="24"/>
          <w:szCs w:val="24"/>
          <w:lang w:eastAsia="en-US"/>
        </w:rPr>
      </w:pPr>
      <w:r w:rsidRPr="00D71BDB">
        <w:rPr>
          <w:rFonts w:ascii="Times New Roman" w:eastAsia="Calibri" w:hAnsi="Times New Roman"/>
          <w:sz w:val="24"/>
          <w:szCs w:val="24"/>
          <w:lang w:eastAsia="en-US"/>
        </w:rPr>
        <w:t>Направление развития и образования:</w:t>
      </w:r>
    </w:p>
    <w:p w:rsidR="00FF76D5" w:rsidRPr="00D71BDB" w:rsidRDefault="00FF76D5" w:rsidP="00FF76D5">
      <w:pPr>
        <w:spacing w:after="0" w:line="240" w:lineRule="auto"/>
        <w:rPr>
          <w:rFonts w:ascii="Times New Roman" w:eastAsia="Calibri" w:hAnsi="Times New Roman"/>
          <w:b/>
          <w:sz w:val="24"/>
          <w:szCs w:val="24"/>
          <w:lang w:eastAsia="en-US"/>
        </w:rPr>
      </w:pPr>
      <w:r w:rsidRPr="00D71BDB">
        <w:rPr>
          <w:rFonts w:ascii="Times New Roman" w:eastAsia="Calibri" w:hAnsi="Times New Roman"/>
          <w:sz w:val="24"/>
          <w:szCs w:val="24"/>
          <w:lang w:eastAsia="en-US"/>
        </w:rPr>
        <w:t>(образовательная область)</w:t>
      </w:r>
      <w:r w:rsidRPr="00D71BDB">
        <w:rPr>
          <w:rFonts w:ascii="Times New Roman" w:eastAsia="Calibri" w:hAnsi="Times New Roman"/>
          <w:b/>
          <w:sz w:val="24"/>
          <w:szCs w:val="24"/>
          <w:lang w:eastAsia="en-US"/>
        </w:rPr>
        <w:t xml:space="preserve"> «</w:t>
      </w:r>
      <w:r w:rsidRPr="00D71BDB">
        <w:rPr>
          <w:rFonts w:ascii="Times New Roman" w:eastAsia="Calibri" w:hAnsi="Times New Roman"/>
          <w:b/>
          <w:color w:val="000000"/>
          <w:sz w:val="24"/>
          <w:szCs w:val="24"/>
        </w:rPr>
        <w:t>физическое развитие</w:t>
      </w:r>
      <w:r w:rsidRPr="00D71BDB">
        <w:rPr>
          <w:rFonts w:ascii="Arial" w:eastAsia="Calibri" w:hAnsi="Arial"/>
          <w:b/>
          <w:color w:val="000000"/>
          <w:sz w:val="24"/>
          <w:szCs w:val="24"/>
        </w:rPr>
        <w:t>»</w:t>
      </w:r>
    </w:p>
    <w:p w:rsidR="00FF76D5" w:rsidRPr="00FF76D5" w:rsidRDefault="00FF76D5" w:rsidP="00FF76D5">
      <w:pPr>
        <w:spacing w:after="0" w:line="240" w:lineRule="auto"/>
        <w:rPr>
          <w:rFonts w:ascii="Times New Roman" w:eastAsia="Calibri" w:hAnsi="Times New Roman"/>
          <w:b/>
          <w:sz w:val="28"/>
          <w:szCs w:val="28"/>
          <w:lang w:eastAsia="en-US"/>
        </w:rPr>
      </w:pPr>
    </w:p>
    <w:p w:rsidR="00FF76D5" w:rsidRPr="00FF76D5" w:rsidRDefault="00FF76D5" w:rsidP="00FF76D5">
      <w:pPr>
        <w:spacing w:after="0" w:line="240" w:lineRule="auto"/>
        <w:rPr>
          <w:rFonts w:ascii="Times New Roman" w:eastAsia="Calibri" w:hAnsi="Times New Roman"/>
          <w:sz w:val="28"/>
          <w:szCs w:val="28"/>
          <w:lang w:eastAsia="en-US"/>
        </w:rPr>
      </w:pPr>
      <w:r w:rsidRPr="00FF76D5">
        <w:rPr>
          <w:rFonts w:ascii="Times New Roman" w:eastAsia="Calibri" w:hAnsi="Times New Roman"/>
          <w:b/>
          <w:sz w:val="28"/>
          <w:szCs w:val="28"/>
          <w:lang w:eastAsia="en-US"/>
        </w:rPr>
        <w:t xml:space="preserve">Предмет: </w:t>
      </w:r>
      <w:r w:rsidRPr="00FF76D5">
        <w:rPr>
          <w:rFonts w:ascii="Times New Roman" w:eastAsia="Calibri" w:hAnsi="Times New Roman"/>
          <w:sz w:val="28"/>
          <w:szCs w:val="28"/>
          <w:lang w:eastAsia="en-US"/>
        </w:rPr>
        <w:t>«ОСНОВЫ БЕЗОПАСНОСТИ ЖИЗНЕДЕЯТЕЛЬНОСТИ ДЕТЕЙ СТАРШЕГО ДОШКОЛЬНОГО ВОЗРАСТА»</w:t>
      </w:r>
    </w:p>
    <w:p w:rsidR="00FF76D5" w:rsidRPr="00FF76D5" w:rsidRDefault="00FF76D5" w:rsidP="00FF76D5">
      <w:pPr>
        <w:spacing w:after="0" w:line="240" w:lineRule="auto"/>
        <w:rPr>
          <w:rFonts w:ascii="Times New Roman" w:eastAsia="Calibri" w:hAnsi="Times New Roman"/>
          <w:b/>
          <w:sz w:val="28"/>
          <w:szCs w:val="28"/>
          <w:lang w:eastAsia="en-US"/>
        </w:rPr>
      </w:pPr>
    </w:p>
    <w:p w:rsidR="00FF76D5" w:rsidRPr="00D71BDB" w:rsidRDefault="00D71BDB" w:rsidP="00FF76D5">
      <w:pPr>
        <w:spacing w:after="0" w:line="240" w:lineRule="auto"/>
        <w:rPr>
          <w:rFonts w:ascii="Times New Roman" w:eastAsia="Calibri" w:hAnsi="Times New Roman"/>
          <w:sz w:val="24"/>
          <w:szCs w:val="24"/>
          <w:lang w:eastAsia="en-US"/>
        </w:rPr>
      </w:pPr>
      <w:r w:rsidRPr="00D71BDB">
        <w:rPr>
          <w:rFonts w:ascii="Times New Roman" w:eastAsia="Calibri" w:hAnsi="Times New Roman"/>
          <w:b/>
          <w:sz w:val="24"/>
          <w:szCs w:val="24"/>
          <w:lang w:eastAsia="en-US"/>
        </w:rPr>
        <w:t>Цель</w:t>
      </w:r>
      <w:r w:rsidR="00FF76D5" w:rsidRPr="00D71BDB">
        <w:rPr>
          <w:rFonts w:ascii="Times New Roman" w:eastAsia="Calibri" w:hAnsi="Times New Roman"/>
          <w:b/>
          <w:sz w:val="24"/>
          <w:szCs w:val="24"/>
          <w:lang w:eastAsia="en-US"/>
        </w:rPr>
        <w:t>:</w:t>
      </w:r>
      <w:r w:rsidRPr="00D71BDB">
        <w:rPr>
          <w:rFonts w:ascii="Times New Roman" w:eastAsia="Calibri" w:hAnsi="Times New Roman"/>
          <w:b/>
          <w:sz w:val="24"/>
          <w:szCs w:val="24"/>
          <w:lang w:eastAsia="en-US"/>
        </w:rPr>
        <w:t xml:space="preserve"> </w:t>
      </w:r>
      <w:r w:rsidR="00FF76D5" w:rsidRPr="00D71BDB">
        <w:rPr>
          <w:rFonts w:ascii="Times New Roman" w:eastAsia="Calibri" w:hAnsi="Times New Roman"/>
          <w:sz w:val="24"/>
          <w:szCs w:val="24"/>
          <w:lang w:eastAsia="en-US"/>
        </w:rPr>
        <w:t>воспитание у детей дошкольного возраста ответственного отношения к собственной и общественной безопасности</w:t>
      </w:r>
    </w:p>
    <w:p w:rsidR="00FF76D5" w:rsidRPr="00FF76D5" w:rsidRDefault="00FF76D5" w:rsidP="00FF76D5">
      <w:pPr>
        <w:autoSpaceDE w:val="0"/>
        <w:autoSpaceDN w:val="0"/>
        <w:adjustRightInd w:val="0"/>
        <w:spacing w:line="240" w:lineRule="auto"/>
        <w:rPr>
          <w:rFonts w:ascii="Times New Roman" w:eastAsia="Calibri" w:hAnsi="Times New Roman"/>
          <w:b/>
          <w:sz w:val="28"/>
          <w:szCs w:val="28"/>
          <w:lang w:eastAsia="en-US"/>
        </w:rPr>
      </w:pPr>
    </w:p>
    <w:p w:rsidR="00FF76D5" w:rsidRPr="00D71BDB" w:rsidRDefault="00FF76D5" w:rsidP="00FF76D5">
      <w:pPr>
        <w:autoSpaceDE w:val="0"/>
        <w:autoSpaceDN w:val="0"/>
        <w:adjustRightInd w:val="0"/>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 xml:space="preserve">Задачи: </w:t>
      </w:r>
    </w:p>
    <w:p w:rsidR="00FF76D5" w:rsidRPr="00D71BDB" w:rsidRDefault="00FF76D5" w:rsidP="00C876F8">
      <w:pPr>
        <w:numPr>
          <w:ilvl w:val="0"/>
          <w:numId w:val="41"/>
        </w:numPr>
        <w:autoSpaceDE w:val="0"/>
        <w:autoSpaceDN w:val="0"/>
        <w:adjustRightInd w:val="0"/>
        <w:spacing w:line="240" w:lineRule="auto"/>
        <w:contextualSpacing/>
        <w:rPr>
          <w:rFonts w:ascii="Times New Roman" w:hAnsi="Times New Roman"/>
          <w:sz w:val="24"/>
          <w:szCs w:val="24"/>
        </w:rPr>
      </w:pPr>
      <w:r w:rsidRPr="00D71BDB">
        <w:rPr>
          <w:rFonts w:ascii="Times New Roman" w:hAnsi="Times New Roman"/>
          <w:sz w:val="24"/>
          <w:szCs w:val="24"/>
        </w:rPr>
        <w:t>обучить дошкольников умению распознавать и оценивать опасности окружающей среды;</w:t>
      </w:r>
    </w:p>
    <w:p w:rsidR="00FF76D5" w:rsidRPr="00D71BDB" w:rsidRDefault="00FF76D5" w:rsidP="00C876F8">
      <w:pPr>
        <w:numPr>
          <w:ilvl w:val="0"/>
          <w:numId w:val="41"/>
        </w:numPr>
        <w:autoSpaceDE w:val="0"/>
        <w:autoSpaceDN w:val="0"/>
        <w:adjustRightInd w:val="0"/>
        <w:spacing w:line="240" w:lineRule="auto"/>
        <w:contextualSpacing/>
        <w:rPr>
          <w:rFonts w:ascii="Times New Roman" w:hAnsi="Times New Roman"/>
          <w:sz w:val="24"/>
          <w:szCs w:val="24"/>
        </w:rPr>
      </w:pPr>
      <w:r w:rsidRPr="00D71BDB">
        <w:rPr>
          <w:rFonts w:ascii="Times New Roman" w:hAnsi="Times New Roman"/>
          <w:sz w:val="24"/>
          <w:szCs w:val="24"/>
        </w:rPr>
        <w:t>раскрыть систему знаний об опасностях различного происхождения;</w:t>
      </w:r>
    </w:p>
    <w:p w:rsidR="00FF76D5" w:rsidRPr="00D71BDB" w:rsidRDefault="00FF76D5" w:rsidP="00C876F8">
      <w:pPr>
        <w:numPr>
          <w:ilvl w:val="0"/>
          <w:numId w:val="41"/>
        </w:numPr>
        <w:autoSpaceDE w:val="0"/>
        <w:autoSpaceDN w:val="0"/>
        <w:adjustRightInd w:val="0"/>
        <w:spacing w:line="240" w:lineRule="auto"/>
        <w:contextualSpacing/>
        <w:rPr>
          <w:rFonts w:ascii="Times New Roman" w:hAnsi="Times New Roman"/>
          <w:sz w:val="24"/>
          <w:szCs w:val="24"/>
        </w:rPr>
      </w:pPr>
      <w:r w:rsidRPr="00D71BDB">
        <w:rPr>
          <w:rFonts w:ascii="Times New Roman" w:hAnsi="Times New Roman"/>
          <w:sz w:val="24"/>
          <w:szCs w:val="24"/>
        </w:rPr>
        <w:t>привить дошкольникам навыки защиты и самозащиты, помощи и взаимопомощи в различных опасных ситуациях.</w:t>
      </w:r>
    </w:p>
    <w:p w:rsidR="00FF76D5" w:rsidRPr="00D71BDB" w:rsidRDefault="00FF76D5" w:rsidP="00FF76D5">
      <w:pPr>
        <w:spacing w:after="0" w:line="240" w:lineRule="auto"/>
        <w:rPr>
          <w:rFonts w:ascii="Times New Roman" w:eastAsia="Calibri" w:hAnsi="Times New Roman"/>
          <w:b/>
          <w:sz w:val="24"/>
          <w:szCs w:val="24"/>
        </w:rPr>
      </w:pPr>
    </w:p>
    <w:p w:rsidR="00FF76D5" w:rsidRPr="00D71BDB" w:rsidRDefault="00FF76D5" w:rsidP="00FF76D5">
      <w:pPr>
        <w:spacing w:after="0" w:line="240" w:lineRule="auto"/>
        <w:rPr>
          <w:rFonts w:ascii="Times New Roman" w:eastAsia="Calibri" w:hAnsi="Times New Roman"/>
          <w:b/>
          <w:sz w:val="24"/>
          <w:szCs w:val="24"/>
        </w:rPr>
      </w:pPr>
      <w:r w:rsidRPr="00D71BDB">
        <w:rPr>
          <w:rFonts w:ascii="Times New Roman" w:eastAsia="Calibri" w:hAnsi="Times New Roman"/>
          <w:b/>
          <w:sz w:val="24"/>
          <w:szCs w:val="24"/>
        </w:rPr>
        <w:t>Литература:</w:t>
      </w:r>
    </w:p>
    <w:p w:rsidR="00FF76D5" w:rsidRPr="00D71BDB" w:rsidRDefault="00FF76D5" w:rsidP="00FF76D5">
      <w:pPr>
        <w:spacing w:after="0" w:line="240" w:lineRule="auto"/>
        <w:rPr>
          <w:rFonts w:ascii="Times New Roman" w:eastAsia="Calibri" w:hAnsi="Times New Roman"/>
          <w:sz w:val="24"/>
          <w:szCs w:val="24"/>
        </w:rPr>
      </w:pPr>
      <w:r w:rsidRPr="00D71BDB">
        <w:rPr>
          <w:rFonts w:ascii="Times New Roman" w:eastAsia="Calibri" w:hAnsi="Times New Roman"/>
          <w:sz w:val="24"/>
          <w:szCs w:val="24"/>
        </w:rPr>
        <w:t>Л18 Авдеева Н.Н., Князева О.Л, Стеркина Р.Б.. Безопасность: Учебное пособие по основам</w:t>
      </w:r>
    </w:p>
    <w:p w:rsidR="00FF76D5" w:rsidRPr="00D71BDB" w:rsidRDefault="00FF76D5" w:rsidP="00FF76D5">
      <w:pPr>
        <w:spacing w:after="0" w:line="240" w:lineRule="auto"/>
        <w:rPr>
          <w:rFonts w:ascii="Times New Roman" w:eastAsia="Calibri" w:hAnsi="Times New Roman"/>
          <w:sz w:val="24"/>
          <w:szCs w:val="24"/>
        </w:rPr>
      </w:pPr>
      <w:r w:rsidRPr="00D71BDB">
        <w:rPr>
          <w:rFonts w:ascii="Times New Roman" w:eastAsia="Calibri" w:hAnsi="Times New Roman"/>
          <w:sz w:val="24"/>
          <w:szCs w:val="24"/>
        </w:rPr>
        <w:t>безопасности жизнедеятельности детей старшего дошкольного возраста. - СПб.: «ДЕТСТВО-ПРЕСС»,</w:t>
      </w:r>
    </w:p>
    <w:p w:rsidR="00FF76D5" w:rsidRPr="00D71BDB" w:rsidRDefault="00FF76D5" w:rsidP="00FF76D5">
      <w:pPr>
        <w:spacing w:after="0" w:line="240" w:lineRule="auto"/>
        <w:rPr>
          <w:rFonts w:ascii="Times New Roman" w:eastAsia="Calibri" w:hAnsi="Times New Roman"/>
          <w:sz w:val="24"/>
          <w:szCs w:val="24"/>
        </w:rPr>
      </w:pPr>
      <w:r w:rsidRPr="00D71BDB">
        <w:rPr>
          <w:rFonts w:ascii="Times New Roman" w:eastAsia="Calibri" w:hAnsi="Times New Roman"/>
          <w:sz w:val="24"/>
          <w:szCs w:val="24"/>
        </w:rPr>
        <w:t>2016. - 144 с.</w:t>
      </w:r>
    </w:p>
    <w:p w:rsidR="00FF76D5" w:rsidRPr="00D71BDB" w:rsidRDefault="00FF76D5" w:rsidP="00FF76D5">
      <w:pPr>
        <w:spacing w:line="240" w:lineRule="auto"/>
        <w:rPr>
          <w:rFonts w:ascii="Times New Roman" w:eastAsia="Calibri" w:hAnsi="Times New Roman"/>
          <w:sz w:val="24"/>
          <w:szCs w:val="24"/>
          <w:lang w:eastAsia="en-US"/>
        </w:rPr>
      </w:pPr>
    </w:p>
    <w:p w:rsidR="00FF76D5" w:rsidRPr="00FF76D5" w:rsidRDefault="00FF76D5" w:rsidP="00FF76D5">
      <w:pPr>
        <w:spacing w:line="240" w:lineRule="auto"/>
        <w:rPr>
          <w:rFonts w:ascii="Times New Roman" w:eastAsia="Calibri" w:hAnsi="Times New Roman"/>
          <w:sz w:val="28"/>
          <w:szCs w:val="28"/>
          <w:lang w:eastAsia="en-US"/>
        </w:rPr>
      </w:pPr>
    </w:p>
    <w:p w:rsidR="00FF76D5" w:rsidRPr="00FF76D5" w:rsidRDefault="00FF76D5" w:rsidP="00FF76D5">
      <w:pPr>
        <w:spacing w:line="240" w:lineRule="auto"/>
        <w:rPr>
          <w:rFonts w:ascii="Times New Roman" w:eastAsia="Calibri" w:hAnsi="Times New Roman"/>
          <w:sz w:val="28"/>
          <w:szCs w:val="28"/>
          <w:lang w:eastAsia="en-US"/>
        </w:rPr>
      </w:pPr>
    </w:p>
    <w:p w:rsidR="00FF76D5" w:rsidRPr="00FF76D5" w:rsidRDefault="00FF76D5" w:rsidP="00FF76D5">
      <w:pPr>
        <w:spacing w:line="240" w:lineRule="auto"/>
        <w:rPr>
          <w:rFonts w:ascii="Times New Roman" w:eastAsia="Calibri" w:hAnsi="Times New Roman"/>
          <w:sz w:val="28"/>
          <w:szCs w:val="28"/>
          <w:lang w:eastAsia="en-US"/>
        </w:rPr>
      </w:pPr>
    </w:p>
    <w:p w:rsidR="00FF76D5" w:rsidRPr="00FF76D5" w:rsidRDefault="00FF76D5" w:rsidP="00FF76D5">
      <w:pPr>
        <w:spacing w:line="240" w:lineRule="auto"/>
        <w:rPr>
          <w:rFonts w:ascii="Times New Roman" w:eastAsia="Calibri" w:hAnsi="Times New Roman"/>
          <w:sz w:val="28"/>
          <w:szCs w:val="28"/>
          <w:lang w:eastAsia="en-US"/>
        </w:rPr>
      </w:pPr>
    </w:p>
    <w:p w:rsidR="00FF76D5" w:rsidRDefault="00FF76D5"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Pr="00FF76D5" w:rsidRDefault="00D71BDB" w:rsidP="00FF76D5">
      <w:pPr>
        <w:spacing w:line="240" w:lineRule="auto"/>
        <w:rPr>
          <w:rFonts w:ascii="Times New Roman" w:eastAsia="Calibri" w:hAnsi="Times New Roman"/>
          <w:sz w:val="28"/>
          <w:szCs w:val="28"/>
          <w:lang w:eastAsia="en-US"/>
        </w:rPr>
      </w:pPr>
    </w:p>
    <w:p w:rsidR="00FF76D5" w:rsidRPr="00FF76D5" w:rsidRDefault="00FF76D5" w:rsidP="00FF76D5">
      <w:pPr>
        <w:spacing w:line="240" w:lineRule="auto"/>
        <w:rPr>
          <w:rFonts w:ascii="Times New Roman" w:eastAsia="Calibri" w:hAnsi="Times New Roman"/>
          <w:sz w:val="28"/>
          <w:szCs w:val="28"/>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2566"/>
        <w:gridCol w:w="6728"/>
      </w:tblGrid>
      <w:tr w:rsidR="00D71BDB" w:rsidRPr="00D71BDB" w:rsidTr="00D71BDB">
        <w:trPr>
          <w:trHeight w:val="740"/>
        </w:trPr>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Месяц \</w:t>
            </w:r>
            <w:r w:rsidRPr="00D71BDB">
              <w:rPr>
                <w:rFonts w:ascii="Times New Roman" w:eastAsia="Calibri" w:hAnsi="Times New Roman"/>
                <w:b/>
                <w:sz w:val="24"/>
                <w:szCs w:val="24"/>
                <w:lang w:eastAsia="en-US"/>
              </w:rPr>
              <w:t>неделя</w:t>
            </w:r>
          </w:p>
        </w:tc>
        <w:tc>
          <w:tcPr>
            <w:tcW w:w="2566" w:type="dxa"/>
          </w:tcPr>
          <w:p w:rsidR="00D71BDB" w:rsidRPr="00D71BDB" w:rsidRDefault="005A3CE9" w:rsidP="00FF76D5">
            <w:pPr>
              <w:spacing w:line="240" w:lineRule="auto"/>
              <w:jc w:val="center"/>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Т</w:t>
            </w:r>
            <w:r w:rsidR="00D71BDB" w:rsidRPr="00D71BDB">
              <w:rPr>
                <w:rFonts w:ascii="Times New Roman" w:eastAsia="Calibri" w:hAnsi="Times New Roman"/>
                <w:b/>
                <w:sz w:val="24"/>
                <w:szCs w:val="24"/>
                <w:lang w:eastAsia="en-US"/>
              </w:rPr>
              <w:t>ема</w:t>
            </w:r>
          </w:p>
        </w:tc>
        <w:tc>
          <w:tcPr>
            <w:tcW w:w="6746" w:type="dxa"/>
          </w:tcPr>
          <w:p w:rsidR="00D71BDB" w:rsidRPr="00D71BDB" w:rsidRDefault="00D71BDB" w:rsidP="00FF76D5">
            <w:pPr>
              <w:spacing w:line="240" w:lineRule="auto"/>
              <w:jc w:val="center"/>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задачи</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09\1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lang w:eastAsia="en-US"/>
              </w:rPr>
            </w:pPr>
            <w:bookmarkStart w:id="6" w:name="bookmark10"/>
            <w:r w:rsidRPr="00D71BDB">
              <w:rPr>
                <w:rFonts w:ascii="Times New Roman" w:eastAsia="Calibri" w:hAnsi="Times New Roman"/>
                <w:bCs/>
                <w:sz w:val="24"/>
                <w:szCs w:val="24"/>
                <w:lang w:eastAsia="en-US"/>
              </w:rPr>
              <w:t>Внешность человека может быть обманчива</w:t>
            </w:r>
            <w:bookmarkEnd w:id="6"/>
            <w:r w:rsidRPr="00D71BDB">
              <w:rPr>
                <w:rFonts w:ascii="Times New Roman" w:eastAsia="Calibri" w:hAnsi="Times New Roman"/>
                <w:bCs/>
                <w:sz w:val="24"/>
                <w:szCs w:val="24"/>
                <w:lang w:eastAsia="en-US"/>
              </w:rPr>
              <w:t>с.40</w:t>
            </w:r>
          </w:p>
        </w:tc>
        <w:tc>
          <w:tcPr>
            <w:tcW w:w="6746" w:type="dxa"/>
          </w:tcPr>
          <w:p w:rsidR="00D71BDB" w:rsidRPr="00D71BDB" w:rsidRDefault="00D71BDB" w:rsidP="00FF76D5">
            <w:pPr>
              <w:spacing w:after="0" w:line="240" w:lineRule="auto"/>
              <w:jc w:val="both"/>
              <w:rPr>
                <w:rFonts w:ascii="Times New Roman" w:eastAsia="Calibri" w:hAnsi="Times New Roman"/>
                <w:sz w:val="24"/>
                <w:szCs w:val="24"/>
                <w:lang w:eastAsia="en-US"/>
              </w:rPr>
            </w:pPr>
            <w:r w:rsidRPr="00D71BDB">
              <w:rPr>
                <w:rFonts w:ascii="Times New Roman" w:eastAsia="Calibri" w:hAnsi="Times New Roman"/>
                <w:sz w:val="24"/>
                <w:szCs w:val="24"/>
                <w:lang w:eastAsia="en-US"/>
              </w:rPr>
              <w:t>Объяснить ребенку, что приятная внешность незнакомого человека не всегда означает его добрые намерения.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09\2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Опасные ситуации: контакты с незнакомыми людьми дома.</w:t>
            </w:r>
          </w:p>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 42 -46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Рассмотреть и обсудить с детьми такие опасные ситуации, как контакты с чужими людьми, научить их правильно себя вести в таких случаях.</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09\3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Насильственные действия незнакомого взрослого на улице. с.49</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09\4</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Ребенок и его старшие приятели.</w:t>
            </w:r>
          </w:p>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 52</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Научить детей говорить «нет», если старший приятель попытается вовлечь его в опасную ситуацию.</w:t>
            </w:r>
          </w:p>
          <w:p w:rsidR="00D71BDB" w:rsidRPr="00D71BDB" w:rsidRDefault="00D71BDB" w:rsidP="00FF76D5">
            <w:pPr>
              <w:spacing w:after="0" w:line="240" w:lineRule="auto"/>
              <w:ind w:firstLine="709"/>
              <w:jc w:val="both"/>
              <w:rPr>
                <w:rFonts w:ascii="Times New Roman" w:eastAsia="Calibri" w:hAnsi="Times New Roman"/>
                <w:sz w:val="24"/>
                <w:szCs w:val="24"/>
              </w:rPr>
            </w:pP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10\1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Пожароопасные предметы. с.54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10\2</w:t>
            </w:r>
          </w:p>
        </w:tc>
        <w:tc>
          <w:tcPr>
            <w:tcW w:w="2566" w:type="dxa"/>
          </w:tcPr>
          <w:p w:rsidR="00D71BDB" w:rsidRPr="00D71BDB" w:rsidRDefault="00D71BDB" w:rsidP="00FF76D5">
            <w:pPr>
              <w:keepNext/>
              <w:keepLines/>
              <w:tabs>
                <w:tab w:val="left" w:pos="1114"/>
                <w:tab w:val="center" w:pos="1596"/>
              </w:tab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Предметы,требующие осторожного обращения. с.56-58</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w:t>
            </w:r>
            <w:r w:rsidR="00345F05">
              <w:rPr>
                <w:rFonts w:ascii="Times New Roman" w:eastAsia="Calibri" w:hAnsi="Times New Roman"/>
                <w:sz w:val="24"/>
                <w:szCs w:val="24"/>
              </w:rPr>
              <w:t xml:space="preserve">о обращения с такими предметами. </w:t>
            </w:r>
            <w:r w:rsidRPr="00D71BDB">
              <w:rPr>
                <w:rFonts w:ascii="Times New Roman" w:eastAsia="Calibri" w:hAnsi="Times New Roman"/>
                <w:sz w:val="24"/>
                <w:szCs w:val="24"/>
              </w:rPr>
              <w:t>Рассказать детям, что существует много предметов, которыми надо уметь пользоваться, и что они должны храниться в специально отведенных местах</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10\3</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Пожарс.61</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Познакомить детей с номером телефона</w:t>
            </w:r>
            <w:r w:rsidRPr="00D71BDB">
              <w:rPr>
                <w:rFonts w:ascii="Times New Roman" w:eastAsia="Calibri" w:hAnsi="Times New Roman"/>
                <w:b/>
                <w:bCs/>
                <w:sz w:val="24"/>
                <w:szCs w:val="24"/>
              </w:rPr>
              <w:t xml:space="preserve"> «01»,</w:t>
            </w:r>
            <w:r w:rsidRPr="00D71BDB">
              <w:rPr>
                <w:rFonts w:ascii="Times New Roman" w:eastAsia="Calibri" w:hAnsi="Times New Roman"/>
                <w:sz w:val="24"/>
                <w:szCs w:val="24"/>
              </w:rPr>
              <w:t xml:space="preserve"> по которому надо звонить в случае пожара.</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10\4</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Как вызвать милициюс.63</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Научить детей пользоваться телефоном для вызова милиции «02» (запомнить номер). </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11\1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Скорая помощь  с.64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Познакомить детей с номером телефона «03», научить вызывать «скорую медицинскую помощь» (запомнить свое имя, фамилию и домашний адрес).</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11\2</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Балкон, открытое окно и другие бытовые</w:t>
            </w:r>
            <w:r w:rsidR="00345F05">
              <w:rPr>
                <w:rFonts w:ascii="Times New Roman" w:eastAsia="Calibri" w:hAnsi="Times New Roman"/>
                <w:bCs/>
                <w:sz w:val="24"/>
                <w:szCs w:val="24"/>
              </w:rPr>
              <w:t xml:space="preserve"> </w:t>
            </w:r>
            <w:r w:rsidRPr="00D71BDB">
              <w:rPr>
                <w:rFonts w:ascii="Times New Roman" w:eastAsia="Calibri" w:hAnsi="Times New Roman"/>
                <w:bCs/>
                <w:sz w:val="24"/>
                <w:szCs w:val="24"/>
              </w:rPr>
              <w:t>опасности с.66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11\3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Съедобные и несъедобные грибы.  с.77</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Научить детей различать грибы (съедобные, не- съедобные) по внешнему виду.</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11\4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Съедобные ягоды и ядовитые растения.  с.79</w:t>
            </w:r>
          </w:p>
        </w:tc>
        <w:tc>
          <w:tcPr>
            <w:tcW w:w="6746"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sz w:val="24"/>
                <w:szCs w:val="24"/>
              </w:rPr>
              <w:t>Познакомить детей со съедобными ягодами и ядовитыми растениями, а также научить различать их и правильно называть.</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12\1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Контакты с животными. с.83</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Объяснить детям, что контакты с животными иногда могут быть опасны.</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12\2</w:t>
            </w:r>
          </w:p>
        </w:tc>
        <w:tc>
          <w:tcPr>
            <w:tcW w:w="2566" w:type="dxa"/>
          </w:tcPr>
          <w:p w:rsidR="00D71BDB" w:rsidRPr="00D71BDB" w:rsidRDefault="00D71BDB" w:rsidP="00FF76D5">
            <w:pPr>
              <w:spacing w:line="240" w:lineRule="auto"/>
              <w:rPr>
                <w:rFonts w:ascii="Times New Roman" w:eastAsia="Calibri" w:hAnsi="Times New Roman"/>
                <w:bCs/>
                <w:sz w:val="24"/>
                <w:szCs w:val="24"/>
              </w:rPr>
            </w:pPr>
            <w:r w:rsidRPr="00D71BDB">
              <w:rPr>
                <w:rFonts w:ascii="Times New Roman" w:eastAsia="Calibri" w:hAnsi="Times New Roman"/>
                <w:bCs/>
                <w:sz w:val="24"/>
                <w:szCs w:val="24"/>
              </w:rPr>
              <w:t>Как устроено тело человека.с.84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Ознакомить детей с тем, как устроено тело человека.</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12\3</w:t>
            </w:r>
          </w:p>
        </w:tc>
        <w:tc>
          <w:tcPr>
            <w:tcW w:w="2566" w:type="dxa"/>
          </w:tcPr>
          <w:p w:rsidR="00D71BDB" w:rsidRPr="00D71BDB" w:rsidRDefault="00D71BDB" w:rsidP="00FF76D5">
            <w:pPr>
              <w:spacing w:line="240" w:lineRule="auto"/>
              <w:rPr>
                <w:rFonts w:ascii="Times New Roman" w:eastAsia="Calibri" w:hAnsi="Times New Roman"/>
                <w:bCs/>
                <w:sz w:val="24"/>
                <w:szCs w:val="24"/>
              </w:rPr>
            </w:pPr>
            <w:r w:rsidRPr="00D71BDB">
              <w:rPr>
                <w:rFonts w:ascii="Times New Roman" w:eastAsia="Calibri" w:hAnsi="Times New Roman"/>
                <w:bCs/>
                <w:sz w:val="24"/>
                <w:szCs w:val="24"/>
              </w:rPr>
              <w:t>Как работает сердце человека.с.86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Познакомить детей с назначением и работой сердца. </w:t>
            </w:r>
          </w:p>
          <w:p w:rsidR="00D71BDB" w:rsidRPr="00D71BDB" w:rsidRDefault="00D71BDB" w:rsidP="00FF76D5">
            <w:pPr>
              <w:spacing w:line="240" w:lineRule="auto"/>
              <w:rPr>
                <w:rFonts w:ascii="Times New Roman" w:eastAsia="Calibri" w:hAnsi="Times New Roman"/>
                <w:b/>
                <w:sz w:val="24"/>
                <w:szCs w:val="24"/>
                <w:lang w:eastAsia="en-US"/>
              </w:rPr>
            </w:pP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lastRenderedPageBreak/>
              <w:t>12\4</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Что мы делаем, когда едим. с.89</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Ознакомить детей с назначением и работо</w:t>
            </w:r>
            <w:r w:rsidR="00345F05">
              <w:rPr>
                <w:rFonts w:ascii="Times New Roman" w:eastAsia="Calibri" w:hAnsi="Times New Roman"/>
                <w:sz w:val="24"/>
                <w:szCs w:val="24"/>
              </w:rPr>
              <w:t>й систе</w:t>
            </w:r>
            <w:r w:rsidRPr="00D71BDB">
              <w:rPr>
                <w:rFonts w:ascii="Times New Roman" w:eastAsia="Calibri" w:hAnsi="Times New Roman"/>
                <w:sz w:val="24"/>
                <w:szCs w:val="24"/>
              </w:rPr>
              <w:t>мы пищеварения.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01\2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Как мы дышим с.90</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Ознакомить детей с органами дыхания.</w:t>
            </w:r>
          </w:p>
          <w:p w:rsidR="00D71BDB" w:rsidRPr="00D71BDB" w:rsidRDefault="00D71BDB" w:rsidP="00FF76D5">
            <w:pPr>
              <w:spacing w:after="0" w:line="240" w:lineRule="auto"/>
              <w:jc w:val="both"/>
              <w:rPr>
                <w:rFonts w:ascii="Times New Roman" w:eastAsia="Calibri" w:hAnsi="Times New Roman"/>
                <w:sz w:val="24"/>
                <w:szCs w:val="24"/>
              </w:rPr>
            </w:pPr>
          </w:p>
          <w:p w:rsidR="00D71BDB" w:rsidRPr="00D71BDB" w:rsidRDefault="00D71BDB" w:rsidP="00FF76D5">
            <w:pPr>
              <w:spacing w:after="0" w:line="240" w:lineRule="auto"/>
              <w:jc w:val="both"/>
              <w:rPr>
                <w:rFonts w:ascii="Times New Roman" w:eastAsia="Calibri" w:hAnsi="Times New Roman"/>
                <w:sz w:val="24"/>
                <w:szCs w:val="24"/>
              </w:rPr>
            </w:pP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01\3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sz w:val="24"/>
                <w:szCs w:val="24"/>
              </w:rPr>
              <w:t>Как движутся части тела.с.93</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01\4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Отношение к больному человеку. с.95</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02\1</w:t>
            </w:r>
          </w:p>
        </w:tc>
        <w:tc>
          <w:tcPr>
            <w:tcW w:w="2566" w:type="dxa"/>
          </w:tcPr>
          <w:p w:rsidR="00D71BDB" w:rsidRPr="00D71BDB" w:rsidRDefault="00D71BDB" w:rsidP="00FF76D5">
            <w:pPr>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Микробы и вирусы.</w:t>
            </w:r>
          </w:p>
          <w:p w:rsidR="00D71BDB" w:rsidRPr="00D71BDB" w:rsidRDefault="00D71BDB" w:rsidP="00FF76D5">
            <w:pPr>
              <w:spacing w:after="0" w:line="240" w:lineRule="auto"/>
              <w:jc w:val="both"/>
              <w:rPr>
                <w:rFonts w:ascii="Times New Roman" w:eastAsia="Calibri" w:hAnsi="Times New Roman"/>
                <w:bCs/>
                <w:sz w:val="24"/>
                <w:szCs w:val="24"/>
              </w:rPr>
            </w:pPr>
            <w:r w:rsidRPr="00D71BDB">
              <w:rPr>
                <w:rFonts w:ascii="Times New Roman" w:eastAsia="Calibri" w:hAnsi="Times New Roman"/>
                <w:bCs/>
                <w:sz w:val="24"/>
                <w:szCs w:val="24"/>
              </w:rPr>
              <w:t>с.96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Дать детям элементарные представления об инфекционных болезнях и их возбудителях (микробах, вирусах).</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02\2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Здоровье и   болезнь.</w:t>
            </w:r>
          </w:p>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с.97</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Научить детей заботиться о своем здоровье, избегать ситуаций, приносящих вред здоровью.</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02\3</w:t>
            </w:r>
          </w:p>
        </w:tc>
        <w:tc>
          <w:tcPr>
            <w:tcW w:w="2566" w:type="dxa"/>
          </w:tcPr>
          <w:p w:rsidR="00D71BDB" w:rsidRPr="00D71BDB" w:rsidRDefault="00D71BDB" w:rsidP="00FF76D5">
            <w:pPr>
              <w:spacing w:line="240" w:lineRule="auto"/>
              <w:rPr>
                <w:rFonts w:ascii="Times New Roman" w:eastAsia="Calibri" w:hAnsi="Times New Roman"/>
                <w:bCs/>
                <w:sz w:val="24"/>
                <w:szCs w:val="24"/>
              </w:rPr>
            </w:pPr>
            <w:r w:rsidRPr="00D71BDB">
              <w:rPr>
                <w:rFonts w:ascii="Times New Roman" w:eastAsia="Calibri" w:hAnsi="Times New Roman"/>
                <w:bCs/>
                <w:sz w:val="24"/>
                <w:szCs w:val="24"/>
              </w:rPr>
              <w:t>Личная гигиена.  с.98</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Развить у детей понимание значения и необходимости гигиенических процедур. </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02\4</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Витамины и полезные продукты.  с. 101 -104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Рассказать детям о пользе витаминов и их значении для здоровья человека.</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03\1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Спорт.с.109</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Способствовать становлению у детей ценностей здорового образа жизни: занятия спортом очень полезны для здоровья человека. </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03\2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Здоровая пища. с. 104</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Помочь детям понять, что здоровье зависит от правильного питания — еда должна быть не только вкусной, но и полезной.</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03\3</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Режим дня. с.106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Сформировать у детей представления о правильном режиме дня и пользе его соблюдения для здоровья.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03\4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К кому можно обратиться за помощью, если ты потерялся на улице.  с.129-130</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D71BDB" w:rsidRPr="00D71BDB" w:rsidRDefault="00D71BDB" w:rsidP="00FF76D5">
            <w:pPr>
              <w:spacing w:after="0" w:line="240" w:lineRule="auto"/>
              <w:jc w:val="both"/>
              <w:rPr>
                <w:rFonts w:ascii="Times New Roman" w:eastAsia="Calibri" w:hAnsi="Times New Roman"/>
                <w:b/>
                <w:bCs/>
                <w:sz w:val="24"/>
                <w:szCs w:val="24"/>
              </w:rPr>
            </w:pPr>
            <w:r w:rsidRPr="00D71BDB">
              <w:rPr>
                <w:rFonts w:ascii="Times New Roman" w:eastAsia="Calibri" w:hAnsi="Times New Roman"/>
                <w:sz w:val="24"/>
                <w:szCs w:val="24"/>
              </w:rPr>
              <w:t>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04\1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Детские страхи.  с.110</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Научить детей справляться со своими страхами.</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04\2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Конфликты между детьми.  с.111</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04\3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Одежда и здоровье.   с.113</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 </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04\4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В городском транспорте.  с.114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Познакомить детей с правилами этичного и безопасного поведения в городском транспорте.</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05\1</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Дорожные знаки.  с.117</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Научить детей различать и понимать, что обозначают некоторые дорожные знаки. </w:t>
            </w:r>
          </w:p>
          <w:p w:rsidR="00D71BDB" w:rsidRPr="00D71BDB" w:rsidRDefault="00D71BDB" w:rsidP="00FF76D5">
            <w:pPr>
              <w:tabs>
                <w:tab w:val="left" w:pos="3750"/>
              </w:tabs>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ab/>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05\2</w:t>
            </w:r>
          </w:p>
        </w:tc>
        <w:tc>
          <w:tcPr>
            <w:tcW w:w="2566" w:type="dxa"/>
          </w:tcPr>
          <w:p w:rsidR="00345F05"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 xml:space="preserve">Игры во дворе.  Катание на </w:t>
            </w:r>
            <w:r w:rsidR="00345F05">
              <w:rPr>
                <w:rFonts w:ascii="Times New Roman" w:eastAsia="Calibri" w:hAnsi="Times New Roman"/>
                <w:bCs/>
                <w:sz w:val="24"/>
                <w:szCs w:val="24"/>
              </w:rPr>
              <w:lastRenderedPageBreak/>
              <w:t>велосипеде (самокате, роликах.</w:t>
            </w:r>
            <w:r w:rsidRPr="00D71BDB">
              <w:rPr>
                <w:rFonts w:ascii="Times New Roman" w:eastAsia="Calibri" w:hAnsi="Times New Roman"/>
                <w:bCs/>
                <w:sz w:val="24"/>
                <w:szCs w:val="24"/>
              </w:rPr>
              <w:t>)</w:t>
            </w:r>
          </w:p>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с.122-124</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lastRenderedPageBreak/>
              <w:t xml:space="preserve">Обсудить с детьми различные опасные ситуации, которые могут возникнуть при играх во дворе дома, научить их </w:t>
            </w:r>
            <w:r w:rsidRPr="00D71BDB">
              <w:rPr>
                <w:rFonts w:ascii="Times New Roman" w:eastAsia="Calibri" w:hAnsi="Times New Roman"/>
                <w:sz w:val="24"/>
                <w:szCs w:val="24"/>
              </w:rPr>
              <w:lastRenderedPageBreak/>
              <w:t>необходимым мерам предосторожности.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lastRenderedPageBreak/>
              <w:t>05\3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Безопасное поведение на улице.    с.125-127</w:t>
            </w:r>
          </w:p>
          <w:p w:rsidR="00D71BDB" w:rsidRPr="00D71BDB" w:rsidRDefault="00D71BDB" w:rsidP="00FF76D5">
            <w:pPr>
              <w:keepNext/>
              <w:keepLines/>
              <w:spacing w:after="0"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 Научить детей правилам поведения на улице, где можно и нельзя играть</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05\4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На воде, на солнце...  с.108</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Объяснить детям, что купаться, плавать, загорать полезно для здоровья только в том случае, если соблюдать определенные правила безопасности.</w:t>
            </w:r>
          </w:p>
        </w:tc>
      </w:tr>
    </w:tbl>
    <w:p w:rsidR="00F03672" w:rsidRPr="00D71BDB" w:rsidRDefault="00FF76D5" w:rsidP="00D71BDB">
      <w:pPr>
        <w:tabs>
          <w:tab w:val="left" w:pos="3795"/>
        </w:tabs>
        <w:spacing w:line="240" w:lineRule="auto"/>
        <w:rPr>
          <w:rFonts w:ascii="Times New Roman" w:eastAsia="Calibri" w:hAnsi="Times New Roman"/>
          <w:sz w:val="28"/>
          <w:szCs w:val="28"/>
          <w:lang w:eastAsia="en-US"/>
        </w:rPr>
      </w:pPr>
      <w:r w:rsidRPr="00FF76D5">
        <w:rPr>
          <w:rFonts w:ascii="Times New Roman" w:eastAsia="Calibri" w:hAnsi="Times New Roman"/>
          <w:sz w:val="28"/>
          <w:szCs w:val="28"/>
          <w:lang w:eastAsia="en-US"/>
        </w:rPr>
        <w:tab/>
      </w:r>
    </w:p>
    <w:p w:rsidR="00D71BDB" w:rsidRDefault="00D71BDB" w:rsidP="00D71BDB">
      <w:pPr>
        <w:pStyle w:val="a3"/>
        <w:spacing w:after="0" w:line="240" w:lineRule="auto"/>
        <w:ind w:left="0"/>
        <w:rPr>
          <w:rFonts w:ascii="Times New Roman" w:hAnsi="Times New Roman"/>
          <w:b/>
          <w:sz w:val="24"/>
          <w:szCs w:val="24"/>
        </w:rPr>
      </w:pPr>
    </w:p>
    <w:p w:rsidR="00A863C4" w:rsidRDefault="00A863C4"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0F328E" w:rsidRPr="00996F4E" w:rsidRDefault="000F328E" w:rsidP="00A72413">
      <w:pPr>
        <w:pStyle w:val="a3"/>
        <w:spacing w:after="0" w:line="240" w:lineRule="auto"/>
        <w:ind w:left="0"/>
        <w:jc w:val="center"/>
        <w:rPr>
          <w:rFonts w:ascii="Times New Roman" w:hAnsi="Times New Roman"/>
          <w:b/>
          <w:sz w:val="24"/>
          <w:szCs w:val="24"/>
        </w:rPr>
      </w:pPr>
      <w:r w:rsidRPr="00996F4E">
        <w:rPr>
          <w:rFonts w:ascii="Times New Roman" w:hAnsi="Times New Roman"/>
          <w:b/>
          <w:sz w:val="24"/>
          <w:szCs w:val="24"/>
        </w:rPr>
        <w:t>3.5.   Особенности традиционных событий, праздников, мероприятий</w:t>
      </w:r>
    </w:p>
    <w:p w:rsidR="000F328E" w:rsidRPr="00996F4E" w:rsidRDefault="000F328E" w:rsidP="00A72413">
      <w:pPr>
        <w:pStyle w:val="a3"/>
        <w:spacing w:after="0" w:line="240" w:lineRule="auto"/>
        <w:ind w:left="0"/>
        <w:jc w:val="center"/>
        <w:rPr>
          <w:rFonts w:ascii="Times New Roman" w:hAnsi="Times New Roman"/>
          <w:b/>
          <w:sz w:val="24"/>
          <w:szCs w:val="24"/>
        </w:rPr>
      </w:pPr>
    </w:p>
    <w:p w:rsidR="000F328E" w:rsidRPr="00996F4E" w:rsidRDefault="000F328E" w:rsidP="00C14002">
      <w:pPr>
        <w:spacing w:after="0" w:line="240" w:lineRule="auto"/>
        <w:ind w:firstLine="708"/>
        <w:jc w:val="both"/>
        <w:rPr>
          <w:rFonts w:ascii="Times New Roman" w:hAnsi="Times New Roman"/>
          <w:sz w:val="24"/>
          <w:szCs w:val="24"/>
        </w:rPr>
      </w:pPr>
      <w:r w:rsidRPr="00996F4E">
        <w:rPr>
          <w:rFonts w:ascii="Times New Roman" w:hAnsi="Times New Roman"/>
          <w:sz w:val="24"/>
          <w:szCs w:val="24"/>
        </w:rPr>
        <w:t>В основе лежит комплексно-тематическое планирование воспитательно-образовательной работы в ДОУ.</w:t>
      </w:r>
    </w:p>
    <w:p w:rsidR="000F328E" w:rsidRPr="000C6797" w:rsidRDefault="000F328E" w:rsidP="00A72413">
      <w:pPr>
        <w:spacing w:after="0" w:line="240" w:lineRule="auto"/>
        <w:jc w:val="both"/>
        <w:rPr>
          <w:rFonts w:ascii="Times New Roman" w:hAnsi="Times New Roman"/>
          <w:sz w:val="24"/>
          <w:szCs w:val="24"/>
        </w:rPr>
      </w:pPr>
      <w:r w:rsidRPr="00996F4E">
        <w:rPr>
          <w:rFonts w:ascii="Times New Roman" w:hAnsi="Times New Roman"/>
          <w:b/>
          <w:color w:val="FF6600"/>
          <w:sz w:val="24"/>
          <w:szCs w:val="24"/>
        </w:rPr>
        <w:tab/>
      </w:r>
      <w:r w:rsidRPr="00996F4E">
        <w:rPr>
          <w:rFonts w:ascii="Times New Roman" w:hAnsi="Times New Roman"/>
          <w:sz w:val="24"/>
          <w:szCs w:val="24"/>
        </w:rPr>
        <w:t xml:space="preserve">Цель: </w:t>
      </w:r>
      <w:r w:rsidR="00B2395A" w:rsidRPr="00996F4E">
        <w:rPr>
          <w:rFonts w:ascii="Times New Roman" w:hAnsi="Times New Roman"/>
          <w:sz w:val="24"/>
          <w:szCs w:val="24"/>
        </w:rPr>
        <w:t>построение воспитательно</w:t>
      </w:r>
      <w:r w:rsidRPr="00996F4E">
        <w:rPr>
          <w:rFonts w:ascii="Times New Roman" w:hAnsi="Times New Roman"/>
          <w:sz w:val="24"/>
          <w:szCs w:val="24"/>
        </w:rPr>
        <w:t xml:space="preserve">-образовательного процесса, </w:t>
      </w:r>
      <w:r w:rsidR="00B2395A" w:rsidRPr="00996F4E">
        <w:rPr>
          <w:rFonts w:ascii="Times New Roman" w:hAnsi="Times New Roman"/>
          <w:sz w:val="24"/>
          <w:szCs w:val="24"/>
        </w:rPr>
        <w:t>направленного на</w:t>
      </w:r>
      <w:r w:rsidR="00B2395A" w:rsidRPr="000C6797">
        <w:rPr>
          <w:rFonts w:ascii="Times New Roman" w:hAnsi="Times New Roman"/>
          <w:sz w:val="24"/>
          <w:szCs w:val="24"/>
        </w:rPr>
        <w:t xml:space="preserve"> обеспечение</w:t>
      </w:r>
      <w:r w:rsidRPr="000C6797">
        <w:rPr>
          <w:rFonts w:ascii="Times New Roman" w:hAnsi="Times New Roman"/>
          <w:sz w:val="24"/>
          <w:szCs w:val="24"/>
        </w:rPr>
        <w:t xml:space="preserve"> </w:t>
      </w:r>
      <w:r w:rsidR="00B2395A" w:rsidRPr="000C6797">
        <w:rPr>
          <w:rFonts w:ascii="Times New Roman" w:hAnsi="Times New Roman"/>
          <w:sz w:val="24"/>
          <w:szCs w:val="24"/>
        </w:rPr>
        <w:t>единства воспитательных</w:t>
      </w:r>
      <w:r w:rsidRPr="000C6797">
        <w:rPr>
          <w:rFonts w:ascii="Times New Roman" w:hAnsi="Times New Roman"/>
          <w:sz w:val="24"/>
          <w:szCs w:val="24"/>
        </w:rPr>
        <w:t xml:space="preserve">, развивающих и обучающих целей и </w:t>
      </w:r>
      <w:r w:rsidR="00B2395A" w:rsidRPr="000C6797">
        <w:rPr>
          <w:rFonts w:ascii="Times New Roman" w:hAnsi="Times New Roman"/>
          <w:sz w:val="24"/>
          <w:szCs w:val="24"/>
        </w:rPr>
        <w:t>задач, с</w:t>
      </w:r>
      <w:r w:rsidRPr="000C6797">
        <w:rPr>
          <w:rFonts w:ascii="Times New Roman" w:hAnsi="Times New Roman"/>
          <w:sz w:val="24"/>
          <w:szCs w:val="24"/>
        </w:rPr>
        <w:t xml:space="preserve"> учетом </w:t>
      </w:r>
      <w:r w:rsidR="00B2395A" w:rsidRPr="000C6797">
        <w:rPr>
          <w:rFonts w:ascii="Times New Roman" w:hAnsi="Times New Roman"/>
          <w:sz w:val="24"/>
          <w:szCs w:val="24"/>
        </w:rPr>
        <w:t>интеграции на</w:t>
      </w:r>
      <w:r w:rsidRPr="000C6797">
        <w:rPr>
          <w:rFonts w:ascii="Times New Roman" w:hAnsi="Times New Roman"/>
          <w:sz w:val="24"/>
          <w:szCs w:val="24"/>
        </w:rPr>
        <w:t xml:space="preserve"> необходимом и достаточном материале, максимально приближаясь к разумному «минимуму» с </w:t>
      </w:r>
      <w:r w:rsidR="00B2395A" w:rsidRPr="000C6797">
        <w:rPr>
          <w:rFonts w:ascii="Times New Roman" w:hAnsi="Times New Roman"/>
          <w:sz w:val="24"/>
          <w:szCs w:val="24"/>
        </w:rPr>
        <w:t>учетом контингента</w:t>
      </w:r>
      <w:r w:rsidRPr="000C6797">
        <w:rPr>
          <w:rFonts w:ascii="Times New Roman" w:hAnsi="Times New Roman"/>
          <w:sz w:val="24"/>
          <w:szCs w:val="24"/>
        </w:rPr>
        <w:t xml:space="preserve"> воспитанников, их индивидуальных и возрастных  особенностей, социального заказа родителей.</w:t>
      </w:r>
    </w:p>
    <w:p w:rsidR="000F328E" w:rsidRPr="000C6797" w:rsidRDefault="000F328E" w:rsidP="00A72413">
      <w:pPr>
        <w:spacing w:after="0" w:line="240" w:lineRule="auto"/>
        <w:jc w:val="both"/>
        <w:rPr>
          <w:rFonts w:ascii="Times New Roman" w:hAnsi="Times New Roman"/>
          <w:sz w:val="24"/>
          <w:szCs w:val="24"/>
        </w:rPr>
      </w:pPr>
      <w:r w:rsidRPr="000C6797">
        <w:rPr>
          <w:rFonts w:ascii="Times New Roman" w:hAnsi="Times New Roman"/>
          <w:sz w:val="24"/>
          <w:szCs w:val="24"/>
        </w:rPr>
        <w:tab/>
        <w:t xml:space="preserve">Организационной основой реализации комплексно-тематического принципа построения </w:t>
      </w:r>
      <w:r w:rsidR="00B2395A" w:rsidRPr="000C6797">
        <w:rPr>
          <w:rFonts w:ascii="Times New Roman" w:hAnsi="Times New Roman"/>
          <w:sz w:val="24"/>
          <w:szCs w:val="24"/>
        </w:rPr>
        <w:t>программы являются</w:t>
      </w:r>
      <w:r w:rsidRPr="000C6797">
        <w:rPr>
          <w:rFonts w:ascii="Times New Roman" w:hAnsi="Times New Roman"/>
          <w:sz w:val="24"/>
          <w:szCs w:val="24"/>
        </w:rPr>
        <w:t xml:space="preserve"> примерные темы (праздники, события, проекты</w:t>
      </w:r>
      <w:r w:rsidR="00B2395A" w:rsidRPr="000C6797">
        <w:rPr>
          <w:rFonts w:ascii="Times New Roman" w:hAnsi="Times New Roman"/>
          <w:sz w:val="24"/>
          <w:szCs w:val="24"/>
        </w:rPr>
        <w:t>), которые</w:t>
      </w:r>
      <w:r w:rsidRPr="000C6797">
        <w:rPr>
          <w:rFonts w:ascii="Times New Roman" w:hAnsi="Times New Roman"/>
          <w:sz w:val="24"/>
          <w:szCs w:val="24"/>
        </w:rPr>
        <w:t xml:space="preserve"> ориентированы на все направления развития ребенка дошкольного возраста и посвящены различным сторонам человеческого бытия, а </w:t>
      </w:r>
      <w:r w:rsidR="00B2395A" w:rsidRPr="000C6797">
        <w:rPr>
          <w:rFonts w:ascii="Times New Roman" w:hAnsi="Times New Roman"/>
          <w:sz w:val="24"/>
          <w:szCs w:val="24"/>
        </w:rPr>
        <w:t>также</w:t>
      </w:r>
      <w:r w:rsidRPr="000C6797">
        <w:rPr>
          <w:rFonts w:ascii="Times New Roman" w:hAnsi="Times New Roman"/>
          <w:sz w:val="24"/>
          <w:szCs w:val="24"/>
        </w:rPr>
        <w:t xml:space="preserve"> вызывают личностный интерес детей к:</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 xml:space="preserve">Явлениям нравственной жизни ребенка </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Окружающей природе</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 xml:space="preserve">Миру искусства и литературы </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Традиционным для семьи, общества и государства праздничным событиям</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 xml:space="preserve">Сезонным явлениям </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Народной культуре и  традициям.</w:t>
      </w:r>
    </w:p>
    <w:p w:rsidR="000F328E" w:rsidRPr="000C6797" w:rsidRDefault="000F328E" w:rsidP="00485545">
      <w:pPr>
        <w:spacing w:after="0" w:line="240" w:lineRule="auto"/>
        <w:ind w:firstLine="708"/>
        <w:jc w:val="both"/>
        <w:rPr>
          <w:rFonts w:ascii="Times New Roman" w:hAnsi="Times New Roman"/>
          <w:sz w:val="24"/>
          <w:szCs w:val="24"/>
        </w:rPr>
      </w:pPr>
      <w:r w:rsidRPr="000C6797">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0F328E" w:rsidRPr="000C6797" w:rsidRDefault="000F328E" w:rsidP="00485545">
      <w:pPr>
        <w:spacing w:after="0" w:line="240" w:lineRule="auto"/>
        <w:ind w:firstLine="708"/>
        <w:jc w:val="both"/>
        <w:rPr>
          <w:rFonts w:ascii="Times New Roman" w:hAnsi="Times New Roman"/>
          <w:sz w:val="24"/>
          <w:szCs w:val="24"/>
        </w:rPr>
      </w:pPr>
      <w:r w:rsidRPr="000C6797">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F328E" w:rsidRPr="000C6797" w:rsidRDefault="000F328E" w:rsidP="00A72413">
      <w:pPr>
        <w:spacing w:after="0" w:line="240" w:lineRule="auto"/>
        <w:ind w:firstLine="708"/>
        <w:jc w:val="both"/>
        <w:rPr>
          <w:rFonts w:ascii="Times New Roman" w:hAnsi="Times New Roman"/>
          <w:sz w:val="24"/>
          <w:szCs w:val="24"/>
        </w:rPr>
      </w:pPr>
      <w:r w:rsidRPr="000C6797">
        <w:rPr>
          <w:rFonts w:ascii="Times New Roman" w:hAnsi="Times New Roman"/>
          <w:sz w:val="24"/>
          <w:szCs w:val="24"/>
        </w:rPr>
        <w:t>Одной теме уделяется не менее одной недели. Тема отражается  в подборе материалов, находящихся в группе и уголках развития.</w:t>
      </w:r>
    </w:p>
    <w:p w:rsidR="006F0B17" w:rsidRDefault="006F0B17" w:rsidP="006F0B17">
      <w:pPr>
        <w:pStyle w:val="22"/>
        <w:jc w:val="left"/>
        <w:rPr>
          <w:sz w:val="24"/>
          <w:szCs w:val="24"/>
        </w:rPr>
      </w:pPr>
    </w:p>
    <w:p w:rsidR="006F0B17" w:rsidRPr="006F0B17" w:rsidRDefault="006F0B17" w:rsidP="006F0B17">
      <w:pPr>
        <w:spacing w:after="0" w:line="240" w:lineRule="auto"/>
        <w:ind w:firstLine="709"/>
        <w:jc w:val="both"/>
        <w:rPr>
          <w:rFonts w:ascii="Times New Roman" w:eastAsia="Calibri" w:hAnsi="Times New Roman"/>
          <w:sz w:val="24"/>
          <w:szCs w:val="24"/>
          <w:lang w:eastAsia="en-US"/>
        </w:rPr>
      </w:pPr>
    </w:p>
    <w:p w:rsidR="006F0B17" w:rsidRDefault="006F0B17" w:rsidP="007306CB">
      <w:pPr>
        <w:pStyle w:val="22"/>
        <w:rPr>
          <w:sz w:val="24"/>
          <w:szCs w:val="24"/>
        </w:rPr>
      </w:pPr>
      <w:r w:rsidRPr="000C6797">
        <w:rPr>
          <w:sz w:val="24"/>
          <w:szCs w:val="24"/>
        </w:rPr>
        <w:t>Основные мероприятия, праздники, традиционные события</w:t>
      </w:r>
    </w:p>
    <w:p w:rsidR="006F0B17" w:rsidRDefault="006F0B17" w:rsidP="007306CB">
      <w:pPr>
        <w:pStyle w:val="22"/>
        <w:rPr>
          <w:sz w:val="24"/>
          <w:szCs w:val="24"/>
        </w:rPr>
      </w:pPr>
    </w:p>
    <w:tbl>
      <w:tblPr>
        <w:tblStyle w:val="130"/>
        <w:tblW w:w="10173" w:type="dxa"/>
        <w:tblLook w:val="04A0" w:firstRow="1" w:lastRow="0" w:firstColumn="1" w:lastColumn="0" w:noHBand="0" w:noVBand="1"/>
      </w:tblPr>
      <w:tblGrid>
        <w:gridCol w:w="1526"/>
        <w:gridCol w:w="3260"/>
        <w:gridCol w:w="5387"/>
      </w:tblGrid>
      <w:tr w:rsidR="006F0B17" w:rsidRPr="006F0B17" w:rsidTr="006F0B17">
        <w:trPr>
          <w:cantSplit/>
          <w:trHeight w:val="520"/>
        </w:trPr>
        <w:tc>
          <w:tcPr>
            <w:tcW w:w="1526" w:type="dxa"/>
          </w:tcPr>
          <w:p w:rsidR="006F0B17" w:rsidRPr="006F0B17" w:rsidRDefault="006F0B17" w:rsidP="006F0B17">
            <w:pPr>
              <w:spacing w:after="0" w:line="240" w:lineRule="auto"/>
              <w:jc w:val="both"/>
              <w:rPr>
                <w:rFonts w:ascii="Times New Roman" w:hAnsi="Times New Roman"/>
                <w:sz w:val="24"/>
              </w:rPr>
            </w:pPr>
            <w:r w:rsidRPr="006F0B17">
              <w:rPr>
                <w:rFonts w:ascii="Times New Roman" w:hAnsi="Times New Roman"/>
                <w:sz w:val="24"/>
              </w:rPr>
              <w:t>Дата</w:t>
            </w:r>
          </w:p>
        </w:tc>
        <w:tc>
          <w:tcPr>
            <w:tcW w:w="3260" w:type="dxa"/>
          </w:tcPr>
          <w:p w:rsidR="006F0B17" w:rsidRPr="006F0B17" w:rsidRDefault="006F0B17" w:rsidP="006F0B17">
            <w:pPr>
              <w:spacing w:after="0" w:line="240" w:lineRule="auto"/>
              <w:jc w:val="both"/>
              <w:rPr>
                <w:rFonts w:ascii="Times New Roman" w:hAnsi="Times New Roman"/>
                <w:sz w:val="24"/>
              </w:rPr>
            </w:pPr>
            <w:r w:rsidRPr="006F0B17">
              <w:rPr>
                <w:rFonts w:ascii="Times New Roman" w:hAnsi="Times New Roman"/>
                <w:sz w:val="24"/>
              </w:rPr>
              <w:t xml:space="preserve">Мероприятия с воспитанниками </w:t>
            </w:r>
          </w:p>
        </w:tc>
        <w:tc>
          <w:tcPr>
            <w:tcW w:w="5387" w:type="dxa"/>
          </w:tcPr>
          <w:p w:rsidR="006F0B17" w:rsidRPr="006F0B17" w:rsidRDefault="006F0B17" w:rsidP="006F0B17">
            <w:pPr>
              <w:spacing w:after="0" w:line="240" w:lineRule="auto"/>
              <w:jc w:val="both"/>
              <w:rPr>
                <w:rFonts w:ascii="Times New Roman" w:hAnsi="Times New Roman"/>
                <w:sz w:val="24"/>
              </w:rPr>
            </w:pPr>
            <w:r w:rsidRPr="006F0B17">
              <w:rPr>
                <w:rFonts w:ascii="Times New Roman" w:hAnsi="Times New Roman"/>
                <w:sz w:val="24"/>
              </w:rPr>
              <w:t xml:space="preserve">Совместные мероприятия с родителями </w:t>
            </w:r>
          </w:p>
        </w:tc>
      </w:tr>
      <w:tr w:rsidR="006F0B17" w:rsidRPr="006F0B17" w:rsidTr="006F0B17">
        <w:trPr>
          <w:cantSplit/>
          <w:trHeight w:val="1134"/>
        </w:trPr>
        <w:tc>
          <w:tcPr>
            <w:tcW w:w="1526" w:type="dxa"/>
          </w:tcPr>
          <w:p w:rsidR="006F0B17" w:rsidRPr="006F0B17" w:rsidRDefault="006F0B17" w:rsidP="006F0B17">
            <w:pPr>
              <w:spacing w:after="0" w:line="23" w:lineRule="atLeast"/>
              <w:jc w:val="center"/>
              <w:rPr>
                <w:rFonts w:ascii="Times New Roman" w:hAnsi="Times New Roman"/>
                <w:sz w:val="24"/>
              </w:rPr>
            </w:pPr>
            <w:r w:rsidRPr="006F0B17">
              <w:rPr>
                <w:rFonts w:ascii="Times New Roman" w:hAnsi="Times New Roman"/>
                <w:sz w:val="24"/>
              </w:rPr>
              <w:t>Сентябрь</w:t>
            </w:r>
          </w:p>
        </w:tc>
        <w:tc>
          <w:tcPr>
            <w:tcW w:w="3260" w:type="dxa"/>
          </w:tcPr>
          <w:p w:rsidR="006F0B17" w:rsidRPr="00AE4C93" w:rsidRDefault="006F0B17" w:rsidP="006F0B17">
            <w:pPr>
              <w:autoSpaceDE w:val="0"/>
              <w:autoSpaceDN w:val="0"/>
              <w:adjustRightInd w:val="0"/>
              <w:spacing w:after="0" w:line="240" w:lineRule="auto"/>
              <w:contextualSpacing/>
              <w:jc w:val="both"/>
              <w:rPr>
                <w:rFonts w:ascii="Times New Roman" w:hAnsi="Times New Roman"/>
                <w:sz w:val="24"/>
                <w:szCs w:val="24"/>
              </w:rPr>
            </w:pPr>
            <w:r w:rsidRPr="00AE4C93">
              <w:rPr>
                <w:rFonts w:ascii="Times New Roman" w:hAnsi="Times New Roman"/>
                <w:sz w:val="24"/>
                <w:szCs w:val="24"/>
              </w:rPr>
              <w:t>Праздник «День знаний»</w:t>
            </w:r>
          </w:p>
          <w:p w:rsidR="006F0B17" w:rsidRPr="00AE4C93" w:rsidRDefault="006F0B17" w:rsidP="006F0B17">
            <w:pPr>
              <w:autoSpaceDE w:val="0"/>
              <w:autoSpaceDN w:val="0"/>
              <w:adjustRightInd w:val="0"/>
              <w:spacing w:after="0" w:line="240" w:lineRule="auto"/>
              <w:contextualSpacing/>
              <w:jc w:val="both"/>
              <w:rPr>
                <w:rFonts w:ascii="Times New Roman" w:hAnsi="Times New Roman"/>
                <w:sz w:val="24"/>
                <w:szCs w:val="24"/>
              </w:rPr>
            </w:pPr>
            <w:r w:rsidRPr="00AE4C93">
              <w:rPr>
                <w:rFonts w:ascii="Times New Roman" w:hAnsi="Times New Roman"/>
                <w:sz w:val="24"/>
                <w:szCs w:val="24"/>
              </w:rPr>
              <w:t>Посещение торжественной линейки в школе</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 xml:space="preserve"> «Праздник осени и урожая»</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дошкольного работника»</w:t>
            </w:r>
          </w:p>
          <w:p w:rsidR="006F0B17" w:rsidRPr="006F0B17" w:rsidRDefault="006F0B17" w:rsidP="006F0B17">
            <w:pPr>
              <w:spacing w:after="0" w:line="23" w:lineRule="atLeast"/>
              <w:rPr>
                <w:rFonts w:ascii="Times New Roman" w:hAnsi="Times New Roman"/>
                <w:sz w:val="24"/>
              </w:rPr>
            </w:pPr>
          </w:p>
        </w:tc>
        <w:tc>
          <w:tcPr>
            <w:tcW w:w="5387" w:type="dxa"/>
          </w:tcPr>
          <w:p w:rsidR="00B7100B" w:rsidRPr="00345F05" w:rsidRDefault="00B7100B" w:rsidP="00B7100B">
            <w:pPr>
              <w:autoSpaceDE w:val="0"/>
              <w:autoSpaceDN w:val="0"/>
              <w:adjustRightInd w:val="0"/>
              <w:spacing w:after="0" w:line="240" w:lineRule="auto"/>
              <w:contextualSpacing/>
              <w:jc w:val="both"/>
              <w:rPr>
                <w:rFonts w:ascii="Times New Roman" w:hAnsi="Times New Roman"/>
                <w:sz w:val="24"/>
                <w:szCs w:val="24"/>
              </w:rPr>
            </w:pPr>
            <w:r w:rsidRPr="00345F05">
              <w:rPr>
                <w:rFonts w:ascii="Times New Roman" w:hAnsi="Times New Roman"/>
                <w:sz w:val="24"/>
                <w:szCs w:val="24"/>
              </w:rPr>
              <w:t>Выставка совместного творчества детей и родителей (поделки из природного материала).</w:t>
            </w:r>
          </w:p>
          <w:p w:rsidR="006F0B17" w:rsidRPr="006F0B17" w:rsidRDefault="00B7100B" w:rsidP="00B7100B">
            <w:pPr>
              <w:spacing w:after="0" w:line="240" w:lineRule="auto"/>
              <w:rPr>
                <w:rFonts w:ascii="Times New Roman" w:eastAsia="Times New Roman" w:hAnsi="Times New Roman"/>
                <w:sz w:val="24"/>
                <w:lang w:eastAsia="ru-RU"/>
              </w:rPr>
            </w:pPr>
            <w:r w:rsidRPr="00345F05">
              <w:rPr>
                <w:rFonts w:ascii="Times New Roman" w:hAnsi="Times New Roman"/>
                <w:b/>
                <w:sz w:val="24"/>
                <w:szCs w:val="24"/>
              </w:rPr>
              <w:t>Проект «Осень – чудная пора!»</w:t>
            </w:r>
            <w:r w:rsidR="006F0B17" w:rsidRPr="006F0B17">
              <w:rPr>
                <w:rFonts w:ascii="Times New Roman" w:eastAsia="Times New Roman" w:hAnsi="Times New Roman"/>
                <w:sz w:val="24"/>
                <w:lang w:eastAsia="ru-RU"/>
              </w:rPr>
              <w:t xml:space="preserve"> </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Мероприятие ко Дню дошкольного работника с приглашением гостей</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Фотоальбом «Хорошо у нас в саду»</w:t>
            </w:r>
          </w:p>
        </w:tc>
      </w:tr>
      <w:tr w:rsidR="006F0B17" w:rsidRPr="006F0B17" w:rsidTr="006F0B17">
        <w:trPr>
          <w:cantSplit/>
          <w:trHeight w:val="1134"/>
        </w:trPr>
        <w:tc>
          <w:tcPr>
            <w:tcW w:w="1526" w:type="dxa"/>
          </w:tcPr>
          <w:p w:rsidR="006F0B17" w:rsidRPr="006F0B17" w:rsidRDefault="006F0B17" w:rsidP="006F0B17">
            <w:pPr>
              <w:spacing w:after="0" w:line="23" w:lineRule="atLeast"/>
              <w:jc w:val="center"/>
              <w:rPr>
                <w:rFonts w:ascii="Times New Roman" w:hAnsi="Times New Roman"/>
                <w:sz w:val="24"/>
              </w:rPr>
            </w:pPr>
            <w:r w:rsidRPr="006F0B17">
              <w:rPr>
                <w:rFonts w:ascii="Times New Roman" w:hAnsi="Times New Roman"/>
                <w:sz w:val="24"/>
              </w:rPr>
              <w:t>Октябрь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ходьбы»</w:t>
            </w:r>
          </w:p>
        </w:tc>
        <w:tc>
          <w:tcPr>
            <w:tcW w:w="5387" w:type="dxa"/>
          </w:tcPr>
          <w:p w:rsidR="006F0B17" w:rsidRPr="006F0B17" w:rsidRDefault="00345F05" w:rsidP="006F0B17">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Спортивный празд</w:t>
            </w:r>
            <w:r w:rsidR="006F0B17" w:rsidRPr="006F0B17">
              <w:rPr>
                <w:rFonts w:ascii="Times New Roman" w:eastAsia="Times New Roman" w:hAnsi="Times New Roman"/>
                <w:sz w:val="24"/>
                <w:lang w:eastAsia="ru-RU"/>
              </w:rPr>
              <w:t>ник.</w:t>
            </w:r>
          </w:p>
        </w:tc>
      </w:tr>
      <w:tr w:rsidR="006F0B17" w:rsidRPr="006F0B17" w:rsidTr="006F0B17">
        <w:trPr>
          <w:cantSplit/>
          <w:trHeight w:val="1134"/>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lastRenderedPageBreak/>
              <w:t>Ноябрь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народного единства»</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«Развлечение ко Дню рождения детского сада»</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«Синичкин день»</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матери»</w:t>
            </w:r>
          </w:p>
        </w:tc>
        <w:tc>
          <w:tcPr>
            <w:tcW w:w="5387" w:type="dxa"/>
          </w:tcPr>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Стенгазета, посвященная Дню Матери</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Картинная галерея «Любимые лица наших мам»</w:t>
            </w:r>
          </w:p>
          <w:p w:rsidR="006F0B17" w:rsidRPr="006F0B17" w:rsidRDefault="006F0B17" w:rsidP="006F0B17">
            <w:pPr>
              <w:spacing w:after="0" w:line="240" w:lineRule="auto"/>
              <w:rPr>
                <w:rFonts w:ascii="Times New Roman" w:eastAsia="Times New Roman" w:hAnsi="Times New Roman"/>
                <w:sz w:val="24"/>
                <w:lang w:eastAsia="ru-RU"/>
              </w:rPr>
            </w:pP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Акция «Покормите птиц зимой»</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Выставка совместных рисунков «Мой край родной, горжусь тобой…»</w:t>
            </w:r>
          </w:p>
          <w:p w:rsidR="006F0B17" w:rsidRPr="006F0B17" w:rsidRDefault="006F0B17" w:rsidP="006F0B17">
            <w:pPr>
              <w:spacing w:after="0" w:line="240" w:lineRule="auto"/>
              <w:rPr>
                <w:rFonts w:ascii="Times New Roman" w:eastAsia="Times New Roman" w:hAnsi="Times New Roman"/>
                <w:sz w:val="24"/>
                <w:lang w:eastAsia="ru-RU"/>
              </w:rPr>
            </w:pP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Познавательно-творческий проект «Традиции народов России»</w:t>
            </w:r>
          </w:p>
        </w:tc>
      </w:tr>
      <w:tr w:rsidR="006F0B17" w:rsidRPr="006F0B17" w:rsidTr="006F0B17">
        <w:trPr>
          <w:cantSplit/>
          <w:trHeight w:val="1134"/>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Декабрь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«Новый год»</w:t>
            </w:r>
          </w:p>
        </w:tc>
        <w:tc>
          <w:tcPr>
            <w:tcW w:w="5387" w:type="dxa"/>
          </w:tcPr>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Совместная выставка поделок «Новогодние фантазии»</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Выставка рисунков на тему «Зимний вернисаж»</w:t>
            </w:r>
          </w:p>
        </w:tc>
      </w:tr>
      <w:tr w:rsidR="006F0B17" w:rsidRPr="006F0B17" w:rsidTr="006F0B17">
        <w:trPr>
          <w:cantSplit/>
          <w:trHeight w:val="1134"/>
        </w:trPr>
        <w:tc>
          <w:tcPr>
            <w:tcW w:w="1526" w:type="dxa"/>
          </w:tcPr>
          <w:p w:rsidR="006F0B17" w:rsidRPr="006F0B17" w:rsidRDefault="006F0B17" w:rsidP="006F0B17">
            <w:pPr>
              <w:spacing w:after="0" w:line="23" w:lineRule="atLeast"/>
              <w:jc w:val="center"/>
              <w:rPr>
                <w:rFonts w:ascii="Times New Roman" w:hAnsi="Times New Roman"/>
                <w:sz w:val="24"/>
              </w:rPr>
            </w:pPr>
            <w:r w:rsidRPr="006F0B17">
              <w:rPr>
                <w:rFonts w:ascii="Times New Roman" w:hAnsi="Times New Roman"/>
                <w:sz w:val="24"/>
              </w:rPr>
              <w:t>Январь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«Лыжня России»</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здоровья»</w:t>
            </w:r>
          </w:p>
        </w:tc>
        <w:tc>
          <w:tcPr>
            <w:tcW w:w="5387" w:type="dxa"/>
          </w:tcPr>
          <w:p w:rsidR="006F0B17" w:rsidRPr="006F0B17" w:rsidRDefault="006F0B17" w:rsidP="006F0B17">
            <w:pPr>
              <w:spacing w:after="0" w:line="240" w:lineRule="auto"/>
              <w:rPr>
                <w:rFonts w:ascii="Times New Roman" w:eastAsia="Times New Roman" w:hAnsi="Times New Roman"/>
                <w:color w:val="000000"/>
                <w:sz w:val="24"/>
                <w:lang w:eastAsia="ru-RU"/>
              </w:rPr>
            </w:pPr>
            <w:r w:rsidRPr="006F0B17">
              <w:rPr>
                <w:rFonts w:ascii="Times New Roman" w:eastAsia="Times New Roman" w:hAnsi="Times New Roman"/>
                <w:color w:val="000000"/>
                <w:sz w:val="24"/>
                <w:lang w:eastAsia="ru-RU"/>
              </w:rPr>
              <w:t>Спортивный праздник «Юные олимпийцы»</w:t>
            </w:r>
          </w:p>
          <w:p w:rsidR="006F0B17" w:rsidRPr="006F0B17" w:rsidRDefault="006F0B17" w:rsidP="006F0B17">
            <w:pPr>
              <w:spacing w:after="0" w:line="240" w:lineRule="auto"/>
              <w:rPr>
                <w:rFonts w:ascii="Times New Roman" w:eastAsia="Times New Roman" w:hAnsi="Times New Roman"/>
                <w:color w:val="000000"/>
                <w:sz w:val="24"/>
                <w:lang w:eastAsia="ru-RU"/>
              </w:rPr>
            </w:pPr>
            <w:r w:rsidRPr="006F0B17">
              <w:rPr>
                <w:rFonts w:ascii="Times New Roman" w:eastAsia="Times New Roman" w:hAnsi="Times New Roman"/>
                <w:color w:val="000000"/>
                <w:sz w:val="24"/>
                <w:lang w:eastAsia="ru-RU"/>
              </w:rPr>
              <w:t>Сооружение снежных построек «Царство ледяных фигур»</w:t>
            </w:r>
          </w:p>
          <w:p w:rsidR="006F0B17" w:rsidRPr="006F0B17" w:rsidRDefault="006F0B17" w:rsidP="006F0B17">
            <w:pPr>
              <w:spacing w:after="0" w:line="240" w:lineRule="auto"/>
              <w:rPr>
                <w:rFonts w:ascii="Times New Roman" w:eastAsia="Times New Roman" w:hAnsi="Times New Roman"/>
                <w:color w:val="000000"/>
                <w:sz w:val="24"/>
                <w:lang w:eastAsia="ru-RU"/>
              </w:rPr>
            </w:pPr>
          </w:p>
        </w:tc>
      </w:tr>
      <w:tr w:rsidR="006F0B17" w:rsidRPr="006F0B17" w:rsidTr="006F0B17">
        <w:trPr>
          <w:cantSplit/>
          <w:trHeight w:val="1134"/>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Февраль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 xml:space="preserve">«День защитника Отечества» </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 xml:space="preserve">«Масленица» </w:t>
            </w:r>
          </w:p>
        </w:tc>
        <w:tc>
          <w:tcPr>
            <w:tcW w:w="5387" w:type="dxa"/>
          </w:tcPr>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Стенгазета, посвященная</w:t>
            </w:r>
            <w:r w:rsidR="003E6CC8">
              <w:rPr>
                <w:rFonts w:ascii="Times New Roman" w:eastAsia="Times New Roman" w:hAnsi="Times New Roman"/>
                <w:sz w:val="24"/>
                <w:lang w:eastAsia="ru-RU"/>
              </w:rPr>
              <w:t xml:space="preserve"> Дню защитников Отечеств</w:t>
            </w:r>
            <w:r w:rsidRPr="006F0B17">
              <w:rPr>
                <w:rFonts w:ascii="Times New Roman" w:eastAsia="Times New Roman" w:hAnsi="Times New Roman"/>
                <w:sz w:val="24"/>
                <w:lang w:eastAsia="ru-RU"/>
              </w:rPr>
              <w:t>а</w:t>
            </w:r>
          </w:p>
        </w:tc>
      </w:tr>
      <w:tr w:rsidR="006F0B17" w:rsidRPr="006F0B17" w:rsidTr="006F0B17">
        <w:trPr>
          <w:cantSplit/>
          <w:trHeight w:val="739"/>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Март</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«Международный женский день»</w:t>
            </w:r>
          </w:p>
        </w:tc>
        <w:tc>
          <w:tcPr>
            <w:tcW w:w="5387" w:type="dxa"/>
          </w:tcPr>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Стенгазета, посвященная Международному женскому дню 8 марта</w:t>
            </w:r>
          </w:p>
        </w:tc>
      </w:tr>
      <w:tr w:rsidR="006F0B17" w:rsidRPr="006F0B17" w:rsidTr="006F0B17">
        <w:trPr>
          <w:cantSplit/>
          <w:trHeight w:val="1134"/>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Апрель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птиц» (1 апреля)</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«Праздник весны»</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Земли – 22 апреля»</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«Неделя детской книги»</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космонавтики»</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смеха»</w:t>
            </w:r>
          </w:p>
        </w:tc>
        <w:tc>
          <w:tcPr>
            <w:tcW w:w="5387" w:type="dxa"/>
          </w:tcPr>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Акция «Покормите птиц»</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Экологическая стенгазета.</w:t>
            </w:r>
          </w:p>
          <w:p w:rsidR="006F0B17" w:rsidRPr="006F0B17" w:rsidRDefault="006F0B17" w:rsidP="006F0B17">
            <w:pPr>
              <w:shd w:val="clear" w:color="auto" w:fill="FFFFFF"/>
              <w:spacing w:after="0" w:line="240" w:lineRule="auto"/>
              <w:rPr>
                <w:rFonts w:eastAsia="Times New Roman"/>
                <w:color w:val="000000"/>
                <w:lang w:eastAsia="ru-RU"/>
              </w:rPr>
            </w:pPr>
            <w:r w:rsidRPr="006F0B17">
              <w:rPr>
                <w:rFonts w:ascii="Times New Roman" w:eastAsia="Times New Roman" w:hAnsi="Times New Roman"/>
                <w:color w:val="000000"/>
                <w:sz w:val="24"/>
                <w:lang w:eastAsia="ru-RU"/>
              </w:rPr>
              <w:t>Литературная викторина «Книжкины друзья»</w:t>
            </w:r>
          </w:p>
          <w:p w:rsidR="006F0B17" w:rsidRPr="006F0B17" w:rsidRDefault="006F0B17" w:rsidP="006F0B17">
            <w:pPr>
              <w:shd w:val="clear" w:color="auto" w:fill="FFFFFF"/>
              <w:spacing w:after="0" w:line="240" w:lineRule="auto"/>
              <w:rPr>
                <w:rFonts w:ascii="Times New Roman" w:eastAsia="Times New Roman" w:hAnsi="Times New Roman"/>
                <w:color w:val="000000"/>
                <w:sz w:val="24"/>
                <w:lang w:eastAsia="ru-RU"/>
              </w:rPr>
            </w:pPr>
            <w:r w:rsidRPr="006F0B17">
              <w:rPr>
                <w:rFonts w:ascii="Times New Roman" w:eastAsia="Times New Roman" w:hAnsi="Times New Roman"/>
                <w:color w:val="000000"/>
                <w:sz w:val="24"/>
                <w:lang w:eastAsia="ru-RU"/>
              </w:rPr>
              <w:t>Выставка детских творческих работ по знакомым сказкам «Мой любимый герой»</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Развлечение «День смеха»</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Музыкально-спортивное развлечение ко Дню космонавтики «Ждут нас быстрые ракеты для полета на планеты»</w:t>
            </w:r>
          </w:p>
          <w:p w:rsidR="006F0B17" w:rsidRPr="006F0B17" w:rsidRDefault="006F0B17" w:rsidP="006F0B17">
            <w:pPr>
              <w:spacing w:after="0" w:line="240" w:lineRule="auto"/>
              <w:rPr>
                <w:rFonts w:ascii="Times New Roman" w:eastAsia="Times New Roman" w:hAnsi="Times New Roman"/>
                <w:sz w:val="24"/>
                <w:lang w:eastAsia="ru-RU"/>
              </w:rPr>
            </w:pPr>
          </w:p>
        </w:tc>
      </w:tr>
      <w:tr w:rsidR="006F0B17" w:rsidRPr="006F0B17" w:rsidTr="006F0B17">
        <w:trPr>
          <w:cantSplit/>
          <w:trHeight w:val="1134"/>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Май</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Победы»</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«Бессмертный полк»</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Выпускной вечер «До свидания детский сад»</w:t>
            </w:r>
          </w:p>
        </w:tc>
        <w:tc>
          <w:tcPr>
            <w:tcW w:w="5387" w:type="dxa"/>
          </w:tcPr>
          <w:p w:rsidR="006F0B17" w:rsidRPr="006F0B17" w:rsidRDefault="006F0B17" w:rsidP="006F0B17">
            <w:pPr>
              <w:shd w:val="clear" w:color="auto" w:fill="FFFFFF"/>
              <w:autoSpaceDE w:val="0"/>
              <w:autoSpaceDN w:val="0"/>
              <w:adjustRightInd w:val="0"/>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Выставка совместного творчества.</w:t>
            </w:r>
          </w:p>
          <w:p w:rsidR="006F0B17" w:rsidRPr="006F0B17" w:rsidRDefault="006F0B17" w:rsidP="006F0B17">
            <w:pPr>
              <w:shd w:val="clear" w:color="auto" w:fill="FFFFFF"/>
              <w:autoSpaceDE w:val="0"/>
              <w:autoSpaceDN w:val="0"/>
              <w:adjustRightInd w:val="0"/>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Участие в Митинге, посвященному 9 мая.</w:t>
            </w:r>
          </w:p>
          <w:p w:rsidR="006F0B17" w:rsidRPr="006F0B17" w:rsidRDefault="006F0B17" w:rsidP="006F0B17">
            <w:pPr>
              <w:shd w:val="clear" w:color="auto" w:fill="FFFFFF"/>
              <w:autoSpaceDE w:val="0"/>
              <w:autoSpaceDN w:val="0"/>
              <w:adjustRightInd w:val="0"/>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Познавательно – творческий проект «75 лет ВЕЛИКОЙ ПОБЕДЫ»</w:t>
            </w:r>
          </w:p>
          <w:p w:rsidR="006F0B17" w:rsidRPr="006F0B17" w:rsidRDefault="006F0B17" w:rsidP="006F0B17">
            <w:pPr>
              <w:shd w:val="clear" w:color="auto" w:fill="FFFFFF"/>
              <w:autoSpaceDE w:val="0"/>
              <w:autoSpaceDN w:val="0"/>
              <w:adjustRightInd w:val="0"/>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Выставка детских работ, посвященная 75-летию Победы в ВОВ «Никто не забыт, ничто не забыто».</w:t>
            </w:r>
          </w:p>
        </w:tc>
      </w:tr>
      <w:tr w:rsidR="006F0B17" w:rsidRPr="006F0B17" w:rsidTr="006F0B17">
        <w:trPr>
          <w:cantSplit/>
          <w:trHeight w:val="447"/>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Июнь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защиты детей</w:t>
            </w:r>
          </w:p>
        </w:tc>
        <w:tc>
          <w:tcPr>
            <w:tcW w:w="5387" w:type="dxa"/>
          </w:tcPr>
          <w:p w:rsidR="006F0B17" w:rsidRPr="006F0B17" w:rsidRDefault="006F0B17" w:rsidP="006F0B17">
            <w:pPr>
              <w:shd w:val="clear" w:color="auto" w:fill="FFFFFF"/>
              <w:autoSpaceDE w:val="0"/>
              <w:autoSpaceDN w:val="0"/>
              <w:adjustRightInd w:val="0"/>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Фотоколлаж «Встречаем лето»</w:t>
            </w:r>
          </w:p>
        </w:tc>
      </w:tr>
    </w:tbl>
    <w:p w:rsidR="000F328E" w:rsidRPr="000C6797" w:rsidRDefault="000F328E" w:rsidP="000A4B28">
      <w:pPr>
        <w:rPr>
          <w:rFonts w:ascii="Times New Roman" w:hAnsi="Times New Roman"/>
          <w:b/>
          <w:sz w:val="24"/>
          <w:szCs w:val="24"/>
        </w:rPr>
        <w:sectPr w:rsidR="000F328E" w:rsidRPr="000C6797" w:rsidSect="00F03672">
          <w:pgSz w:w="11906" w:h="16838"/>
          <w:pgMar w:top="568" w:right="849" w:bottom="1134" w:left="993" w:header="708" w:footer="708" w:gutter="0"/>
          <w:cols w:space="708"/>
          <w:titlePg/>
          <w:docGrid w:linePitch="360"/>
        </w:sectPr>
      </w:pPr>
    </w:p>
    <w:p w:rsidR="000A4B28" w:rsidRDefault="000A4B28" w:rsidP="000A4B28">
      <w:pPr>
        <w:rPr>
          <w:rFonts w:ascii="Times New Roman" w:eastAsia="Calibri" w:hAnsi="Times New Roman"/>
          <w:b/>
          <w:sz w:val="24"/>
          <w:szCs w:val="24"/>
          <w:lang w:eastAsia="en-US"/>
        </w:rPr>
      </w:pPr>
      <w:r w:rsidRPr="000A4B28">
        <w:rPr>
          <w:rFonts w:ascii="Times New Roman" w:eastAsia="Calibri" w:hAnsi="Times New Roman"/>
          <w:b/>
          <w:sz w:val="24"/>
          <w:szCs w:val="24"/>
          <w:lang w:eastAsia="en-US"/>
        </w:rPr>
        <w:lastRenderedPageBreak/>
        <w:t xml:space="preserve">Комплексно-тематическое планирование </w:t>
      </w:r>
    </w:p>
    <w:p w:rsidR="002358CA" w:rsidRPr="000A4B28" w:rsidRDefault="003E6CC8" w:rsidP="000A4B28">
      <w:pPr>
        <w:spacing w:after="0" w:line="23" w:lineRule="atLeast"/>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Подготовительная к школе группа (от 6 до 7</w:t>
      </w:r>
      <w:r w:rsidR="000A4B28" w:rsidRPr="000A4B28">
        <w:rPr>
          <w:rFonts w:ascii="Times New Roman" w:eastAsia="Calibri" w:hAnsi="Times New Roman"/>
          <w:b/>
          <w:sz w:val="24"/>
          <w:szCs w:val="24"/>
          <w:lang w:eastAsia="en-US"/>
        </w:rPr>
        <w:t xml:space="preserve"> лет)</w:t>
      </w:r>
    </w:p>
    <w:p w:rsidR="002358CA" w:rsidRPr="00AE4C93" w:rsidRDefault="002358CA" w:rsidP="002358CA">
      <w:pPr>
        <w:spacing w:after="0" w:line="240" w:lineRule="auto"/>
        <w:ind w:firstLine="709"/>
        <w:rPr>
          <w:rFonts w:ascii="Times New Roman" w:hAnsi="Times New Roman"/>
          <w:b/>
          <w:sz w:val="24"/>
          <w:szCs w:val="24"/>
        </w:rPr>
      </w:pPr>
    </w:p>
    <w:tbl>
      <w:tblPr>
        <w:tblStyle w:val="140"/>
        <w:tblW w:w="10038" w:type="dxa"/>
        <w:tblLayout w:type="fixed"/>
        <w:tblLook w:val="04A0" w:firstRow="1" w:lastRow="0" w:firstColumn="1" w:lastColumn="0" w:noHBand="0" w:noVBand="1"/>
      </w:tblPr>
      <w:tblGrid>
        <w:gridCol w:w="1668"/>
        <w:gridCol w:w="1275"/>
        <w:gridCol w:w="4678"/>
        <w:gridCol w:w="2410"/>
        <w:gridCol w:w="7"/>
      </w:tblGrid>
      <w:tr w:rsidR="000A4B28" w:rsidRPr="000A4B28" w:rsidTr="000A4B28">
        <w:trPr>
          <w:gridAfter w:val="1"/>
          <w:wAfter w:w="7" w:type="dxa"/>
          <w:trHeight w:val="561"/>
        </w:trPr>
        <w:tc>
          <w:tcPr>
            <w:tcW w:w="1668" w:type="dxa"/>
          </w:tcPr>
          <w:p w:rsidR="000A4B28" w:rsidRPr="000A4B28" w:rsidRDefault="000A4B28" w:rsidP="000A4B28">
            <w:pPr>
              <w:spacing w:line="252" w:lineRule="auto"/>
              <w:ind w:left="-58" w:firstLine="58"/>
              <w:jc w:val="center"/>
              <w:rPr>
                <w:rFonts w:ascii="Times New Roman" w:hAnsi="Times New Roman"/>
                <w:b/>
                <w:caps/>
                <w:sz w:val="24"/>
                <w:szCs w:val="24"/>
              </w:rPr>
            </w:pPr>
            <w:r w:rsidRPr="000A4B28">
              <w:rPr>
                <w:rFonts w:ascii="Times New Roman" w:hAnsi="Times New Roman"/>
                <w:b/>
                <w:sz w:val="24"/>
                <w:szCs w:val="24"/>
              </w:rPr>
              <w:t>Срок реализации</w:t>
            </w:r>
          </w:p>
        </w:tc>
        <w:tc>
          <w:tcPr>
            <w:tcW w:w="1275" w:type="dxa"/>
          </w:tcPr>
          <w:p w:rsidR="000A4B28" w:rsidRPr="000A4B28" w:rsidRDefault="000A4B28" w:rsidP="000A4B28">
            <w:pPr>
              <w:spacing w:line="252" w:lineRule="auto"/>
              <w:jc w:val="center"/>
              <w:rPr>
                <w:rFonts w:ascii="Times New Roman" w:hAnsi="Times New Roman"/>
                <w:b/>
                <w:caps/>
                <w:sz w:val="24"/>
                <w:szCs w:val="24"/>
              </w:rPr>
            </w:pPr>
            <w:r w:rsidRPr="000A4B28">
              <w:rPr>
                <w:rFonts w:ascii="Times New Roman" w:hAnsi="Times New Roman"/>
                <w:b/>
                <w:sz w:val="24"/>
                <w:szCs w:val="24"/>
              </w:rPr>
              <w:t>Тема</w:t>
            </w:r>
          </w:p>
        </w:tc>
        <w:tc>
          <w:tcPr>
            <w:tcW w:w="4678" w:type="dxa"/>
          </w:tcPr>
          <w:p w:rsidR="000A4B28" w:rsidRPr="000A4B28" w:rsidRDefault="000A4B28" w:rsidP="000A4B28">
            <w:pPr>
              <w:spacing w:line="252" w:lineRule="auto"/>
              <w:jc w:val="center"/>
              <w:rPr>
                <w:rFonts w:ascii="Times New Roman" w:hAnsi="Times New Roman"/>
                <w:b/>
                <w:caps/>
                <w:sz w:val="24"/>
                <w:szCs w:val="24"/>
              </w:rPr>
            </w:pPr>
            <w:r w:rsidRPr="000A4B28">
              <w:rPr>
                <w:rFonts w:ascii="Times New Roman" w:hAnsi="Times New Roman"/>
                <w:b/>
                <w:sz w:val="24"/>
                <w:szCs w:val="24"/>
              </w:rPr>
              <w:t>Цель</w:t>
            </w:r>
          </w:p>
        </w:tc>
        <w:tc>
          <w:tcPr>
            <w:tcW w:w="2410" w:type="dxa"/>
          </w:tcPr>
          <w:p w:rsidR="000A4B28" w:rsidRPr="000A4B28" w:rsidRDefault="000A4B28" w:rsidP="000A4B28">
            <w:pPr>
              <w:spacing w:line="252" w:lineRule="auto"/>
              <w:jc w:val="center"/>
              <w:rPr>
                <w:rFonts w:ascii="Times New Roman" w:hAnsi="Times New Roman"/>
                <w:b/>
                <w:caps/>
                <w:sz w:val="24"/>
                <w:szCs w:val="24"/>
              </w:rPr>
            </w:pPr>
            <w:r w:rsidRPr="000A4B28">
              <w:rPr>
                <w:rFonts w:ascii="Times New Roman" w:hAnsi="Times New Roman"/>
                <w:b/>
                <w:sz w:val="24"/>
                <w:szCs w:val="24"/>
              </w:rPr>
              <w:t>Итоговое мероприятие</w:t>
            </w:r>
          </w:p>
        </w:tc>
      </w:tr>
      <w:tr w:rsidR="000A4B28" w:rsidRPr="000A4B28" w:rsidTr="000A4B28">
        <w:trPr>
          <w:gridAfter w:val="1"/>
          <w:wAfter w:w="7" w:type="dxa"/>
          <w:trHeight w:val="1052"/>
        </w:trPr>
        <w:tc>
          <w:tcPr>
            <w:tcW w:w="1668" w:type="dxa"/>
          </w:tcPr>
          <w:p w:rsidR="000A4B28" w:rsidRPr="000A4B28" w:rsidRDefault="000A4B28" w:rsidP="000A4B28">
            <w:pPr>
              <w:spacing w:after="0" w:line="252" w:lineRule="auto"/>
              <w:rPr>
                <w:rFonts w:ascii="Times New Roman" w:hAnsi="Times New Roman"/>
                <w:b/>
                <w:color w:val="0070C0"/>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02 сентября-</w:t>
            </w:r>
          </w:p>
          <w:p w:rsidR="000A4B28" w:rsidRPr="000A4B28" w:rsidRDefault="000A4B28" w:rsidP="000A4B28">
            <w:pPr>
              <w:spacing w:after="0" w:line="252" w:lineRule="auto"/>
              <w:rPr>
                <w:rFonts w:ascii="Times New Roman" w:hAnsi="Times New Roman"/>
                <w:b/>
                <w:color w:val="0070C0"/>
                <w:sz w:val="24"/>
                <w:szCs w:val="24"/>
              </w:rPr>
            </w:pPr>
            <w:r w:rsidRPr="000A4B28">
              <w:rPr>
                <w:rFonts w:ascii="Times New Roman" w:hAnsi="Times New Roman"/>
                <w:b/>
                <w:sz w:val="24"/>
                <w:szCs w:val="24"/>
              </w:rPr>
              <w:t>13 сентября</w:t>
            </w:r>
          </w:p>
        </w:tc>
        <w:tc>
          <w:tcPr>
            <w:tcW w:w="1275" w:type="dxa"/>
          </w:tcPr>
          <w:p w:rsidR="000A4B28" w:rsidRPr="000A4B28" w:rsidRDefault="000A4B28" w:rsidP="000A4B28">
            <w:pPr>
              <w:spacing w:line="252" w:lineRule="auto"/>
              <w:rPr>
                <w:rFonts w:ascii="Times New Roman" w:hAnsi="Times New Roman"/>
                <w:b/>
                <w:i/>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 xml:space="preserve">«День знаний. </w:t>
            </w: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Детский сад»</w:t>
            </w:r>
          </w:p>
          <w:p w:rsidR="000A4B28" w:rsidRPr="000A4B28" w:rsidRDefault="000A4B28" w:rsidP="000A4B28">
            <w:pPr>
              <w:spacing w:line="252" w:lineRule="auto"/>
              <w:jc w:val="center"/>
              <w:rPr>
                <w:rFonts w:ascii="Times New Roman" w:hAnsi="Times New Roman"/>
                <w:b/>
                <w:i/>
                <w:sz w:val="24"/>
                <w:szCs w:val="24"/>
              </w:rPr>
            </w:pPr>
          </w:p>
        </w:tc>
        <w:tc>
          <w:tcPr>
            <w:tcW w:w="4678" w:type="dxa"/>
          </w:tcPr>
          <w:p w:rsidR="000A4B28" w:rsidRPr="000A4B28" w:rsidRDefault="000A4B28" w:rsidP="00C876F8">
            <w:pPr>
              <w:numPr>
                <w:ilvl w:val="0"/>
                <w:numId w:val="42"/>
              </w:numPr>
              <w:spacing w:after="0" w:line="240" w:lineRule="auto"/>
              <w:contextualSpacing/>
              <w:rPr>
                <w:rFonts w:ascii="Times New Roman" w:eastAsia="Calibri" w:hAnsi="Times New Roman"/>
                <w:sz w:val="24"/>
                <w:szCs w:val="24"/>
                <w:lang w:val="ru-RU"/>
              </w:rPr>
            </w:pPr>
            <w:r w:rsidRPr="000A4B28">
              <w:rPr>
                <w:rFonts w:ascii="Times New Roman" w:eastAsia="Calibri" w:hAnsi="Times New Roman"/>
                <w:sz w:val="24"/>
                <w:szCs w:val="24"/>
                <w:lang w:val="ru-RU"/>
              </w:rPr>
              <w:t xml:space="preserve">Развивать у детей познавательную мотивацию, интерес к школе, к книгам. </w:t>
            </w:r>
          </w:p>
          <w:p w:rsidR="000A4B28" w:rsidRPr="000A4B28" w:rsidRDefault="000A4B28" w:rsidP="00C876F8">
            <w:pPr>
              <w:numPr>
                <w:ilvl w:val="0"/>
                <w:numId w:val="42"/>
              </w:numPr>
              <w:spacing w:after="0" w:line="240" w:lineRule="auto"/>
              <w:contextualSpacing/>
              <w:rPr>
                <w:rFonts w:ascii="Times New Roman" w:eastAsia="Calibri" w:hAnsi="Times New Roman"/>
                <w:sz w:val="24"/>
                <w:szCs w:val="24"/>
                <w:lang w:val="ru-RU"/>
              </w:rPr>
            </w:pPr>
            <w:r w:rsidRPr="000A4B28">
              <w:rPr>
                <w:rFonts w:ascii="Times New Roman" w:eastAsia="Calibri" w:hAnsi="Times New Roman"/>
                <w:sz w:val="24"/>
                <w:szCs w:val="24"/>
                <w:lang w:val="ru-RU"/>
              </w:rPr>
              <w:t xml:space="preserve">Формировать дружеские, доброжелательные отношения между детьми. </w:t>
            </w:r>
          </w:p>
          <w:p w:rsidR="000A4B28" w:rsidRPr="000A4B28" w:rsidRDefault="000A4B28" w:rsidP="00C876F8">
            <w:pPr>
              <w:numPr>
                <w:ilvl w:val="0"/>
                <w:numId w:val="42"/>
              </w:numPr>
              <w:spacing w:after="0" w:line="240" w:lineRule="auto"/>
              <w:contextualSpacing/>
              <w:rPr>
                <w:rFonts w:ascii="Times New Roman" w:eastAsia="Calibri" w:hAnsi="Times New Roman"/>
                <w:sz w:val="24"/>
                <w:szCs w:val="24"/>
                <w:lang w:val="ru-RU"/>
              </w:rPr>
            </w:pPr>
            <w:r w:rsidRPr="000A4B28">
              <w:rPr>
                <w:rFonts w:ascii="Times New Roman" w:eastAsia="Calibri" w:hAnsi="Times New Roman"/>
                <w:sz w:val="24"/>
                <w:szCs w:val="24"/>
                <w:lang w:val="ru-RU"/>
              </w:rPr>
              <w:t>Продолжать знакомить с детским садом как ближайшим социальным окружением, расширять представления о сотрудниках детского сада.</w:t>
            </w:r>
          </w:p>
          <w:p w:rsidR="000A4B28" w:rsidRPr="000A4B28" w:rsidRDefault="000A4B28" w:rsidP="00C876F8">
            <w:pPr>
              <w:numPr>
                <w:ilvl w:val="0"/>
                <w:numId w:val="42"/>
              </w:numPr>
              <w:spacing w:after="0" w:line="240" w:lineRule="auto"/>
              <w:contextualSpacing/>
              <w:rPr>
                <w:rFonts w:ascii="Times New Roman" w:eastAsia="Calibri" w:hAnsi="Times New Roman"/>
                <w:sz w:val="24"/>
                <w:szCs w:val="24"/>
                <w:lang w:val="ru-RU"/>
              </w:rPr>
            </w:pPr>
            <w:r w:rsidRPr="000A4B28">
              <w:rPr>
                <w:rFonts w:ascii="Times New Roman" w:eastAsia="Calibri" w:hAnsi="Times New Roman"/>
                <w:sz w:val="24"/>
                <w:szCs w:val="24"/>
                <w:lang w:val="ru-RU"/>
              </w:rPr>
              <w:t>Закреплять знания о школе, о том, зачем нужно учиться, кто и чему учит в школе, о школьных принадлежностях и т.д.</w:t>
            </w:r>
          </w:p>
          <w:p w:rsidR="000A4B28" w:rsidRPr="000A4B28" w:rsidRDefault="000A4B28" w:rsidP="00C876F8">
            <w:pPr>
              <w:numPr>
                <w:ilvl w:val="0"/>
                <w:numId w:val="42"/>
              </w:numPr>
              <w:spacing w:after="0" w:line="240" w:lineRule="auto"/>
              <w:contextualSpacing/>
              <w:rPr>
                <w:rFonts w:ascii="Times New Roman" w:hAnsi="Times New Roman"/>
                <w:sz w:val="24"/>
                <w:szCs w:val="24"/>
                <w:lang w:val="ru-RU"/>
              </w:rPr>
            </w:pPr>
            <w:r w:rsidRPr="000A4B28">
              <w:rPr>
                <w:rFonts w:ascii="Times New Roman" w:eastAsia="Calibri" w:hAnsi="Times New Roman"/>
                <w:sz w:val="24"/>
                <w:szCs w:val="24"/>
                <w:lang w:val="ru-RU"/>
              </w:rPr>
              <w:t>Формировать представления о профессии учителя и «профессии» ученика.</w:t>
            </w:r>
          </w:p>
        </w:tc>
        <w:tc>
          <w:tcPr>
            <w:tcW w:w="2410" w:type="dxa"/>
          </w:tcPr>
          <w:p w:rsidR="000A4B28" w:rsidRPr="000A4B28" w:rsidRDefault="000A4B28" w:rsidP="000A4B28">
            <w:pPr>
              <w:spacing w:before="120" w:line="252" w:lineRule="auto"/>
              <w:ind w:left="211"/>
              <w:jc w:val="center"/>
              <w:rPr>
                <w:rFonts w:ascii="Times New Roman" w:hAnsi="Times New Roman"/>
                <w:b/>
                <w:sz w:val="24"/>
                <w:szCs w:val="24"/>
              </w:rPr>
            </w:pPr>
            <w:r w:rsidRPr="000A4B28">
              <w:rPr>
                <w:rFonts w:ascii="Times New Roman" w:hAnsi="Times New Roman"/>
                <w:b/>
                <w:sz w:val="24"/>
                <w:szCs w:val="24"/>
              </w:rPr>
              <w:t>Праздник «День знаний»</w:t>
            </w:r>
          </w:p>
        </w:tc>
      </w:tr>
      <w:tr w:rsidR="000A4B28" w:rsidRPr="000A4B28" w:rsidTr="000A4B28">
        <w:trPr>
          <w:gridAfter w:val="1"/>
          <w:wAfter w:w="7" w:type="dxa"/>
          <w:trHeight w:val="1052"/>
        </w:trPr>
        <w:tc>
          <w:tcPr>
            <w:tcW w:w="1668" w:type="dxa"/>
          </w:tcPr>
          <w:p w:rsidR="000A4B28" w:rsidRPr="000A4B28" w:rsidRDefault="000A4B28" w:rsidP="000A4B28">
            <w:pPr>
              <w:spacing w:line="252" w:lineRule="auto"/>
              <w:rPr>
                <w:rFonts w:ascii="Times New Roman" w:hAnsi="Times New Roman"/>
                <w:b/>
                <w:color w:val="0070C0"/>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16 сентября-</w:t>
            </w:r>
          </w:p>
          <w:p w:rsidR="000A4B28" w:rsidRPr="000A4B28" w:rsidRDefault="000A4B28" w:rsidP="000A4B28">
            <w:pPr>
              <w:spacing w:line="252" w:lineRule="auto"/>
              <w:rPr>
                <w:rFonts w:ascii="Times New Roman" w:hAnsi="Times New Roman"/>
                <w:b/>
                <w:color w:val="0070C0"/>
                <w:sz w:val="24"/>
                <w:szCs w:val="24"/>
              </w:rPr>
            </w:pPr>
            <w:r w:rsidRPr="000A4B28">
              <w:rPr>
                <w:rFonts w:ascii="Times New Roman" w:hAnsi="Times New Roman"/>
                <w:b/>
                <w:sz w:val="24"/>
                <w:szCs w:val="24"/>
              </w:rPr>
              <w:t>11 октября</w:t>
            </w:r>
          </w:p>
        </w:tc>
        <w:tc>
          <w:tcPr>
            <w:tcW w:w="1275" w:type="dxa"/>
          </w:tcPr>
          <w:p w:rsidR="000A4B28" w:rsidRPr="000A4B28" w:rsidRDefault="000A4B28" w:rsidP="000A4B28">
            <w:pPr>
              <w:spacing w:line="252" w:lineRule="auto"/>
              <w:jc w:val="center"/>
              <w:rPr>
                <w:rFonts w:ascii="Times New Roman" w:hAnsi="Times New Roman"/>
                <w:b/>
                <w:i/>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«Осень»</w:t>
            </w:r>
            <w:r w:rsidRPr="000A4B28">
              <w:rPr>
                <w:rFonts w:ascii="Times New Roman" w:hAnsi="Times New Roman"/>
                <w:sz w:val="24"/>
                <w:szCs w:val="24"/>
              </w:rPr>
              <w:t xml:space="preserve"> </w:t>
            </w:r>
          </w:p>
          <w:p w:rsidR="000A4B28" w:rsidRPr="000A4B28" w:rsidRDefault="000A4B28" w:rsidP="000A4B28">
            <w:pPr>
              <w:spacing w:line="252" w:lineRule="auto"/>
              <w:jc w:val="center"/>
              <w:rPr>
                <w:rFonts w:ascii="Times New Roman" w:hAnsi="Times New Roman"/>
                <w:b/>
                <w:sz w:val="24"/>
                <w:szCs w:val="24"/>
              </w:rPr>
            </w:pPr>
          </w:p>
        </w:tc>
        <w:tc>
          <w:tcPr>
            <w:tcW w:w="4678" w:type="dxa"/>
          </w:tcPr>
          <w:p w:rsidR="000A4B28" w:rsidRPr="000A4B28" w:rsidRDefault="000A4B28" w:rsidP="00C876F8">
            <w:pPr>
              <w:numPr>
                <w:ilvl w:val="0"/>
                <w:numId w:val="51"/>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 xml:space="preserve">Расширить представления детей об осени. </w:t>
            </w:r>
          </w:p>
          <w:p w:rsidR="000A4B28" w:rsidRPr="000A4B28" w:rsidRDefault="000A4B28" w:rsidP="00C876F8">
            <w:pPr>
              <w:numPr>
                <w:ilvl w:val="0"/>
                <w:numId w:val="51"/>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Продолжать знакомить с сельскохозяйственными профессиями.</w:t>
            </w:r>
          </w:p>
          <w:p w:rsidR="000A4B28" w:rsidRPr="000A4B28" w:rsidRDefault="000A4B28" w:rsidP="00C876F8">
            <w:pPr>
              <w:numPr>
                <w:ilvl w:val="0"/>
                <w:numId w:val="51"/>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Закреплять знания о правилах безопасного поведения в природе.</w:t>
            </w:r>
          </w:p>
          <w:p w:rsidR="000A4B28" w:rsidRPr="000A4B28" w:rsidRDefault="000A4B28" w:rsidP="00C876F8">
            <w:pPr>
              <w:numPr>
                <w:ilvl w:val="0"/>
                <w:numId w:val="51"/>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Закреплять знания о временах года, последовательности месяцев в году.</w:t>
            </w:r>
          </w:p>
          <w:p w:rsidR="000A4B28" w:rsidRPr="000A4B28" w:rsidRDefault="000A4B28" w:rsidP="00C876F8">
            <w:pPr>
              <w:numPr>
                <w:ilvl w:val="0"/>
                <w:numId w:val="51"/>
              </w:numPr>
              <w:spacing w:after="0" w:line="240" w:lineRule="auto"/>
              <w:contextualSpacing/>
              <w:rPr>
                <w:rFonts w:ascii="Times New Roman" w:hAnsi="Times New Roman"/>
                <w:sz w:val="24"/>
                <w:szCs w:val="24"/>
              </w:rPr>
            </w:pPr>
            <w:r w:rsidRPr="000A4B28">
              <w:rPr>
                <w:rFonts w:ascii="Times New Roman" w:hAnsi="Times New Roman"/>
                <w:sz w:val="24"/>
                <w:szCs w:val="24"/>
                <w:lang w:val="ru-RU"/>
              </w:rPr>
              <w:t xml:space="preserve">Воспитывать бережное отношение к природе. Дать представления об экосистемах, природных зонах. </w:t>
            </w:r>
            <w:r w:rsidRPr="000A4B28">
              <w:rPr>
                <w:rFonts w:ascii="Times New Roman" w:hAnsi="Times New Roman"/>
                <w:sz w:val="24"/>
                <w:szCs w:val="24"/>
              </w:rPr>
              <w:t>Расширять представления о неживой природе.</w:t>
            </w:r>
          </w:p>
          <w:p w:rsidR="000A4B28" w:rsidRPr="000A4B28" w:rsidRDefault="000A4B28" w:rsidP="00C876F8">
            <w:pPr>
              <w:numPr>
                <w:ilvl w:val="0"/>
                <w:numId w:val="51"/>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 xml:space="preserve">Развивать интерес к изображению осенних явлений в рисунках, аппликации. </w:t>
            </w:r>
          </w:p>
          <w:p w:rsidR="000A4B28" w:rsidRPr="000A4B28" w:rsidRDefault="000A4B28" w:rsidP="00C876F8">
            <w:pPr>
              <w:numPr>
                <w:ilvl w:val="0"/>
                <w:numId w:val="51"/>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Расширять знания о творческих профессиях.</w:t>
            </w:r>
          </w:p>
        </w:tc>
        <w:tc>
          <w:tcPr>
            <w:tcW w:w="2410" w:type="dxa"/>
          </w:tcPr>
          <w:p w:rsidR="000A4B28" w:rsidRPr="000A4B28" w:rsidRDefault="000A4B28" w:rsidP="000A4B28">
            <w:pPr>
              <w:spacing w:after="0" w:line="252" w:lineRule="auto"/>
              <w:jc w:val="center"/>
              <w:rPr>
                <w:rFonts w:ascii="Times New Roman" w:hAnsi="Times New Roman"/>
                <w:b/>
                <w:sz w:val="24"/>
                <w:szCs w:val="24"/>
                <w:lang w:val="ru-RU"/>
              </w:rPr>
            </w:pPr>
            <w:r w:rsidRPr="000A4B28">
              <w:rPr>
                <w:rFonts w:ascii="Times New Roman" w:hAnsi="Times New Roman"/>
                <w:b/>
                <w:sz w:val="24"/>
                <w:szCs w:val="24"/>
                <w:lang w:val="ru-RU"/>
              </w:rPr>
              <w:t>Праздник «Осень»</w:t>
            </w:r>
          </w:p>
          <w:p w:rsidR="000A4B28" w:rsidRPr="000A4B28" w:rsidRDefault="000A4B28" w:rsidP="000A4B28">
            <w:pPr>
              <w:spacing w:line="252" w:lineRule="auto"/>
              <w:ind w:left="211"/>
              <w:jc w:val="center"/>
              <w:rPr>
                <w:rFonts w:ascii="Times New Roman" w:hAnsi="Times New Roman"/>
                <w:b/>
                <w:sz w:val="24"/>
                <w:szCs w:val="24"/>
                <w:lang w:val="ru-RU"/>
              </w:rPr>
            </w:pPr>
            <w:r w:rsidRPr="000A4B28">
              <w:rPr>
                <w:rFonts w:ascii="Times New Roman" w:hAnsi="Times New Roman"/>
                <w:b/>
                <w:sz w:val="24"/>
                <w:szCs w:val="24"/>
                <w:lang w:val="ru-RU"/>
              </w:rPr>
              <w:t>Выставка совместного творчества детей и родителей из природного материала.</w:t>
            </w:r>
          </w:p>
          <w:p w:rsidR="000A4B28" w:rsidRPr="000A4B28" w:rsidRDefault="000A4B28" w:rsidP="000A4B28">
            <w:pPr>
              <w:spacing w:line="252" w:lineRule="auto"/>
              <w:ind w:left="211"/>
              <w:jc w:val="center"/>
              <w:rPr>
                <w:rFonts w:ascii="Times New Roman" w:hAnsi="Times New Roman"/>
                <w:b/>
                <w:sz w:val="24"/>
                <w:szCs w:val="24"/>
              </w:rPr>
            </w:pPr>
            <w:r w:rsidRPr="000A4B28">
              <w:rPr>
                <w:rFonts w:ascii="Times New Roman" w:hAnsi="Times New Roman"/>
                <w:b/>
                <w:sz w:val="24"/>
                <w:szCs w:val="24"/>
              </w:rPr>
              <w:t>Создание макетов.</w:t>
            </w:r>
          </w:p>
          <w:p w:rsidR="000A4B28" w:rsidRPr="000A4B28" w:rsidRDefault="000A4B28" w:rsidP="000A4B28">
            <w:pPr>
              <w:spacing w:line="252" w:lineRule="auto"/>
              <w:ind w:left="211"/>
              <w:jc w:val="center"/>
              <w:rPr>
                <w:rFonts w:ascii="Times New Roman" w:hAnsi="Times New Roman"/>
                <w:b/>
                <w:sz w:val="24"/>
                <w:szCs w:val="24"/>
              </w:rPr>
            </w:pPr>
          </w:p>
          <w:p w:rsidR="000A4B28" w:rsidRPr="000A4B28" w:rsidRDefault="000A4B28" w:rsidP="000A4B28">
            <w:pPr>
              <w:spacing w:before="120" w:line="252" w:lineRule="auto"/>
              <w:ind w:left="211"/>
              <w:jc w:val="center"/>
              <w:rPr>
                <w:rFonts w:ascii="Times New Roman" w:hAnsi="Times New Roman"/>
                <w:b/>
                <w:sz w:val="24"/>
                <w:szCs w:val="24"/>
              </w:rPr>
            </w:pPr>
          </w:p>
        </w:tc>
      </w:tr>
      <w:tr w:rsidR="000A4B28" w:rsidRPr="000A4B28" w:rsidTr="000A4B28">
        <w:trPr>
          <w:gridAfter w:val="1"/>
          <w:wAfter w:w="7" w:type="dxa"/>
          <w:trHeight w:val="1052"/>
        </w:trPr>
        <w:tc>
          <w:tcPr>
            <w:tcW w:w="1668" w:type="dxa"/>
          </w:tcPr>
          <w:p w:rsidR="000A4B28" w:rsidRPr="000A4B28" w:rsidRDefault="000A4B28" w:rsidP="000A4B28">
            <w:pPr>
              <w:spacing w:line="252" w:lineRule="auto"/>
              <w:rPr>
                <w:rFonts w:ascii="Times New Roman" w:eastAsia="Calibri" w:hAnsi="Times New Roman"/>
                <w:color w:val="0070C0"/>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14 октября-</w:t>
            </w: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25 октября</w:t>
            </w:r>
          </w:p>
        </w:tc>
        <w:tc>
          <w:tcPr>
            <w:tcW w:w="1275" w:type="dxa"/>
          </w:tcPr>
          <w:p w:rsidR="000A4B28" w:rsidRPr="000A4B28" w:rsidRDefault="000A4B28" w:rsidP="000A4B28">
            <w:pPr>
              <w:spacing w:line="252" w:lineRule="auto"/>
              <w:jc w:val="center"/>
              <w:rPr>
                <w:rFonts w:ascii="Times New Roman" w:hAnsi="Times New Roman"/>
                <w:b/>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«Я вырасту здоро</w:t>
            </w:r>
            <w:r>
              <w:rPr>
                <w:rFonts w:ascii="Times New Roman" w:hAnsi="Times New Roman"/>
                <w:b/>
                <w:sz w:val="24"/>
                <w:szCs w:val="24"/>
                <w:lang w:val="ru-RU"/>
              </w:rPr>
              <w:t>-</w:t>
            </w:r>
            <w:r w:rsidRPr="000A4B28">
              <w:rPr>
                <w:rFonts w:ascii="Times New Roman" w:hAnsi="Times New Roman"/>
                <w:b/>
                <w:sz w:val="24"/>
                <w:szCs w:val="24"/>
              </w:rPr>
              <w:t>вым!»</w:t>
            </w:r>
          </w:p>
          <w:p w:rsidR="000A4B28" w:rsidRPr="000A4B28" w:rsidRDefault="000A4B28" w:rsidP="000A4B28">
            <w:pPr>
              <w:spacing w:line="252" w:lineRule="auto"/>
              <w:jc w:val="center"/>
              <w:rPr>
                <w:rFonts w:ascii="Times New Roman" w:hAnsi="Times New Roman"/>
                <w:b/>
                <w:sz w:val="24"/>
                <w:szCs w:val="24"/>
              </w:rPr>
            </w:pPr>
          </w:p>
        </w:tc>
        <w:tc>
          <w:tcPr>
            <w:tcW w:w="4678" w:type="dxa"/>
          </w:tcPr>
          <w:p w:rsidR="000A4B28" w:rsidRPr="000A4B28" w:rsidRDefault="000A4B28" w:rsidP="00C876F8">
            <w:pPr>
              <w:numPr>
                <w:ilvl w:val="0"/>
                <w:numId w:val="47"/>
              </w:numPr>
              <w:spacing w:after="0" w:line="23" w:lineRule="atLeast"/>
              <w:contextualSpacing/>
              <w:rPr>
                <w:rFonts w:ascii="Times New Roman" w:hAnsi="Times New Roman"/>
                <w:sz w:val="24"/>
                <w:szCs w:val="24"/>
                <w:lang w:val="ru-RU"/>
              </w:rPr>
            </w:pPr>
            <w:r w:rsidRPr="000A4B28">
              <w:rPr>
                <w:rFonts w:ascii="Times New Roman" w:hAnsi="Times New Roman"/>
                <w:sz w:val="24"/>
                <w:szCs w:val="24"/>
                <w:lang w:val="ru-RU"/>
              </w:rPr>
              <w:t xml:space="preserve">Расширять представления о здоровом образе жизни. </w:t>
            </w:r>
          </w:p>
          <w:p w:rsidR="000A4B28" w:rsidRPr="000A4B28" w:rsidRDefault="000A4B28" w:rsidP="00C876F8">
            <w:pPr>
              <w:numPr>
                <w:ilvl w:val="0"/>
                <w:numId w:val="47"/>
              </w:numPr>
              <w:spacing w:after="0" w:line="23" w:lineRule="atLeast"/>
              <w:contextualSpacing/>
              <w:rPr>
                <w:rFonts w:ascii="Times New Roman" w:hAnsi="Times New Roman"/>
                <w:sz w:val="24"/>
                <w:szCs w:val="24"/>
              </w:rPr>
            </w:pPr>
            <w:r w:rsidRPr="000A4B28">
              <w:rPr>
                <w:rFonts w:ascii="Times New Roman" w:hAnsi="Times New Roman"/>
                <w:sz w:val="24"/>
                <w:szCs w:val="24"/>
                <w:lang w:val="ru-RU"/>
              </w:rPr>
              <w:t xml:space="preserve">Воспитывать стремление вести здоровый образ жизни. </w:t>
            </w:r>
            <w:r w:rsidRPr="000A4B28">
              <w:rPr>
                <w:rFonts w:ascii="Times New Roman" w:hAnsi="Times New Roman"/>
                <w:sz w:val="24"/>
                <w:szCs w:val="24"/>
              </w:rPr>
              <w:t xml:space="preserve">Формировать положительную самооценку. </w:t>
            </w:r>
          </w:p>
          <w:p w:rsidR="000A4B28" w:rsidRPr="000A4B28" w:rsidRDefault="000A4B28" w:rsidP="00C876F8">
            <w:pPr>
              <w:numPr>
                <w:ilvl w:val="0"/>
                <w:numId w:val="47"/>
              </w:numPr>
              <w:spacing w:after="0" w:line="23" w:lineRule="atLeast"/>
              <w:contextualSpacing/>
              <w:rPr>
                <w:rFonts w:ascii="Times New Roman" w:hAnsi="Times New Roman"/>
                <w:sz w:val="24"/>
                <w:szCs w:val="24"/>
                <w:lang w:val="ru-RU"/>
              </w:rPr>
            </w:pPr>
            <w:r w:rsidRPr="000A4B28">
              <w:rPr>
                <w:rFonts w:ascii="Times New Roman" w:hAnsi="Times New Roman"/>
                <w:sz w:val="24"/>
                <w:szCs w:val="24"/>
                <w:lang w:val="ru-RU"/>
              </w:rPr>
              <w:t xml:space="preserve">Закреплять знание домашнего адреса и телефона, имен и отчеств </w:t>
            </w:r>
            <w:r w:rsidRPr="000A4B28">
              <w:rPr>
                <w:rFonts w:ascii="Times New Roman" w:hAnsi="Times New Roman"/>
                <w:sz w:val="24"/>
                <w:szCs w:val="24"/>
                <w:lang w:val="ru-RU"/>
              </w:rPr>
              <w:lastRenderedPageBreak/>
              <w:t>родителей, их профессий.</w:t>
            </w:r>
          </w:p>
          <w:p w:rsidR="000A4B28" w:rsidRPr="000A4B28" w:rsidRDefault="000A4B28" w:rsidP="00C876F8">
            <w:pPr>
              <w:numPr>
                <w:ilvl w:val="0"/>
                <w:numId w:val="47"/>
              </w:numPr>
              <w:spacing w:after="0" w:line="23" w:lineRule="atLeast"/>
              <w:contextualSpacing/>
              <w:rPr>
                <w:rFonts w:ascii="Times New Roman" w:hAnsi="Times New Roman"/>
                <w:sz w:val="24"/>
                <w:szCs w:val="24"/>
                <w:lang w:val="ru-RU"/>
              </w:rPr>
            </w:pPr>
            <w:r w:rsidRPr="000A4B28">
              <w:rPr>
                <w:rFonts w:ascii="Times New Roman" w:hAnsi="Times New Roman"/>
                <w:sz w:val="24"/>
                <w:szCs w:val="24"/>
                <w:lang w:val="ru-RU"/>
              </w:rPr>
              <w:t xml:space="preserve"> Расширять знания детей о самих себе, о своей семье.</w:t>
            </w:r>
          </w:p>
          <w:p w:rsidR="000A4B28" w:rsidRPr="000A4B28" w:rsidRDefault="000A4B28" w:rsidP="000A4B28">
            <w:pPr>
              <w:spacing w:after="0" w:line="23" w:lineRule="atLeast"/>
              <w:ind w:left="360"/>
              <w:rPr>
                <w:rFonts w:ascii="Times New Roman" w:hAnsi="Times New Roman"/>
                <w:sz w:val="24"/>
                <w:szCs w:val="24"/>
                <w:lang w:val="ru-RU"/>
              </w:rPr>
            </w:pPr>
          </w:p>
        </w:tc>
        <w:tc>
          <w:tcPr>
            <w:tcW w:w="2410" w:type="dxa"/>
          </w:tcPr>
          <w:p w:rsidR="000A4B28" w:rsidRPr="000A4B28" w:rsidRDefault="000A4B28" w:rsidP="000A4B28">
            <w:pPr>
              <w:spacing w:before="120" w:line="252" w:lineRule="auto"/>
              <w:ind w:left="211"/>
              <w:jc w:val="center"/>
              <w:rPr>
                <w:rFonts w:ascii="Times New Roman" w:hAnsi="Times New Roman"/>
                <w:b/>
                <w:sz w:val="24"/>
                <w:szCs w:val="24"/>
              </w:rPr>
            </w:pPr>
            <w:r w:rsidRPr="000A4B28">
              <w:rPr>
                <w:rFonts w:ascii="Times New Roman" w:hAnsi="Times New Roman"/>
                <w:b/>
                <w:sz w:val="24"/>
                <w:szCs w:val="24"/>
              </w:rPr>
              <w:lastRenderedPageBreak/>
              <w:t>Спортивное развлечение</w:t>
            </w:r>
          </w:p>
        </w:tc>
      </w:tr>
      <w:tr w:rsidR="000A4B28" w:rsidRPr="000A4B28" w:rsidTr="000A4B28">
        <w:trPr>
          <w:gridAfter w:val="1"/>
          <w:wAfter w:w="7" w:type="dxa"/>
          <w:trHeight w:val="848"/>
        </w:trPr>
        <w:tc>
          <w:tcPr>
            <w:tcW w:w="1668" w:type="dxa"/>
          </w:tcPr>
          <w:p w:rsidR="000A4B28" w:rsidRPr="000A4B28" w:rsidRDefault="000A4B28" w:rsidP="000A4B28">
            <w:pPr>
              <w:spacing w:line="252" w:lineRule="auto"/>
              <w:rPr>
                <w:rFonts w:ascii="Times New Roman" w:hAnsi="Times New Roman"/>
                <w:b/>
                <w:color w:val="0070C0"/>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28 октября -</w:t>
            </w:r>
          </w:p>
          <w:p w:rsidR="000A4B28" w:rsidRPr="000A4B28" w:rsidRDefault="000A4B28" w:rsidP="000A4B28">
            <w:pPr>
              <w:spacing w:line="252" w:lineRule="auto"/>
              <w:rPr>
                <w:rFonts w:ascii="Times New Roman" w:hAnsi="Times New Roman"/>
                <w:b/>
                <w:color w:val="0070C0"/>
                <w:sz w:val="24"/>
                <w:szCs w:val="24"/>
              </w:rPr>
            </w:pPr>
            <w:r w:rsidRPr="000A4B28">
              <w:rPr>
                <w:rFonts w:ascii="Times New Roman" w:hAnsi="Times New Roman"/>
                <w:b/>
                <w:sz w:val="24"/>
                <w:szCs w:val="24"/>
              </w:rPr>
              <w:t>15 ноября</w:t>
            </w:r>
          </w:p>
        </w:tc>
        <w:tc>
          <w:tcPr>
            <w:tcW w:w="1275" w:type="dxa"/>
          </w:tcPr>
          <w:p w:rsidR="000A4B28" w:rsidRPr="000A4B28" w:rsidRDefault="000A4B28" w:rsidP="000A4B28">
            <w:pPr>
              <w:spacing w:line="252" w:lineRule="auto"/>
              <w:jc w:val="center"/>
              <w:rPr>
                <w:rFonts w:ascii="Times New Roman" w:hAnsi="Times New Roman"/>
                <w:b/>
                <w:i/>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«День народно</w:t>
            </w:r>
            <w:r>
              <w:rPr>
                <w:rFonts w:ascii="Times New Roman" w:hAnsi="Times New Roman"/>
                <w:b/>
                <w:sz w:val="24"/>
                <w:szCs w:val="24"/>
                <w:lang w:val="ru-RU"/>
              </w:rPr>
              <w:t>-</w:t>
            </w:r>
            <w:r>
              <w:rPr>
                <w:rFonts w:ascii="Times New Roman" w:hAnsi="Times New Roman"/>
                <w:b/>
                <w:sz w:val="24"/>
                <w:szCs w:val="24"/>
              </w:rPr>
              <w:t>го единств</w:t>
            </w:r>
            <w:r w:rsidRPr="000A4B28">
              <w:rPr>
                <w:rFonts w:ascii="Times New Roman" w:hAnsi="Times New Roman"/>
                <w:b/>
                <w:sz w:val="24"/>
                <w:szCs w:val="24"/>
              </w:rPr>
              <w:t>»</w:t>
            </w:r>
          </w:p>
          <w:p w:rsidR="000A4B28" w:rsidRPr="000A4B28" w:rsidRDefault="000A4B28" w:rsidP="000A4B28">
            <w:pPr>
              <w:spacing w:line="252" w:lineRule="auto"/>
              <w:jc w:val="center"/>
              <w:rPr>
                <w:rFonts w:ascii="Times New Roman" w:hAnsi="Times New Roman"/>
                <w:b/>
                <w:i/>
                <w:sz w:val="24"/>
                <w:szCs w:val="24"/>
              </w:rPr>
            </w:pPr>
          </w:p>
        </w:tc>
        <w:tc>
          <w:tcPr>
            <w:tcW w:w="4678" w:type="dxa"/>
          </w:tcPr>
          <w:p w:rsidR="000A4B28" w:rsidRPr="000A4B28" w:rsidRDefault="000A4B28" w:rsidP="00C876F8">
            <w:pPr>
              <w:numPr>
                <w:ilvl w:val="0"/>
                <w:numId w:val="52"/>
              </w:numPr>
              <w:tabs>
                <w:tab w:val="left" w:pos="356"/>
              </w:tabs>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w:t>
            </w:r>
          </w:p>
          <w:p w:rsidR="000A4B28" w:rsidRPr="000A4B28" w:rsidRDefault="000A4B28" w:rsidP="00C876F8">
            <w:pPr>
              <w:numPr>
                <w:ilvl w:val="0"/>
                <w:numId w:val="52"/>
              </w:numPr>
              <w:tabs>
                <w:tab w:val="left" w:pos="356"/>
              </w:tabs>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Знакомить с историей России, гербом, флагом, мелодией гимна. </w:t>
            </w:r>
          </w:p>
          <w:p w:rsidR="000A4B28" w:rsidRPr="000A4B28" w:rsidRDefault="000A4B28" w:rsidP="00C876F8">
            <w:pPr>
              <w:numPr>
                <w:ilvl w:val="0"/>
                <w:numId w:val="52"/>
              </w:numPr>
              <w:tabs>
                <w:tab w:val="left" w:pos="356"/>
              </w:tabs>
              <w:spacing w:after="0" w:line="240" w:lineRule="auto"/>
              <w:contextualSpacing/>
              <w:jc w:val="both"/>
              <w:rPr>
                <w:rFonts w:ascii="Times New Roman" w:hAnsi="Times New Roman"/>
                <w:sz w:val="24"/>
                <w:szCs w:val="24"/>
              </w:rPr>
            </w:pPr>
            <w:r w:rsidRPr="000A4B28">
              <w:rPr>
                <w:rFonts w:ascii="Times New Roman" w:hAnsi="Times New Roman"/>
                <w:sz w:val="24"/>
                <w:szCs w:val="24"/>
                <w:lang w:val="ru-RU"/>
              </w:rPr>
              <w:t xml:space="preserve">Рассказывать о людях, прославивших Россию, о том, что Россия многонациональная страна, Москва – столица родины. </w:t>
            </w:r>
            <w:r w:rsidRPr="000A4B28">
              <w:rPr>
                <w:rFonts w:ascii="Times New Roman" w:hAnsi="Times New Roman"/>
                <w:sz w:val="24"/>
                <w:szCs w:val="24"/>
              </w:rPr>
              <w:t>Знакомить с историей родного края.</w:t>
            </w:r>
          </w:p>
        </w:tc>
        <w:tc>
          <w:tcPr>
            <w:tcW w:w="2410" w:type="dxa"/>
          </w:tcPr>
          <w:p w:rsidR="000A4B28" w:rsidRPr="000A4B28" w:rsidRDefault="000A4B28" w:rsidP="000A4B28">
            <w:pPr>
              <w:spacing w:before="120" w:line="252" w:lineRule="auto"/>
              <w:ind w:left="321"/>
              <w:contextualSpacing/>
              <w:jc w:val="center"/>
              <w:rPr>
                <w:rFonts w:ascii="Times New Roman" w:hAnsi="Times New Roman"/>
                <w:b/>
                <w:sz w:val="24"/>
                <w:szCs w:val="24"/>
              </w:rPr>
            </w:pPr>
            <w:r w:rsidRPr="000A4B28">
              <w:rPr>
                <w:rFonts w:ascii="Times New Roman" w:hAnsi="Times New Roman"/>
                <w:b/>
                <w:sz w:val="24"/>
                <w:szCs w:val="24"/>
              </w:rPr>
              <w:t>Праздник «День народного единства».</w:t>
            </w:r>
          </w:p>
          <w:p w:rsidR="000A4B28" w:rsidRPr="000A4B28" w:rsidRDefault="000A4B28" w:rsidP="000A4B28">
            <w:pPr>
              <w:spacing w:before="120" w:line="252" w:lineRule="auto"/>
              <w:ind w:left="321"/>
              <w:contextualSpacing/>
              <w:jc w:val="center"/>
              <w:rPr>
                <w:rFonts w:ascii="Times New Roman" w:hAnsi="Times New Roman"/>
                <w:b/>
                <w:sz w:val="24"/>
                <w:szCs w:val="24"/>
              </w:rPr>
            </w:pPr>
            <w:r w:rsidRPr="000A4B28">
              <w:rPr>
                <w:rFonts w:ascii="Times New Roman" w:hAnsi="Times New Roman"/>
                <w:b/>
                <w:sz w:val="24"/>
                <w:szCs w:val="24"/>
              </w:rPr>
              <w:t>Выставка совместного творчества</w:t>
            </w:r>
          </w:p>
        </w:tc>
      </w:tr>
      <w:tr w:rsidR="000A4B28" w:rsidRPr="000A4B28" w:rsidTr="000A4B28">
        <w:trPr>
          <w:gridAfter w:val="1"/>
          <w:wAfter w:w="7" w:type="dxa"/>
          <w:trHeight w:val="669"/>
        </w:trPr>
        <w:tc>
          <w:tcPr>
            <w:tcW w:w="1668" w:type="dxa"/>
          </w:tcPr>
          <w:p w:rsidR="000A4B28" w:rsidRPr="000A4B28" w:rsidRDefault="000A4B28" w:rsidP="000A4B28">
            <w:pPr>
              <w:spacing w:after="0" w:line="252" w:lineRule="auto"/>
              <w:rPr>
                <w:rFonts w:ascii="Times New Roman" w:hAnsi="Times New Roman"/>
                <w:b/>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18 ноября –</w:t>
            </w: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06 декабря</w:t>
            </w:r>
          </w:p>
        </w:tc>
        <w:tc>
          <w:tcPr>
            <w:tcW w:w="1275" w:type="dxa"/>
          </w:tcPr>
          <w:p w:rsidR="000A4B28" w:rsidRPr="000A4B28" w:rsidRDefault="000A4B28" w:rsidP="000A4B28">
            <w:pPr>
              <w:spacing w:line="252" w:lineRule="auto"/>
              <w:jc w:val="center"/>
              <w:rPr>
                <w:rFonts w:ascii="Times New Roman" w:hAnsi="Times New Roman"/>
                <w:b/>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«Профес</w:t>
            </w:r>
            <w:r>
              <w:rPr>
                <w:rFonts w:ascii="Times New Roman" w:hAnsi="Times New Roman"/>
                <w:b/>
                <w:sz w:val="24"/>
                <w:szCs w:val="24"/>
                <w:lang w:val="ru-RU"/>
              </w:rPr>
              <w:t>-</w:t>
            </w:r>
            <w:r w:rsidRPr="000A4B28">
              <w:rPr>
                <w:rFonts w:ascii="Times New Roman" w:hAnsi="Times New Roman"/>
                <w:b/>
                <w:sz w:val="24"/>
                <w:szCs w:val="24"/>
              </w:rPr>
              <w:t>сии. Транс</w:t>
            </w:r>
            <w:r>
              <w:rPr>
                <w:rFonts w:ascii="Times New Roman" w:hAnsi="Times New Roman"/>
                <w:b/>
                <w:sz w:val="24"/>
                <w:szCs w:val="24"/>
                <w:lang w:val="ru-RU"/>
              </w:rPr>
              <w:t>-</w:t>
            </w:r>
            <w:r w:rsidRPr="000A4B28">
              <w:rPr>
                <w:rFonts w:ascii="Times New Roman" w:hAnsi="Times New Roman"/>
                <w:b/>
                <w:sz w:val="24"/>
                <w:szCs w:val="24"/>
              </w:rPr>
              <w:t>порт»</w:t>
            </w:r>
          </w:p>
          <w:p w:rsidR="000A4B28" w:rsidRPr="000A4B28" w:rsidRDefault="000A4B28" w:rsidP="000A4B28">
            <w:pPr>
              <w:spacing w:line="252" w:lineRule="auto"/>
              <w:jc w:val="center"/>
              <w:rPr>
                <w:rFonts w:ascii="Times New Roman" w:hAnsi="Times New Roman"/>
                <w:b/>
                <w:i/>
                <w:sz w:val="24"/>
                <w:szCs w:val="24"/>
              </w:rPr>
            </w:pPr>
          </w:p>
        </w:tc>
        <w:tc>
          <w:tcPr>
            <w:tcW w:w="4678" w:type="dxa"/>
          </w:tcPr>
          <w:p w:rsidR="000A4B28" w:rsidRPr="000A4B28" w:rsidRDefault="000A4B28" w:rsidP="00C876F8">
            <w:pPr>
              <w:numPr>
                <w:ilvl w:val="0"/>
                <w:numId w:val="50"/>
              </w:numPr>
              <w:tabs>
                <w:tab w:val="left" w:pos="356"/>
              </w:tabs>
              <w:spacing w:after="0" w:line="240" w:lineRule="auto"/>
              <w:ind w:left="737"/>
              <w:contextualSpacing/>
              <w:jc w:val="both"/>
              <w:rPr>
                <w:rFonts w:ascii="Times New Roman" w:hAnsi="Times New Roman"/>
                <w:sz w:val="24"/>
                <w:szCs w:val="24"/>
                <w:lang w:val="ru-RU"/>
              </w:rPr>
            </w:pPr>
            <w:r w:rsidRPr="000A4B28">
              <w:rPr>
                <w:rFonts w:ascii="Times New Roman" w:hAnsi="Times New Roman"/>
                <w:sz w:val="24"/>
                <w:szCs w:val="24"/>
                <w:lang w:val="ru-RU"/>
              </w:rPr>
              <w:t xml:space="preserve">Знакомить с видами транспорта, с правилами поведения в городе, с элементарными правилами дорожного движения. </w:t>
            </w:r>
          </w:p>
          <w:p w:rsidR="000A4B28" w:rsidRPr="000A4B28" w:rsidRDefault="000A4B28" w:rsidP="00C876F8">
            <w:pPr>
              <w:numPr>
                <w:ilvl w:val="0"/>
                <w:numId w:val="50"/>
              </w:numPr>
              <w:tabs>
                <w:tab w:val="left" w:pos="356"/>
              </w:tabs>
              <w:spacing w:after="0" w:line="240" w:lineRule="auto"/>
              <w:ind w:left="737"/>
              <w:contextualSpacing/>
              <w:jc w:val="both"/>
              <w:rPr>
                <w:rFonts w:ascii="Times New Roman" w:hAnsi="Times New Roman"/>
                <w:sz w:val="24"/>
                <w:szCs w:val="24"/>
                <w:lang w:val="ru-RU"/>
              </w:rPr>
            </w:pPr>
            <w:r w:rsidRPr="000A4B28">
              <w:rPr>
                <w:rFonts w:ascii="Times New Roman" w:hAnsi="Times New Roman"/>
                <w:sz w:val="24"/>
                <w:szCs w:val="24"/>
                <w:lang w:val="ru-RU"/>
              </w:rPr>
              <w:t xml:space="preserve">Знакомить с профессиями полицейского, продавца, парикмахера, шофера, водителя автобуса и др. </w:t>
            </w:r>
          </w:p>
        </w:tc>
        <w:tc>
          <w:tcPr>
            <w:tcW w:w="2410" w:type="dxa"/>
          </w:tcPr>
          <w:p w:rsidR="000A4B28" w:rsidRPr="000A4B28" w:rsidRDefault="000A4B28" w:rsidP="000A4B28">
            <w:pPr>
              <w:spacing w:before="120" w:line="252" w:lineRule="auto"/>
              <w:ind w:left="63"/>
              <w:jc w:val="center"/>
              <w:rPr>
                <w:rFonts w:ascii="Times New Roman" w:hAnsi="Times New Roman"/>
                <w:b/>
                <w:sz w:val="24"/>
                <w:szCs w:val="24"/>
              </w:rPr>
            </w:pPr>
            <w:r w:rsidRPr="000A4B28">
              <w:rPr>
                <w:rFonts w:ascii="Times New Roman" w:hAnsi="Times New Roman"/>
                <w:b/>
                <w:sz w:val="24"/>
                <w:szCs w:val="24"/>
              </w:rPr>
              <w:t>Тематическое развлечение по ПДД</w:t>
            </w:r>
          </w:p>
        </w:tc>
      </w:tr>
      <w:tr w:rsidR="000A4B28" w:rsidRPr="000A4B28" w:rsidTr="000A4B28">
        <w:trPr>
          <w:gridAfter w:val="1"/>
          <w:wAfter w:w="7" w:type="dxa"/>
          <w:trHeight w:val="1052"/>
        </w:trPr>
        <w:tc>
          <w:tcPr>
            <w:tcW w:w="1668" w:type="dxa"/>
          </w:tcPr>
          <w:p w:rsidR="000A4B28" w:rsidRPr="000A4B28" w:rsidRDefault="000A4B28" w:rsidP="000A4B28">
            <w:pPr>
              <w:spacing w:after="0" w:line="252" w:lineRule="auto"/>
              <w:rPr>
                <w:rFonts w:ascii="Times New Roman" w:hAnsi="Times New Roman"/>
                <w:b/>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09 декабря-</w:t>
            </w:r>
          </w:p>
          <w:p w:rsidR="000A4B28" w:rsidRPr="000A4B28" w:rsidRDefault="000A4B28" w:rsidP="000A4B28">
            <w:pPr>
              <w:spacing w:line="252" w:lineRule="auto"/>
              <w:rPr>
                <w:rFonts w:ascii="Times New Roman" w:hAnsi="Times New Roman"/>
                <w:b/>
                <w:color w:val="0070C0"/>
                <w:sz w:val="24"/>
                <w:szCs w:val="24"/>
              </w:rPr>
            </w:pPr>
            <w:r w:rsidRPr="000A4B28">
              <w:rPr>
                <w:rFonts w:ascii="Times New Roman" w:hAnsi="Times New Roman"/>
                <w:b/>
                <w:sz w:val="24"/>
                <w:szCs w:val="24"/>
              </w:rPr>
              <w:t>31 декабря</w:t>
            </w:r>
          </w:p>
        </w:tc>
        <w:tc>
          <w:tcPr>
            <w:tcW w:w="1275" w:type="dxa"/>
          </w:tcPr>
          <w:p w:rsidR="000A4B28" w:rsidRPr="000A4B28" w:rsidRDefault="000A4B28" w:rsidP="000A4B28">
            <w:pPr>
              <w:spacing w:line="252" w:lineRule="auto"/>
              <w:jc w:val="center"/>
              <w:rPr>
                <w:rFonts w:ascii="Times New Roman" w:hAnsi="Times New Roman"/>
                <w:b/>
                <w:i/>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«Новый год»</w:t>
            </w:r>
          </w:p>
          <w:p w:rsidR="000A4B28" w:rsidRPr="000A4B28" w:rsidRDefault="000A4B28" w:rsidP="000A4B28">
            <w:pPr>
              <w:spacing w:line="252" w:lineRule="auto"/>
              <w:jc w:val="center"/>
              <w:rPr>
                <w:rFonts w:ascii="Times New Roman" w:hAnsi="Times New Roman"/>
                <w:b/>
                <w:i/>
                <w:sz w:val="24"/>
                <w:szCs w:val="24"/>
              </w:rPr>
            </w:pPr>
          </w:p>
        </w:tc>
        <w:tc>
          <w:tcPr>
            <w:tcW w:w="4678" w:type="dxa"/>
          </w:tcPr>
          <w:p w:rsidR="000A4B28" w:rsidRPr="000A4B28" w:rsidRDefault="000A4B28" w:rsidP="00C876F8">
            <w:pPr>
              <w:numPr>
                <w:ilvl w:val="0"/>
                <w:numId w:val="43"/>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Привлекать детей к активному и разнообразному участию в подготовке к празднику и его проведении.</w:t>
            </w:r>
          </w:p>
          <w:p w:rsidR="000A4B28" w:rsidRPr="000A4B28" w:rsidRDefault="000A4B28" w:rsidP="00C876F8">
            <w:pPr>
              <w:numPr>
                <w:ilvl w:val="0"/>
                <w:numId w:val="43"/>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Поддерживать чувство удовлетворения, возникающее при участии в коллективной предпраздничной деятельности.</w:t>
            </w:r>
          </w:p>
          <w:p w:rsidR="000A4B28" w:rsidRPr="000A4B28" w:rsidRDefault="000A4B28" w:rsidP="00C876F8">
            <w:pPr>
              <w:numPr>
                <w:ilvl w:val="0"/>
                <w:numId w:val="43"/>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Знакомить с основами праздничной культуры. </w:t>
            </w:r>
          </w:p>
          <w:p w:rsidR="000A4B28" w:rsidRPr="000A4B28" w:rsidRDefault="000A4B28" w:rsidP="00C876F8">
            <w:pPr>
              <w:numPr>
                <w:ilvl w:val="0"/>
                <w:numId w:val="43"/>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Формировать эмоционально положительное отношение к предстоящему празднику, желание активно участвовать в его подготовке.</w:t>
            </w:r>
          </w:p>
          <w:p w:rsidR="000A4B28" w:rsidRPr="000A4B28" w:rsidRDefault="000A4B28" w:rsidP="00C876F8">
            <w:pPr>
              <w:numPr>
                <w:ilvl w:val="0"/>
                <w:numId w:val="43"/>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Поощрять стремление поздравить близких с праздником, преподнести подарки, сделанные своими руками.</w:t>
            </w:r>
          </w:p>
          <w:p w:rsidR="000A4B28" w:rsidRPr="000A4B28" w:rsidRDefault="000A4B28" w:rsidP="00C876F8">
            <w:pPr>
              <w:numPr>
                <w:ilvl w:val="0"/>
                <w:numId w:val="43"/>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Продолжать знакомить с традициями празднования Нового года в различных странах.</w:t>
            </w:r>
          </w:p>
        </w:tc>
        <w:tc>
          <w:tcPr>
            <w:tcW w:w="2410" w:type="dxa"/>
          </w:tcPr>
          <w:p w:rsidR="000A4B28" w:rsidRPr="000A4B28" w:rsidRDefault="000A4B28" w:rsidP="000A4B28">
            <w:pPr>
              <w:spacing w:after="0" w:line="252" w:lineRule="auto"/>
              <w:ind w:left="63"/>
              <w:jc w:val="center"/>
              <w:rPr>
                <w:rFonts w:ascii="Times New Roman" w:hAnsi="Times New Roman"/>
                <w:b/>
                <w:sz w:val="24"/>
                <w:szCs w:val="24"/>
                <w:lang w:val="ru-RU"/>
              </w:rPr>
            </w:pPr>
          </w:p>
          <w:p w:rsidR="000A4B28" w:rsidRPr="000A4B28" w:rsidRDefault="000A4B28" w:rsidP="000A4B28">
            <w:pPr>
              <w:spacing w:after="0" w:line="252" w:lineRule="auto"/>
              <w:ind w:left="63"/>
              <w:jc w:val="center"/>
              <w:rPr>
                <w:rFonts w:ascii="Times New Roman" w:hAnsi="Times New Roman"/>
                <w:b/>
                <w:sz w:val="24"/>
                <w:szCs w:val="24"/>
              </w:rPr>
            </w:pPr>
            <w:r w:rsidRPr="000A4B28">
              <w:rPr>
                <w:rFonts w:ascii="Times New Roman" w:hAnsi="Times New Roman"/>
                <w:b/>
                <w:sz w:val="24"/>
                <w:szCs w:val="24"/>
              </w:rPr>
              <w:t>Праздник «Новый год»</w:t>
            </w:r>
          </w:p>
        </w:tc>
      </w:tr>
      <w:tr w:rsidR="000A4B28" w:rsidRPr="000A4B28" w:rsidTr="000A4B28">
        <w:trPr>
          <w:gridAfter w:val="1"/>
          <w:wAfter w:w="7" w:type="dxa"/>
          <w:trHeight w:val="1052"/>
        </w:trPr>
        <w:tc>
          <w:tcPr>
            <w:tcW w:w="1668" w:type="dxa"/>
          </w:tcPr>
          <w:p w:rsidR="000A4B28" w:rsidRPr="000A4B28" w:rsidRDefault="000A4B28" w:rsidP="000A4B28">
            <w:pPr>
              <w:spacing w:after="0" w:line="240" w:lineRule="auto"/>
              <w:rPr>
                <w:rFonts w:ascii="Times New Roman" w:eastAsia="Calibri" w:hAnsi="Times New Roman"/>
                <w:b/>
                <w:sz w:val="24"/>
                <w:szCs w:val="24"/>
              </w:rPr>
            </w:pPr>
          </w:p>
          <w:p w:rsidR="000A4B28" w:rsidRPr="000A4B28" w:rsidRDefault="000A4B28" w:rsidP="000A4B28">
            <w:pPr>
              <w:spacing w:after="0" w:line="240" w:lineRule="auto"/>
              <w:rPr>
                <w:rFonts w:ascii="Times New Roman" w:eastAsia="Calibri" w:hAnsi="Times New Roman"/>
                <w:b/>
                <w:sz w:val="24"/>
                <w:szCs w:val="24"/>
              </w:rPr>
            </w:pPr>
            <w:r w:rsidRPr="000A4B28">
              <w:rPr>
                <w:rFonts w:ascii="Times New Roman" w:eastAsia="Calibri" w:hAnsi="Times New Roman"/>
                <w:b/>
                <w:sz w:val="24"/>
                <w:szCs w:val="24"/>
              </w:rPr>
              <w:t>09 января -</w:t>
            </w:r>
          </w:p>
          <w:p w:rsidR="000A4B28" w:rsidRPr="000A4B28" w:rsidRDefault="000A4B28" w:rsidP="000A4B28">
            <w:pPr>
              <w:spacing w:after="0" w:line="240" w:lineRule="auto"/>
              <w:rPr>
                <w:rFonts w:ascii="Times New Roman" w:hAnsi="Times New Roman"/>
                <w:b/>
                <w:color w:val="0070C0"/>
                <w:sz w:val="24"/>
                <w:szCs w:val="24"/>
              </w:rPr>
            </w:pPr>
            <w:r w:rsidRPr="000A4B28">
              <w:rPr>
                <w:rFonts w:ascii="Times New Roman" w:eastAsia="Calibri" w:hAnsi="Times New Roman"/>
                <w:b/>
                <w:sz w:val="24"/>
                <w:szCs w:val="24"/>
              </w:rPr>
              <w:t>31 январяя 2020 г</w:t>
            </w:r>
          </w:p>
        </w:tc>
        <w:tc>
          <w:tcPr>
            <w:tcW w:w="1275" w:type="dxa"/>
          </w:tcPr>
          <w:p w:rsidR="000A4B28" w:rsidRPr="000A4B28" w:rsidRDefault="000A4B28" w:rsidP="000A4B28">
            <w:pPr>
              <w:spacing w:line="252" w:lineRule="auto"/>
              <w:jc w:val="center"/>
              <w:rPr>
                <w:rFonts w:ascii="Times New Roman" w:hAnsi="Times New Roman"/>
                <w:b/>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«Зима»</w:t>
            </w:r>
            <w:r w:rsidRPr="000A4B28">
              <w:rPr>
                <w:rFonts w:ascii="Times New Roman" w:hAnsi="Times New Roman"/>
                <w:sz w:val="24"/>
                <w:szCs w:val="24"/>
              </w:rPr>
              <w:t xml:space="preserve"> </w:t>
            </w:r>
          </w:p>
          <w:p w:rsidR="000A4B28" w:rsidRPr="000A4B28" w:rsidRDefault="000A4B28" w:rsidP="000A4B28">
            <w:pPr>
              <w:spacing w:line="252" w:lineRule="auto"/>
              <w:jc w:val="center"/>
              <w:rPr>
                <w:rFonts w:ascii="Times New Roman" w:hAnsi="Times New Roman"/>
                <w:b/>
                <w:sz w:val="24"/>
                <w:szCs w:val="24"/>
              </w:rPr>
            </w:pPr>
          </w:p>
        </w:tc>
        <w:tc>
          <w:tcPr>
            <w:tcW w:w="4678" w:type="dxa"/>
          </w:tcPr>
          <w:p w:rsidR="000A4B28" w:rsidRPr="000A4B28" w:rsidRDefault="000A4B28" w:rsidP="00C876F8">
            <w:pPr>
              <w:numPr>
                <w:ilvl w:val="0"/>
                <w:numId w:val="44"/>
              </w:numPr>
              <w:tabs>
                <w:tab w:val="left" w:pos="356"/>
              </w:tabs>
              <w:spacing w:after="0" w:line="240" w:lineRule="auto"/>
              <w:ind w:left="595"/>
              <w:contextualSpacing/>
              <w:jc w:val="both"/>
              <w:rPr>
                <w:rFonts w:ascii="Times New Roman" w:hAnsi="Times New Roman"/>
                <w:sz w:val="24"/>
                <w:szCs w:val="24"/>
                <w:lang w:val="ru-RU"/>
              </w:rPr>
            </w:pPr>
            <w:r w:rsidRPr="000A4B28">
              <w:rPr>
                <w:rFonts w:ascii="Times New Roman" w:hAnsi="Times New Roman"/>
                <w:sz w:val="24"/>
                <w:szCs w:val="24"/>
                <w:lang w:val="ru-RU"/>
              </w:rPr>
              <w:t>Продолжать знакомить детей с зимой, с зимними видами спорта.</w:t>
            </w:r>
          </w:p>
          <w:p w:rsidR="000A4B28" w:rsidRPr="000A4B28" w:rsidRDefault="000A4B28" w:rsidP="00C876F8">
            <w:pPr>
              <w:numPr>
                <w:ilvl w:val="0"/>
                <w:numId w:val="44"/>
              </w:numPr>
              <w:tabs>
                <w:tab w:val="left" w:pos="356"/>
              </w:tabs>
              <w:spacing w:after="0" w:line="240" w:lineRule="auto"/>
              <w:ind w:left="595"/>
              <w:contextualSpacing/>
              <w:jc w:val="both"/>
              <w:rPr>
                <w:rFonts w:ascii="Times New Roman" w:hAnsi="Times New Roman"/>
                <w:sz w:val="24"/>
                <w:szCs w:val="24"/>
                <w:lang w:val="ru-RU"/>
              </w:rPr>
            </w:pPr>
            <w:r w:rsidRPr="000A4B28">
              <w:rPr>
                <w:rFonts w:ascii="Times New Roman" w:hAnsi="Times New Roman"/>
                <w:sz w:val="24"/>
                <w:szCs w:val="24"/>
                <w:lang w:val="ru-RU"/>
              </w:rPr>
              <w:t xml:space="preserve">Расширять и обогащать знания детей об особенностях зимней природы (холода, заморозки, снегопады, </w:t>
            </w:r>
            <w:r w:rsidRPr="000A4B28">
              <w:rPr>
                <w:rFonts w:ascii="Times New Roman" w:hAnsi="Times New Roman"/>
                <w:sz w:val="24"/>
                <w:szCs w:val="24"/>
                <w:lang w:val="ru-RU"/>
              </w:rPr>
              <w:lastRenderedPageBreak/>
              <w:t>сильные ветры), деятельности людей в городе, на селе; о безопасном поведении зимой.</w:t>
            </w:r>
          </w:p>
          <w:p w:rsidR="000A4B28" w:rsidRPr="000A4B28" w:rsidRDefault="000A4B28" w:rsidP="00C876F8">
            <w:pPr>
              <w:numPr>
                <w:ilvl w:val="0"/>
                <w:numId w:val="44"/>
              </w:numPr>
              <w:tabs>
                <w:tab w:val="left" w:pos="356"/>
              </w:tabs>
              <w:spacing w:after="0" w:line="240" w:lineRule="auto"/>
              <w:ind w:left="595"/>
              <w:contextualSpacing/>
              <w:jc w:val="both"/>
              <w:rPr>
                <w:rFonts w:ascii="Times New Roman" w:hAnsi="Times New Roman"/>
                <w:sz w:val="24"/>
                <w:szCs w:val="24"/>
                <w:lang w:val="ru-RU"/>
              </w:rPr>
            </w:pPr>
            <w:r w:rsidRPr="000A4B28">
              <w:rPr>
                <w:rFonts w:ascii="Times New Roman" w:hAnsi="Times New Roman"/>
                <w:sz w:val="24"/>
                <w:szCs w:val="24"/>
                <w:lang w:val="ru-RU"/>
              </w:rPr>
              <w:t>Формировать первичный исследовательский и познавательный интерес через экспериментирование с водой и льдом.</w:t>
            </w:r>
          </w:p>
          <w:p w:rsidR="000A4B28" w:rsidRPr="000A4B28" w:rsidRDefault="000A4B28" w:rsidP="00C876F8">
            <w:pPr>
              <w:numPr>
                <w:ilvl w:val="0"/>
                <w:numId w:val="44"/>
              </w:numPr>
              <w:tabs>
                <w:tab w:val="left" w:pos="356"/>
              </w:tabs>
              <w:spacing w:after="0" w:line="240" w:lineRule="auto"/>
              <w:ind w:left="595" w:hanging="425"/>
              <w:contextualSpacing/>
              <w:jc w:val="both"/>
              <w:rPr>
                <w:rFonts w:ascii="Times New Roman" w:hAnsi="Times New Roman"/>
                <w:sz w:val="24"/>
                <w:szCs w:val="24"/>
                <w:lang w:val="ru-RU"/>
              </w:rPr>
            </w:pPr>
            <w:r w:rsidRPr="000A4B28">
              <w:rPr>
                <w:rFonts w:ascii="Times New Roman" w:hAnsi="Times New Roman"/>
                <w:sz w:val="24"/>
                <w:szCs w:val="24"/>
                <w:lang w:val="ru-RU"/>
              </w:rPr>
              <w:t xml:space="preserve">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2410" w:type="dxa"/>
          </w:tcPr>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lastRenderedPageBreak/>
              <w:t>Тематическое развлечение.</w:t>
            </w:r>
          </w:p>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 xml:space="preserve">Зимняя </w:t>
            </w:r>
            <w:r w:rsidRPr="000A4B28">
              <w:rPr>
                <w:rFonts w:ascii="Times New Roman" w:hAnsi="Times New Roman"/>
                <w:b/>
                <w:sz w:val="24"/>
                <w:szCs w:val="24"/>
                <w:lang w:val="ru-RU"/>
              </w:rPr>
              <w:lastRenderedPageBreak/>
              <w:t>олимпиада.</w:t>
            </w:r>
          </w:p>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Выставка детского творчества.</w:t>
            </w:r>
          </w:p>
        </w:tc>
      </w:tr>
      <w:tr w:rsidR="000A4B28" w:rsidRPr="000A4B28" w:rsidTr="000A4B28">
        <w:trPr>
          <w:gridAfter w:val="1"/>
          <w:wAfter w:w="7" w:type="dxa"/>
          <w:trHeight w:val="701"/>
        </w:trPr>
        <w:tc>
          <w:tcPr>
            <w:tcW w:w="1668" w:type="dxa"/>
          </w:tcPr>
          <w:p w:rsidR="000A4B28" w:rsidRPr="000A4B28" w:rsidRDefault="000A4B28" w:rsidP="000A4B28">
            <w:pPr>
              <w:spacing w:line="252" w:lineRule="auto"/>
              <w:rPr>
                <w:rFonts w:ascii="Times New Roman" w:hAnsi="Times New Roman"/>
                <w:b/>
                <w:color w:val="0070C0"/>
                <w:sz w:val="24"/>
                <w:szCs w:val="24"/>
                <w:lang w:val="ru-RU"/>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03 февраля –</w:t>
            </w:r>
          </w:p>
          <w:p w:rsidR="000A4B28" w:rsidRPr="000A4B28" w:rsidRDefault="000A4B28" w:rsidP="000A4B28">
            <w:pPr>
              <w:spacing w:line="252" w:lineRule="auto"/>
              <w:rPr>
                <w:rFonts w:ascii="Times New Roman" w:hAnsi="Times New Roman"/>
                <w:b/>
                <w:color w:val="0070C0"/>
                <w:sz w:val="24"/>
                <w:szCs w:val="24"/>
              </w:rPr>
            </w:pPr>
            <w:r w:rsidRPr="000A4B28">
              <w:rPr>
                <w:rFonts w:ascii="Times New Roman" w:hAnsi="Times New Roman"/>
                <w:b/>
                <w:sz w:val="24"/>
                <w:szCs w:val="24"/>
              </w:rPr>
              <w:t>21 февраля</w:t>
            </w:r>
          </w:p>
        </w:tc>
        <w:tc>
          <w:tcPr>
            <w:tcW w:w="1275" w:type="dxa"/>
          </w:tcPr>
          <w:p w:rsidR="000A4B28" w:rsidRPr="000A4B28" w:rsidRDefault="000A4B28" w:rsidP="000A4B28">
            <w:pPr>
              <w:spacing w:line="252" w:lineRule="auto"/>
              <w:jc w:val="center"/>
              <w:rPr>
                <w:rFonts w:ascii="Times New Roman" w:hAnsi="Times New Roman"/>
                <w:b/>
                <w:i/>
                <w:sz w:val="24"/>
                <w:szCs w:val="24"/>
                <w:lang w:val="ru-RU"/>
              </w:rPr>
            </w:pPr>
          </w:p>
          <w:p w:rsidR="000A4B28" w:rsidRPr="000A4B28" w:rsidRDefault="000A4B28" w:rsidP="000A4B28">
            <w:pPr>
              <w:spacing w:line="252" w:lineRule="auto"/>
              <w:jc w:val="center"/>
              <w:rPr>
                <w:rFonts w:ascii="Times New Roman" w:hAnsi="Times New Roman"/>
                <w:b/>
                <w:sz w:val="24"/>
                <w:szCs w:val="24"/>
                <w:lang w:val="ru-RU"/>
              </w:rPr>
            </w:pPr>
            <w:r w:rsidRPr="000A4B28">
              <w:rPr>
                <w:rFonts w:ascii="Times New Roman" w:hAnsi="Times New Roman"/>
                <w:b/>
                <w:sz w:val="24"/>
                <w:szCs w:val="24"/>
                <w:lang w:val="ru-RU"/>
              </w:rPr>
              <w:t>«День защитни</w:t>
            </w:r>
            <w:r w:rsidR="00A85C3E">
              <w:rPr>
                <w:rFonts w:ascii="Times New Roman" w:hAnsi="Times New Roman"/>
                <w:b/>
                <w:sz w:val="24"/>
                <w:szCs w:val="24"/>
                <w:lang w:val="ru-RU"/>
              </w:rPr>
              <w:t>-</w:t>
            </w:r>
            <w:r w:rsidRPr="000A4B28">
              <w:rPr>
                <w:rFonts w:ascii="Times New Roman" w:hAnsi="Times New Roman"/>
                <w:b/>
                <w:sz w:val="24"/>
                <w:szCs w:val="24"/>
                <w:lang w:val="ru-RU"/>
              </w:rPr>
              <w:t>ка Отечест</w:t>
            </w:r>
            <w:r w:rsidR="00A85C3E">
              <w:rPr>
                <w:rFonts w:ascii="Times New Roman" w:hAnsi="Times New Roman"/>
                <w:b/>
                <w:sz w:val="24"/>
                <w:szCs w:val="24"/>
                <w:lang w:val="ru-RU"/>
              </w:rPr>
              <w:t>-</w:t>
            </w:r>
            <w:r w:rsidRPr="000A4B28">
              <w:rPr>
                <w:rFonts w:ascii="Times New Roman" w:hAnsi="Times New Roman"/>
                <w:b/>
                <w:sz w:val="24"/>
                <w:szCs w:val="24"/>
                <w:lang w:val="ru-RU"/>
              </w:rPr>
              <w:t>ва»</w:t>
            </w:r>
            <w:r w:rsidRPr="000A4B28">
              <w:rPr>
                <w:rFonts w:ascii="Times New Roman" w:hAnsi="Times New Roman"/>
                <w:sz w:val="24"/>
                <w:szCs w:val="24"/>
                <w:lang w:val="ru-RU"/>
              </w:rPr>
              <w:t xml:space="preserve"> </w:t>
            </w:r>
          </w:p>
          <w:p w:rsidR="000A4B28" w:rsidRPr="000A4B28" w:rsidRDefault="000A4B28" w:rsidP="000A4B28">
            <w:pPr>
              <w:spacing w:line="252" w:lineRule="auto"/>
              <w:jc w:val="center"/>
              <w:rPr>
                <w:rFonts w:ascii="Times New Roman" w:hAnsi="Times New Roman"/>
                <w:b/>
                <w:i/>
                <w:sz w:val="24"/>
                <w:szCs w:val="24"/>
                <w:lang w:val="ru-RU"/>
              </w:rPr>
            </w:pPr>
          </w:p>
        </w:tc>
        <w:tc>
          <w:tcPr>
            <w:tcW w:w="4678" w:type="dxa"/>
          </w:tcPr>
          <w:p w:rsidR="000A4B28" w:rsidRPr="000A4B28" w:rsidRDefault="000A4B28" w:rsidP="00C876F8">
            <w:pPr>
              <w:numPr>
                <w:ilvl w:val="0"/>
                <w:numId w:val="45"/>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Расширить представления детей о Российской армии. </w:t>
            </w:r>
          </w:p>
          <w:p w:rsidR="000A4B28" w:rsidRPr="000A4B28" w:rsidRDefault="000A4B28" w:rsidP="00C876F8">
            <w:pPr>
              <w:numPr>
                <w:ilvl w:val="0"/>
                <w:numId w:val="45"/>
              </w:numPr>
              <w:spacing w:after="0" w:line="240" w:lineRule="auto"/>
              <w:contextualSpacing/>
              <w:jc w:val="both"/>
              <w:rPr>
                <w:rFonts w:ascii="Times New Roman" w:hAnsi="Times New Roman"/>
                <w:sz w:val="24"/>
                <w:szCs w:val="24"/>
              </w:rPr>
            </w:pPr>
            <w:r w:rsidRPr="000A4B28">
              <w:rPr>
                <w:rFonts w:ascii="Times New Roman" w:hAnsi="Times New Roman"/>
                <w:sz w:val="24"/>
                <w:szCs w:val="24"/>
                <w:lang w:val="ru-RU"/>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r w:rsidRPr="000A4B28">
              <w:rPr>
                <w:rFonts w:ascii="Times New Roman" w:hAnsi="Times New Roman"/>
                <w:sz w:val="24"/>
                <w:szCs w:val="24"/>
              </w:rPr>
              <w:t>Воспитывать детей в духе патриотизма, любви к Родине.</w:t>
            </w:r>
          </w:p>
          <w:p w:rsidR="000A4B28" w:rsidRPr="000A4B28" w:rsidRDefault="000A4B28" w:rsidP="00C876F8">
            <w:pPr>
              <w:numPr>
                <w:ilvl w:val="0"/>
                <w:numId w:val="45"/>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Знакомить с разными родами войск (пехота, морские, воздушные, танковые войска), боевой техникой.</w:t>
            </w:r>
          </w:p>
          <w:p w:rsidR="000A4B28" w:rsidRPr="000A4B28" w:rsidRDefault="000A4B28" w:rsidP="00C876F8">
            <w:pPr>
              <w:numPr>
                <w:ilvl w:val="0"/>
                <w:numId w:val="45"/>
              </w:numPr>
              <w:spacing w:after="0" w:line="252" w:lineRule="auto"/>
              <w:jc w:val="both"/>
              <w:rPr>
                <w:rFonts w:ascii="Times New Roman" w:hAnsi="Times New Roman"/>
                <w:b/>
                <w:sz w:val="24"/>
                <w:szCs w:val="24"/>
                <w:lang w:val="ru-RU"/>
              </w:rPr>
            </w:pPr>
            <w:r w:rsidRPr="000A4B28">
              <w:rPr>
                <w:rFonts w:ascii="Times New Roman" w:hAnsi="Times New Roman"/>
                <w:sz w:val="24"/>
                <w:szCs w:val="24"/>
                <w:lang w:val="ru-RU"/>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410" w:type="dxa"/>
          </w:tcPr>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Праздник, посвященный Дню защитника.</w:t>
            </w:r>
          </w:p>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Выставка детского творчества.</w:t>
            </w:r>
          </w:p>
          <w:p w:rsidR="000A4B28" w:rsidRPr="000A4B28" w:rsidRDefault="000A4B28" w:rsidP="000A4B28">
            <w:pPr>
              <w:spacing w:before="120" w:line="252" w:lineRule="auto"/>
              <w:ind w:left="63"/>
              <w:jc w:val="center"/>
              <w:rPr>
                <w:rFonts w:ascii="Times New Roman" w:hAnsi="Times New Roman"/>
                <w:b/>
                <w:sz w:val="24"/>
                <w:szCs w:val="24"/>
              </w:rPr>
            </w:pPr>
            <w:r w:rsidRPr="000A4B28">
              <w:rPr>
                <w:rFonts w:ascii="Times New Roman" w:hAnsi="Times New Roman"/>
                <w:b/>
                <w:sz w:val="24"/>
                <w:szCs w:val="24"/>
              </w:rPr>
              <w:t>Спортивное развлечение</w:t>
            </w:r>
          </w:p>
          <w:p w:rsidR="000A4B28" w:rsidRPr="000A4B28" w:rsidRDefault="000A4B28" w:rsidP="000A4B28">
            <w:pPr>
              <w:spacing w:before="120" w:line="252" w:lineRule="auto"/>
              <w:ind w:left="63"/>
              <w:jc w:val="center"/>
              <w:rPr>
                <w:rFonts w:ascii="Times New Roman" w:hAnsi="Times New Roman"/>
                <w:b/>
                <w:sz w:val="24"/>
                <w:szCs w:val="24"/>
              </w:rPr>
            </w:pPr>
          </w:p>
          <w:p w:rsidR="000A4B28" w:rsidRPr="000A4B28" w:rsidRDefault="000A4B28" w:rsidP="000A4B28">
            <w:pPr>
              <w:spacing w:before="120" w:line="252" w:lineRule="auto"/>
              <w:ind w:left="63"/>
              <w:jc w:val="center"/>
              <w:rPr>
                <w:rFonts w:ascii="Times New Roman" w:hAnsi="Times New Roman"/>
                <w:b/>
                <w:sz w:val="24"/>
                <w:szCs w:val="24"/>
              </w:rPr>
            </w:pPr>
          </w:p>
        </w:tc>
      </w:tr>
      <w:tr w:rsidR="000A4B28" w:rsidRPr="000A4B28" w:rsidTr="000A4B28">
        <w:trPr>
          <w:gridAfter w:val="1"/>
          <w:wAfter w:w="7" w:type="dxa"/>
          <w:trHeight w:val="1052"/>
        </w:trPr>
        <w:tc>
          <w:tcPr>
            <w:tcW w:w="1668" w:type="dxa"/>
          </w:tcPr>
          <w:p w:rsidR="000A4B28" w:rsidRPr="000A4B28" w:rsidRDefault="000A4B28" w:rsidP="000A4B28">
            <w:pPr>
              <w:spacing w:line="252" w:lineRule="auto"/>
              <w:rPr>
                <w:rFonts w:ascii="Times New Roman" w:hAnsi="Times New Roman"/>
                <w:b/>
                <w:color w:val="0070C0"/>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25 февраля –</w:t>
            </w:r>
          </w:p>
          <w:p w:rsidR="000A4B28" w:rsidRPr="000A4B28" w:rsidRDefault="000A4B28" w:rsidP="000A4B28">
            <w:pPr>
              <w:spacing w:line="252" w:lineRule="auto"/>
              <w:rPr>
                <w:rFonts w:ascii="Times New Roman" w:hAnsi="Times New Roman"/>
                <w:b/>
                <w:color w:val="0070C0"/>
                <w:sz w:val="24"/>
                <w:szCs w:val="24"/>
              </w:rPr>
            </w:pPr>
            <w:r w:rsidRPr="000A4B28">
              <w:rPr>
                <w:rFonts w:ascii="Times New Roman" w:hAnsi="Times New Roman"/>
                <w:b/>
                <w:sz w:val="24"/>
                <w:szCs w:val="24"/>
              </w:rPr>
              <w:t>06 марта</w:t>
            </w:r>
          </w:p>
        </w:tc>
        <w:tc>
          <w:tcPr>
            <w:tcW w:w="1275" w:type="dxa"/>
          </w:tcPr>
          <w:p w:rsidR="000A4B28" w:rsidRPr="000A4B28" w:rsidRDefault="000A4B28" w:rsidP="000A4B28">
            <w:pPr>
              <w:spacing w:line="252" w:lineRule="auto"/>
              <w:jc w:val="center"/>
              <w:rPr>
                <w:rFonts w:ascii="Times New Roman" w:hAnsi="Times New Roman"/>
                <w:b/>
                <w:i/>
                <w:sz w:val="24"/>
                <w:szCs w:val="24"/>
                <w:lang w:val="ru-RU"/>
              </w:rPr>
            </w:pPr>
          </w:p>
          <w:p w:rsidR="000A4B28" w:rsidRPr="000A4B28" w:rsidRDefault="000A4B28" w:rsidP="000A4B28">
            <w:pPr>
              <w:spacing w:line="252" w:lineRule="auto"/>
              <w:jc w:val="center"/>
              <w:rPr>
                <w:rFonts w:ascii="Times New Roman" w:hAnsi="Times New Roman"/>
                <w:b/>
                <w:sz w:val="24"/>
                <w:szCs w:val="24"/>
                <w:lang w:val="ru-RU"/>
              </w:rPr>
            </w:pPr>
            <w:r w:rsidRPr="000A4B28">
              <w:rPr>
                <w:rFonts w:ascii="Times New Roman" w:hAnsi="Times New Roman"/>
                <w:b/>
                <w:sz w:val="24"/>
                <w:szCs w:val="24"/>
                <w:lang w:val="ru-RU"/>
              </w:rPr>
              <w:t>«Между</w:t>
            </w:r>
            <w:r w:rsidR="00A85C3E">
              <w:rPr>
                <w:rFonts w:ascii="Times New Roman" w:hAnsi="Times New Roman"/>
                <w:b/>
                <w:sz w:val="24"/>
                <w:szCs w:val="24"/>
                <w:lang w:val="ru-RU"/>
              </w:rPr>
              <w:t>-</w:t>
            </w:r>
            <w:r w:rsidRPr="000A4B28">
              <w:rPr>
                <w:rFonts w:ascii="Times New Roman" w:hAnsi="Times New Roman"/>
                <w:b/>
                <w:sz w:val="24"/>
                <w:szCs w:val="24"/>
                <w:lang w:val="ru-RU"/>
              </w:rPr>
              <w:t>народ</w:t>
            </w:r>
            <w:r w:rsidR="00A85C3E">
              <w:rPr>
                <w:rFonts w:ascii="Times New Roman" w:hAnsi="Times New Roman"/>
                <w:b/>
                <w:sz w:val="24"/>
                <w:szCs w:val="24"/>
                <w:lang w:val="ru-RU"/>
              </w:rPr>
              <w:t>-</w:t>
            </w:r>
            <w:r w:rsidRPr="000A4B28">
              <w:rPr>
                <w:rFonts w:ascii="Times New Roman" w:hAnsi="Times New Roman"/>
                <w:b/>
                <w:sz w:val="24"/>
                <w:szCs w:val="24"/>
                <w:lang w:val="ru-RU"/>
              </w:rPr>
              <w:t>ный женский день»</w:t>
            </w:r>
          </w:p>
          <w:p w:rsidR="000A4B28" w:rsidRPr="000A4B28" w:rsidRDefault="000A4B28" w:rsidP="000A4B28">
            <w:pPr>
              <w:spacing w:line="252" w:lineRule="auto"/>
              <w:jc w:val="center"/>
              <w:rPr>
                <w:rFonts w:ascii="Times New Roman" w:hAnsi="Times New Roman"/>
                <w:b/>
                <w:i/>
                <w:sz w:val="24"/>
                <w:szCs w:val="24"/>
                <w:lang w:val="ru-RU"/>
              </w:rPr>
            </w:pPr>
          </w:p>
        </w:tc>
        <w:tc>
          <w:tcPr>
            <w:tcW w:w="4678" w:type="dxa"/>
          </w:tcPr>
          <w:p w:rsidR="000A4B28" w:rsidRPr="000A4B28" w:rsidRDefault="000A4B28" w:rsidP="00C876F8">
            <w:pPr>
              <w:numPr>
                <w:ilvl w:val="0"/>
                <w:numId w:val="46"/>
              </w:numPr>
              <w:spacing w:after="0" w:line="240" w:lineRule="auto"/>
              <w:contextualSpacing/>
              <w:jc w:val="both"/>
              <w:rPr>
                <w:rFonts w:ascii="Times New Roman" w:hAnsi="Times New Roman"/>
                <w:sz w:val="24"/>
                <w:szCs w:val="24"/>
              </w:rPr>
            </w:pPr>
            <w:r w:rsidRPr="000A4B28">
              <w:rPr>
                <w:rFonts w:ascii="Times New Roman" w:hAnsi="Times New Roman"/>
                <w:sz w:val="24"/>
                <w:szCs w:val="24"/>
                <w:lang w:val="ru-RU"/>
              </w:rPr>
              <w:t xml:space="preserve">Организовывать все виды деятельности (игровой, коммуникативной, трудовой, познавательно – исследовательской, продуктивной, музыкально-художественной, чтения) вокруг темы семьи, любви к маме, бабушке. </w:t>
            </w:r>
            <w:r w:rsidRPr="000A4B28">
              <w:rPr>
                <w:rFonts w:ascii="Times New Roman" w:hAnsi="Times New Roman"/>
                <w:sz w:val="24"/>
                <w:szCs w:val="24"/>
              </w:rPr>
              <w:t>Воспитывать уважение к воспитателям.</w:t>
            </w:r>
          </w:p>
          <w:p w:rsidR="000A4B28" w:rsidRPr="000A4B28" w:rsidRDefault="000A4B28" w:rsidP="00C876F8">
            <w:pPr>
              <w:numPr>
                <w:ilvl w:val="0"/>
                <w:numId w:val="46"/>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0A4B28" w:rsidRPr="000A4B28" w:rsidRDefault="000A4B28" w:rsidP="00C876F8">
            <w:pPr>
              <w:numPr>
                <w:ilvl w:val="0"/>
                <w:numId w:val="46"/>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Привлекать детей к изготовлению подарков маме, бабушке, воспитателям.</w:t>
            </w:r>
          </w:p>
          <w:p w:rsidR="000A4B28" w:rsidRPr="000A4B28" w:rsidRDefault="000A4B28" w:rsidP="00C876F8">
            <w:pPr>
              <w:numPr>
                <w:ilvl w:val="0"/>
                <w:numId w:val="46"/>
              </w:numPr>
              <w:spacing w:after="0" w:line="252" w:lineRule="auto"/>
              <w:jc w:val="both"/>
              <w:rPr>
                <w:rFonts w:ascii="Times New Roman" w:hAnsi="Times New Roman"/>
                <w:sz w:val="24"/>
                <w:szCs w:val="24"/>
                <w:lang w:val="ru-RU"/>
              </w:rPr>
            </w:pPr>
            <w:r w:rsidRPr="000A4B28">
              <w:rPr>
                <w:rFonts w:ascii="Times New Roman" w:hAnsi="Times New Roman"/>
                <w:sz w:val="24"/>
                <w:szCs w:val="24"/>
                <w:lang w:val="ru-RU"/>
              </w:rPr>
              <w:t xml:space="preserve">Воспитывать бережное и чуткое </w:t>
            </w:r>
            <w:r w:rsidRPr="000A4B28">
              <w:rPr>
                <w:rFonts w:ascii="Times New Roman" w:hAnsi="Times New Roman"/>
                <w:sz w:val="24"/>
                <w:szCs w:val="24"/>
                <w:lang w:val="ru-RU"/>
              </w:rPr>
              <w:lastRenderedPageBreak/>
              <w:t>отношение к самым близким людям, формировать потребность радовать близких добрыми делами.</w:t>
            </w:r>
          </w:p>
        </w:tc>
        <w:tc>
          <w:tcPr>
            <w:tcW w:w="2410" w:type="dxa"/>
          </w:tcPr>
          <w:p w:rsidR="000A4B28" w:rsidRPr="000A4B28" w:rsidRDefault="000A4B28" w:rsidP="000A4B28">
            <w:pPr>
              <w:spacing w:after="0" w:line="252" w:lineRule="auto"/>
              <w:ind w:left="63"/>
              <w:jc w:val="center"/>
              <w:rPr>
                <w:rFonts w:ascii="Times New Roman" w:hAnsi="Times New Roman"/>
                <w:b/>
                <w:sz w:val="24"/>
                <w:szCs w:val="24"/>
                <w:lang w:val="ru-RU"/>
              </w:rPr>
            </w:pPr>
          </w:p>
          <w:p w:rsidR="000A4B28" w:rsidRPr="000A4B28" w:rsidRDefault="000A4B28" w:rsidP="000A4B28">
            <w:pPr>
              <w:spacing w:after="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 xml:space="preserve">Праздник </w:t>
            </w:r>
          </w:p>
          <w:p w:rsidR="000A4B28" w:rsidRPr="000A4B28" w:rsidRDefault="000A4B28" w:rsidP="000A4B28">
            <w:pPr>
              <w:spacing w:after="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«Восьмое Марта»</w:t>
            </w:r>
          </w:p>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Выставки детского творчества</w:t>
            </w:r>
          </w:p>
        </w:tc>
      </w:tr>
      <w:tr w:rsidR="000A4B28" w:rsidRPr="000A4B28" w:rsidTr="000A4B28">
        <w:trPr>
          <w:gridAfter w:val="1"/>
          <w:wAfter w:w="7" w:type="dxa"/>
          <w:trHeight w:val="1692"/>
        </w:trPr>
        <w:tc>
          <w:tcPr>
            <w:tcW w:w="1668" w:type="dxa"/>
          </w:tcPr>
          <w:p w:rsidR="000A4B28" w:rsidRPr="000A4B28" w:rsidRDefault="000A4B28" w:rsidP="000A4B28">
            <w:pPr>
              <w:spacing w:after="0" w:line="252" w:lineRule="auto"/>
              <w:rPr>
                <w:rFonts w:ascii="Times New Roman" w:hAnsi="Times New Roman"/>
                <w:b/>
                <w:color w:val="0070C0"/>
                <w:sz w:val="24"/>
                <w:szCs w:val="24"/>
                <w:lang w:val="ru-RU"/>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10 марта –</w:t>
            </w:r>
          </w:p>
          <w:p w:rsidR="000A4B28" w:rsidRPr="000A4B28" w:rsidRDefault="000A4B28" w:rsidP="000A4B28">
            <w:pPr>
              <w:spacing w:after="0" w:line="252" w:lineRule="auto"/>
              <w:rPr>
                <w:rFonts w:ascii="Times New Roman" w:hAnsi="Times New Roman"/>
                <w:b/>
                <w:color w:val="0070C0"/>
                <w:sz w:val="24"/>
                <w:szCs w:val="24"/>
              </w:rPr>
            </w:pPr>
            <w:r w:rsidRPr="000A4B28">
              <w:rPr>
                <w:rFonts w:ascii="Times New Roman" w:hAnsi="Times New Roman"/>
                <w:b/>
                <w:sz w:val="24"/>
                <w:szCs w:val="24"/>
              </w:rPr>
              <w:t>27 марта</w:t>
            </w:r>
          </w:p>
        </w:tc>
        <w:tc>
          <w:tcPr>
            <w:tcW w:w="1275" w:type="dxa"/>
          </w:tcPr>
          <w:p w:rsidR="000A4B28" w:rsidRPr="000A4B28" w:rsidRDefault="000A4B28" w:rsidP="000A4B28">
            <w:pPr>
              <w:spacing w:line="252" w:lineRule="auto"/>
              <w:jc w:val="center"/>
              <w:rPr>
                <w:rFonts w:ascii="Times New Roman" w:hAnsi="Times New Roman"/>
                <w:b/>
                <w:i/>
                <w:sz w:val="24"/>
                <w:szCs w:val="24"/>
                <w:lang w:val="ru-RU"/>
              </w:rPr>
            </w:pPr>
          </w:p>
          <w:p w:rsidR="000A4B28" w:rsidRPr="000A4B28" w:rsidRDefault="000A4B28" w:rsidP="000A4B28">
            <w:pPr>
              <w:spacing w:line="252" w:lineRule="auto"/>
              <w:jc w:val="center"/>
              <w:rPr>
                <w:rFonts w:ascii="Times New Roman" w:hAnsi="Times New Roman"/>
                <w:b/>
                <w:sz w:val="24"/>
                <w:szCs w:val="24"/>
                <w:lang w:val="ru-RU"/>
              </w:rPr>
            </w:pPr>
            <w:r w:rsidRPr="000A4B28">
              <w:rPr>
                <w:rFonts w:ascii="Times New Roman" w:hAnsi="Times New Roman"/>
                <w:b/>
                <w:sz w:val="24"/>
                <w:szCs w:val="24"/>
                <w:lang w:val="ru-RU"/>
              </w:rPr>
              <w:t>«Народн</w:t>
            </w:r>
            <w:r w:rsidR="00A85C3E">
              <w:rPr>
                <w:rFonts w:ascii="Times New Roman" w:hAnsi="Times New Roman"/>
                <w:b/>
                <w:sz w:val="24"/>
                <w:szCs w:val="24"/>
                <w:lang w:val="ru-RU"/>
              </w:rPr>
              <w:t>-</w:t>
            </w:r>
            <w:r w:rsidR="00A85C3E" w:rsidRPr="00A85C3E">
              <w:rPr>
                <w:rFonts w:ascii="Times New Roman" w:hAnsi="Times New Roman"/>
                <w:b/>
                <w:sz w:val="24"/>
                <w:szCs w:val="24"/>
                <w:lang w:val="ru-RU"/>
              </w:rPr>
              <w:t>ая культура и традици</w:t>
            </w:r>
            <w:r w:rsidRPr="000A4B28">
              <w:rPr>
                <w:rFonts w:ascii="Times New Roman" w:hAnsi="Times New Roman"/>
                <w:b/>
                <w:sz w:val="24"/>
                <w:szCs w:val="24"/>
                <w:lang w:val="ru-RU"/>
              </w:rPr>
              <w:t>»</w:t>
            </w:r>
          </w:p>
          <w:p w:rsidR="000A4B28" w:rsidRPr="000A4B28" w:rsidRDefault="000A4B28" w:rsidP="000A4B28">
            <w:pPr>
              <w:spacing w:line="252" w:lineRule="auto"/>
              <w:jc w:val="center"/>
              <w:rPr>
                <w:rFonts w:ascii="Times New Roman" w:hAnsi="Times New Roman"/>
                <w:b/>
                <w:i/>
                <w:sz w:val="24"/>
                <w:szCs w:val="24"/>
                <w:lang w:val="ru-RU"/>
              </w:rPr>
            </w:pPr>
          </w:p>
        </w:tc>
        <w:tc>
          <w:tcPr>
            <w:tcW w:w="4678" w:type="dxa"/>
          </w:tcPr>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Знакомить с народными традициями и обычаями.</w:t>
            </w:r>
          </w:p>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Расширять представления об искусстве, традициях и обычаях народов России.</w:t>
            </w:r>
          </w:p>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 Продолжать знакомить детей с народными песнями, плясками.</w:t>
            </w:r>
          </w:p>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w:t>
            </w:r>
          </w:p>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Воспитывать интерес к искусству родного края, любовь и бережное отношение к произведениям искусства. промыслами. </w:t>
            </w:r>
          </w:p>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Привлекать детей к созданию узоров дымковской и филимоновской росписи. </w:t>
            </w:r>
          </w:p>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Использовать фольклор при организации всех видов детской деятельности.</w:t>
            </w:r>
          </w:p>
        </w:tc>
        <w:tc>
          <w:tcPr>
            <w:tcW w:w="2410" w:type="dxa"/>
          </w:tcPr>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Фольклорный праздник. Выставка детского творчества.</w:t>
            </w:r>
          </w:p>
        </w:tc>
      </w:tr>
      <w:tr w:rsidR="000A4B28" w:rsidRPr="000A4B28" w:rsidTr="000A4B28">
        <w:trPr>
          <w:gridAfter w:val="1"/>
          <w:wAfter w:w="7" w:type="dxa"/>
          <w:trHeight w:val="3517"/>
        </w:trPr>
        <w:tc>
          <w:tcPr>
            <w:tcW w:w="1668" w:type="dxa"/>
          </w:tcPr>
          <w:p w:rsidR="000A4B28" w:rsidRPr="000A4B28" w:rsidRDefault="000A4B28" w:rsidP="000A4B28">
            <w:pPr>
              <w:spacing w:line="252" w:lineRule="auto"/>
              <w:rPr>
                <w:rFonts w:ascii="Times New Roman" w:hAnsi="Times New Roman"/>
                <w:b/>
                <w:sz w:val="24"/>
                <w:szCs w:val="24"/>
                <w:lang w:val="ru-RU"/>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30 марта –</w:t>
            </w: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24 апреля</w:t>
            </w:r>
          </w:p>
        </w:tc>
        <w:tc>
          <w:tcPr>
            <w:tcW w:w="1275" w:type="dxa"/>
          </w:tcPr>
          <w:p w:rsidR="000A4B28" w:rsidRPr="000A4B28" w:rsidRDefault="000A4B28" w:rsidP="000A4B28">
            <w:pPr>
              <w:spacing w:line="252" w:lineRule="auto"/>
              <w:jc w:val="center"/>
              <w:rPr>
                <w:rFonts w:ascii="Times New Roman" w:hAnsi="Times New Roman"/>
                <w:b/>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«Весна»</w:t>
            </w:r>
            <w:r w:rsidRPr="000A4B28">
              <w:rPr>
                <w:rFonts w:ascii="Times New Roman" w:hAnsi="Times New Roman"/>
                <w:sz w:val="24"/>
                <w:szCs w:val="24"/>
              </w:rPr>
              <w:t xml:space="preserve"> </w:t>
            </w:r>
          </w:p>
          <w:p w:rsidR="000A4B28" w:rsidRPr="000A4B28" w:rsidRDefault="000A4B28" w:rsidP="000A4B28">
            <w:pPr>
              <w:spacing w:line="252" w:lineRule="auto"/>
              <w:jc w:val="center"/>
              <w:rPr>
                <w:rFonts w:ascii="Times New Roman" w:hAnsi="Times New Roman"/>
                <w:b/>
                <w:sz w:val="24"/>
                <w:szCs w:val="24"/>
              </w:rPr>
            </w:pPr>
          </w:p>
        </w:tc>
        <w:tc>
          <w:tcPr>
            <w:tcW w:w="4678" w:type="dxa"/>
          </w:tcPr>
          <w:p w:rsidR="000A4B28" w:rsidRPr="000A4B28" w:rsidRDefault="000A4B28" w:rsidP="00C876F8">
            <w:pPr>
              <w:numPr>
                <w:ilvl w:val="0"/>
                <w:numId w:val="48"/>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Формировать у детей обобщенные представления о весне, приспособленности растений и животных к изменениям в природе.</w:t>
            </w:r>
          </w:p>
          <w:p w:rsidR="000A4B28" w:rsidRPr="000A4B28" w:rsidRDefault="000A4B28" w:rsidP="00C876F8">
            <w:pPr>
              <w:numPr>
                <w:ilvl w:val="0"/>
                <w:numId w:val="48"/>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w:t>
            </w:r>
          </w:p>
        </w:tc>
        <w:tc>
          <w:tcPr>
            <w:tcW w:w="2410" w:type="dxa"/>
          </w:tcPr>
          <w:p w:rsidR="000A4B28" w:rsidRPr="000A4B28" w:rsidRDefault="000A4B28" w:rsidP="000A4B28">
            <w:pPr>
              <w:spacing w:after="0" w:line="252" w:lineRule="auto"/>
              <w:ind w:left="488" w:hanging="425"/>
              <w:jc w:val="center"/>
              <w:rPr>
                <w:rFonts w:ascii="Times New Roman" w:hAnsi="Times New Roman"/>
                <w:b/>
                <w:sz w:val="24"/>
                <w:szCs w:val="24"/>
                <w:lang w:val="ru-RU"/>
              </w:rPr>
            </w:pPr>
            <w:r w:rsidRPr="000A4B28">
              <w:rPr>
                <w:rFonts w:ascii="Times New Roman" w:hAnsi="Times New Roman"/>
                <w:b/>
                <w:sz w:val="24"/>
                <w:szCs w:val="24"/>
                <w:lang w:val="ru-RU"/>
              </w:rPr>
              <w:t xml:space="preserve">Праздник </w:t>
            </w:r>
          </w:p>
          <w:p w:rsidR="000A4B28" w:rsidRPr="000A4B28" w:rsidRDefault="000A4B28" w:rsidP="000A4B28">
            <w:pPr>
              <w:spacing w:after="0" w:line="252" w:lineRule="auto"/>
              <w:ind w:left="488" w:hanging="425"/>
              <w:jc w:val="center"/>
              <w:rPr>
                <w:rFonts w:ascii="Times New Roman" w:hAnsi="Times New Roman"/>
                <w:b/>
                <w:sz w:val="24"/>
                <w:szCs w:val="24"/>
                <w:lang w:val="ru-RU"/>
              </w:rPr>
            </w:pPr>
            <w:r w:rsidRPr="000A4B28">
              <w:rPr>
                <w:rFonts w:ascii="Times New Roman" w:hAnsi="Times New Roman"/>
                <w:b/>
                <w:sz w:val="24"/>
                <w:szCs w:val="24"/>
                <w:lang w:val="ru-RU"/>
              </w:rPr>
              <w:t>«Весна – красна».</w:t>
            </w:r>
          </w:p>
          <w:p w:rsidR="000A4B28" w:rsidRPr="000A4B28" w:rsidRDefault="000A4B28" w:rsidP="000A4B28">
            <w:pPr>
              <w:spacing w:line="252" w:lineRule="auto"/>
              <w:ind w:left="488" w:hanging="425"/>
              <w:jc w:val="center"/>
              <w:rPr>
                <w:rFonts w:ascii="Times New Roman" w:hAnsi="Times New Roman"/>
                <w:b/>
                <w:sz w:val="24"/>
                <w:szCs w:val="24"/>
                <w:lang w:val="ru-RU"/>
              </w:rPr>
            </w:pPr>
            <w:r w:rsidRPr="000A4B28">
              <w:rPr>
                <w:rFonts w:ascii="Times New Roman" w:hAnsi="Times New Roman"/>
                <w:b/>
                <w:sz w:val="24"/>
                <w:szCs w:val="24"/>
                <w:lang w:val="ru-RU"/>
              </w:rPr>
              <w:t>«День Земли – 22 апреля»</w:t>
            </w:r>
          </w:p>
          <w:p w:rsidR="000A4B28" w:rsidRPr="000A4B28" w:rsidRDefault="000A4B28" w:rsidP="000A4B28">
            <w:pPr>
              <w:spacing w:line="252" w:lineRule="auto"/>
              <w:ind w:left="488" w:hanging="425"/>
              <w:jc w:val="center"/>
              <w:rPr>
                <w:rFonts w:ascii="Times New Roman" w:hAnsi="Times New Roman"/>
                <w:b/>
                <w:sz w:val="24"/>
                <w:szCs w:val="24"/>
              </w:rPr>
            </w:pPr>
            <w:r w:rsidRPr="000A4B28">
              <w:rPr>
                <w:rFonts w:ascii="Times New Roman" w:hAnsi="Times New Roman"/>
                <w:b/>
                <w:sz w:val="24"/>
                <w:szCs w:val="24"/>
              </w:rPr>
              <w:t>Выставка детского творчества.</w:t>
            </w:r>
          </w:p>
        </w:tc>
      </w:tr>
      <w:tr w:rsidR="000A4B28" w:rsidRPr="000A4B28" w:rsidTr="000A4B28">
        <w:trPr>
          <w:gridAfter w:val="1"/>
          <w:wAfter w:w="7" w:type="dxa"/>
          <w:trHeight w:val="843"/>
        </w:trPr>
        <w:tc>
          <w:tcPr>
            <w:tcW w:w="1668" w:type="dxa"/>
          </w:tcPr>
          <w:p w:rsidR="000A4B28" w:rsidRPr="000A4B28" w:rsidRDefault="000A4B28" w:rsidP="000A4B28">
            <w:pPr>
              <w:spacing w:after="0" w:line="252" w:lineRule="auto"/>
              <w:rPr>
                <w:rFonts w:ascii="Times New Roman" w:hAnsi="Times New Roman"/>
                <w:b/>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27 апреля –</w:t>
            </w:r>
          </w:p>
          <w:p w:rsidR="000A4B28" w:rsidRPr="000A4B28" w:rsidRDefault="000A4B28" w:rsidP="000A4B28">
            <w:pPr>
              <w:spacing w:line="252" w:lineRule="auto"/>
              <w:rPr>
                <w:rFonts w:ascii="Times New Roman" w:hAnsi="Times New Roman"/>
                <w:noProof/>
                <w:color w:val="0070C0"/>
                <w:kern w:val="24"/>
                <w:sz w:val="24"/>
                <w:szCs w:val="24"/>
              </w:rPr>
            </w:pPr>
            <w:r w:rsidRPr="000A4B28">
              <w:rPr>
                <w:rFonts w:ascii="Times New Roman" w:hAnsi="Times New Roman"/>
                <w:b/>
                <w:sz w:val="24"/>
                <w:szCs w:val="24"/>
              </w:rPr>
              <w:t>08 мая</w:t>
            </w:r>
          </w:p>
        </w:tc>
        <w:tc>
          <w:tcPr>
            <w:tcW w:w="1275" w:type="dxa"/>
          </w:tcPr>
          <w:p w:rsidR="000A4B28" w:rsidRPr="000A4B28" w:rsidRDefault="000A4B28" w:rsidP="000A4B28">
            <w:pPr>
              <w:spacing w:line="252" w:lineRule="auto"/>
              <w:jc w:val="center"/>
              <w:rPr>
                <w:rFonts w:ascii="Times New Roman" w:hAnsi="Times New Roman"/>
                <w:b/>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«День Победы»</w:t>
            </w:r>
            <w:r w:rsidRPr="000A4B28">
              <w:rPr>
                <w:rFonts w:ascii="Times New Roman" w:hAnsi="Times New Roman"/>
                <w:sz w:val="24"/>
                <w:szCs w:val="24"/>
              </w:rPr>
              <w:t xml:space="preserve"> </w:t>
            </w:r>
          </w:p>
          <w:p w:rsidR="000A4B28" w:rsidRPr="000A4B28" w:rsidRDefault="000A4B28" w:rsidP="000A4B28">
            <w:pPr>
              <w:spacing w:line="252" w:lineRule="auto"/>
              <w:jc w:val="center"/>
              <w:rPr>
                <w:rFonts w:ascii="Times New Roman" w:hAnsi="Times New Roman"/>
                <w:b/>
                <w:sz w:val="24"/>
                <w:szCs w:val="24"/>
              </w:rPr>
            </w:pPr>
          </w:p>
        </w:tc>
        <w:tc>
          <w:tcPr>
            <w:tcW w:w="4678" w:type="dxa"/>
          </w:tcPr>
          <w:p w:rsidR="000A4B28" w:rsidRPr="000A4B28" w:rsidRDefault="000A4B28" w:rsidP="00C876F8">
            <w:pPr>
              <w:numPr>
                <w:ilvl w:val="0"/>
                <w:numId w:val="49"/>
              </w:numPr>
              <w:spacing w:after="0" w:line="252" w:lineRule="auto"/>
              <w:ind w:left="737"/>
              <w:contextualSpacing/>
              <w:jc w:val="both"/>
              <w:rPr>
                <w:rFonts w:ascii="Times New Roman" w:hAnsi="Times New Roman"/>
                <w:sz w:val="24"/>
                <w:szCs w:val="24"/>
                <w:lang w:val="ru-RU"/>
              </w:rPr>
            </w:pPr>
            <w:r w:rsidRPr="000A4B28">
              <w:rPr>
                <w:rFonts w:ascii="Times New Roman" w:hAnsi="Times New Roman"/>
                <w:sz w:val="24"/>
                <w:szCs w:val="24"/>
                <w:lang w:val="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0A4B28" w:rsidRPr="000A4B28" w:rsidRDefault="000A4B28" w:rsidP="00C876F8">
            <w:pPr>
              <w:numPr>
                <w:ilvl w:val="0"/>
                <w:numId w:val="49"/>
              </w:numPr>
              <w:spacing w:after="0" w:line="252" w:lineRule="auto"/>
              <w:ind w:left="737"/>
              <w:contextualSpacing/>
              <w:jc w:val="both"/>
              <w:rPr>
                <w:rFonts w:ascii="Times New Roman" w:hAnsi="Times New Roman"/>
                <w:sz w:val="24"/>
                <w:szCs w:val="24"/>
                <w:lang w:val="ru-RU"/>
              </w:rPr>
            </w:pPr>
            <w:r w:rsidRPr="000A4B28">
              <w:rPr>
                <w:rFonts w:ascii="Times New Roman" w:hAnsi="Times New Roman"/>
                <w:sz w:val="24"/>
                <w:szCs w:val="24"/>
                <w:lang w:val="ru-RU"/>
              </w:rPr>
              <w:t>Знакомить с памятниками героям Великой Отечественной войны.</w:t>
            </w:r>
          </w:p>
          <w:p w:rsidR="000A4B28" w:rsidRPr="000A4B28" w:rsidRDefault="000A4B28" w:rsidP="00C876F8">
            <w:pPr>
              <w:numPr>
                <w:ilvl w:val="0"/>
                <w:numId w:val="49"/>
              </w:numPr>
              <w:spacing w:after="0" w:line="252" w:lineRule="auto"/>
              <w:ind w:left="737"/>
              <w:contextualSpacing/>
              <w:jc w:val="both"/>
              <w:rPr>
                <w:rFonts w:ascii="Times New Roman" w:hAnsi="Times New Roman"/>
                <w:sz w:val="24"/>
                <w:szCs w:val="24"/>
                <w:lang w:val="ru-RU"/>
              </w:rPr>
            </w:pPr>
            <w:r w:rsidRPr="000A4B28">
              <w:rPr>
                <w:rFonts w:ascii="Times New Roman" w:hAnsi="Times New Roman"/>
                <w:sz w:val="24"/>
                <w:szCs w:val="24"/>
                <w:lang w:val="ru-RU"/>
              </w:rPr>
              <w:t>Рассказывать детям о воинских наградах дедушек, бабушек, родителей.</w:t>
            </w:r>
          </w:p>
          <w:p w:rsidR="000A4B28" w:rsidRPr="000A4B28" w:rsidRDefault="000A4B28" w:rsidP="00C876F8">
            <w:pPr>
              <w:numPr>
                <w:ilvl w:val="0"/>
                <w:numId w:val="49"/>
              </w:numPr>
              <w:spacing w:after="0" w:line="252" w:lineRule="auto"/>
              <w:ind w:left="737"/>
              <w:contextualSpacing/>
              <w:jc w:val="both"/>
              <w:rPr>
                <w:rFonts w:ascii="Times New Roman" w:hAnsi="Times New Roman"/>
                <w:sz w:val="24"/>
                <w:szCs w:val="24"/>
                <w:lang w:val="ru-RU"/>
              </w:rPr>
            </w:pPr>
            <w:r w:rsidRPr="000A4B28">
              <w:rPr>
                <w:rFonts w:ascii="Times New Roman" w:hAnsi="Times New Roman"/>
                <w:sz w:val="24"/>
                <w:szCs w:val="24"/>
                <w:lang w:val="ru-RU"/>
              </w:rPr>
              <w:t xml:space="preserve">Рассказывать о преемственности поколений защитников Родины: от </w:t>
            </w:r>
            <w:r w:rsidRPr="000A4B28">
              <w:rPr>
                <w:rFonts w:ascii="Times New Roman" w:hAnsi="Times New Roman"/>
                <w:sz w:val="24"/>
                <w:szCs w:val="24"/>
                <w:lang w:val="ru-RU"/>
              </w:rPr>
              <w:lastRenderedPageBreak/>
              <w:t>былинных богатырей до героев Великой Отечественной войны.</w:t>
            </w:r>
          </w:p>
        </w:tc>
        <w:tc>
          <w:tcPr>
            <w:tcW w:w="2410" w:type="dxa"/>
          </w:tcPr>
          <w:p w:rsidR="000A4B28" w:rsidRPr="000A4B28" w:rsidRDefault="000A4B28" w:rsidP="000A4B28">
            <w:pPr>
              <w:spacing w:line="252" w:lineRule="auto"/>
              <w:ind w:left="488" w:hanging="425"/>
              <w:jc w:val="center"/>
              <w:rPr>
                <w:rFonts w:ascii="Times New Roman" w:hAnsi="Times New Roman"/>
                <w:b/>
                <w:sz w:val="24"/>
                <w:szCs w:val="24"/>
                <w:lang w:val="ru-RU"/>
              </w:rPr>
            </w:pPr>
            <w:r w:rsidRPr="000A4B28">
              <w:rPr>
                <w:rFonts w:ascii="Times New Roman" w:hAnsi="Times New Roman"/>
                <w:b/>
                <w:sz w:val="24"/>
                <w:szCs w:val="24"/>
                <w:lang w:val="ru-RU"/>
              </w:rPr>
              <w:lastRenderedPageBreak/>
              <w:t>Праздник, посвященный Дню Победы.</w:t>
            </w:r>
          </w:p>
          <w:p w:rsidR="000A4B28" w:rsidRPr="000A4B28" w:rsidRDefault="000A4B28" w:rsidP="000A4B28">
            <w:pPr>
              <w:spacing w:line="252" w:lineRule="auto"/>
              <w:ind w:left="488" w:hanging="425"/>
              <w:jc w:val="center"/>
              <w:rPr>
                <w:rFonts w:ascii="Times New Roman" w:hAnsi="Times New Roman"/>
                <w:b/>
                <w:sz w:val="24"/>
                <w:szCs w:val="24"/>
                <w:lang w:val="ru-RU"/>
              </w:rPr>
            </w:pPr>
            <w:r w:rsidRPr="000A4B28">
              <w:rPr>
                <w:rFonts w:ascii="Times New Roman" w:hAnsi="Times New Roman"/>
                <w:b/>
                <w:sz w:val="24"/>
                <w:szCs w:val="24"/>
                <w:lang w:val="ru-RU"/>
              </w:rPr>
              <w:t>Выставка детского творчества</w:t>
            </w:r>
          </w:p>
        </w:tc>
      </w:tr>
      <w:tr w:rsidR="000A4B28" w:rsidRPr="000A4B28" w:rsidTr="000A4B28">
        <w:trPr>
          <w:gridAfter w:val="1"/>
          <w:wAfter w:w="7" w:type="dxa"/>
          <w:trHeight w:val="2686"/>
        </w:trPr>
        <w:tc>
          <w:tcPr>
            <w:tcW w:w="1668" w:type="dxa"/>
          </w:tcPr>
          <w:p w:rsidR="000A4B28" w:rsidRPr="000A4B28" w:rsidRDefault="000A4B28" w:rsidP="000A4B28">
            <w:pPr>
              <w:spacing w:line="252" w:lineRule="auto"/>
              <w:rPr>
                <w:rFonts w:ascii="Times New Roman" w:hAnsi="Times New Roman"/>
                <w:b/>
                <w:sz w:val="24"/>
                <w:szCs w:val="24"/>
                <w:lang w:val="ru-RU"/>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12 мая –</w:t>
            </w:r>
          </w:p>
          <w:p w:rsidR="000A4B28" w:rsidRPr="000A4B28" w:rsidRDefault="000A4B28" w:rsidP="000A4B28">
            <w:pPr>
              <w:spacing w:line="252" w:lineRule="auto"/>
              <w:rPr>
                <w:rFonts w:ascii="Times New Roman" w:hAnsi="Times New Roman"/>
                <w:b/>
                <w:sz w:val="24"/>
                <w:szCs w:val="24"/>
              </w:rPr>
            </w:pPr>
            <w:r w:rsidRPr="000A4B28">
              <w:rPr>
                <w:rFonts w:ascii="Times New Roman" w:hAnsi="Times New Roman"/>
                <w:b/>
                <w:sz w:val="24"/>
                <w:szCs w:val="24"/>
              </w:rPr>
              <w:t>29 мая</w:t>
            </w:r>
          </w:p>
          <w:p w:rsidR="000A4B28" w:rsidRPr="000A4B28" w:rsidRDefault="000A4B28" w:rsidP="000A4B28">
            <w:pPr>
              <w:spacing w:after="0" w:line="252" w:lineRule="auto"/>
              <w:rPr>
                <w:rFonts w:ascii="Times New Roman" w:hAnsi="Times New Roman"/>
                <w:b/>
                <w:sz w:val="24"/>
                <w:szCs w:val="24"/>
              </w:rPr>
            </w:pPr>
          </w:p>
        </w:tc>
        <w:tc>
          <w:tcPr>
            <w:tcW w:w="1275" w:type="dxa"/>
          </w:tcPr>
          <w:p w:rsidR="000A4B28" w:rsidRPr="000A4B28" w:rsidRDefault="000A4B28" w:rsidP="000A4B28">
            <w:pPr>
              <w:spacing w:line="252" w:lineRule="auto"/>
              <w:jc w:val="center"/>
              <w:rPr>
                <w:rFonts w:ascii="Times New Roman" w:hAnsi="Times New Roman"/>
                <w:b/>
                <w:sz w:val="24"/>
                <w:szCs w:val="24"/>
                <w:lang w:val="ru-RU"/>
              </w:rPr>
            </w:pPr>
          </w:p>
          <w:p w:rsidR="000A4B28" w:rsidRPr="000A4B28" w:rsidRDefault="000A4B28" w:rsidP="000A4B28">
            <w:pPr>
              <w:spacing w:line="252" w:lineRule="auto"/>
              <w:jc w:val="center"/>
              <w:rPr>
                <w:rFonts w:ascii="Times New Roman" w:hAnsi="Times New Roman"/>
                <w:b/>
                <w:sz w:val="24"/>
                <w:szCs w:val="24"/>
                <w:lang w:val="ru-RU"/>
              </w:rPr>
            </w:pPr>
            <w:r w:rsidRPr="000A4B28">
              <w:rPr>
                <w:rFonts w:ascii="Times New Roman" w:hAnsi="Times New Roman"/>
                <w:b/>
                <w:sz w:val="24"/>
                <w:szCs w:val="24"/>
                <w:lang w:val="ru-RU"/>
              </w:rPr>
              <w:t>«</w:t>
            </w:r>
            <w:r w:rsidR="00A85C3E">
              <w:rPr>
                <w:rFonts w:ascii="Times New Roman" w:hAnsi="Times New Roman"/>
                <w:b/>
                <w:sz w:val="24"/>
                <w:szCs w:val="24"/>
                <w:lang w:val="ru-RU"/>
              </w:rPr>
              <w:t>До свиданиядетский сад! Здравствуй</w:t>
            </w:r>
            <w:r w:rsidRPr="000A4B28">
              <w:rPr>
                <w:rFonts w:ascii="Times New Roman" w:hAnsi="Times New Roman"/>
                <w:b/>
                <w:sz w:val="24"/>
                <w:szCs w:val="24"/>
                <w:lang w:val="ru-RU"/>
              </w:rPr>
              <w:t xml:space="preserve"> школа!»</w:t>
            </w:r>
          </w:p>
          <w:p w:rsidR="000A4B28" w:rsidRPr="000A4B28" w:rsidRDefault="000A4B28" w:rsidP="000A4B28">
            <w:pPr>
              <w:spacing w:line="252" w:lineRule="auto"/>
              <w:jc w:val="center"/>
              <w:rPr>
                <w:rFonts w:ascii="Times New Roman" w:hAnsi="Times New Roman"/>
                <w:b/>
                <w:sz w:val="24"/>
                <w:szCs w:val="24"/>
                <w:lang w:val="ru-RU"/>
              </w:rPr>
            </w:pPr>
          </w:p>
        </w:tc>
        <w:tc>
          <w:tcPr>
            <w:tcW w:w="4678" w:type="dxa"/>
          </w:tcPr>
          <w:p w:rsidR="000A4B28" w:rsidRPr="000A4B28" w:rsidRDefault="000A4B28" w:rsidP="00C876F8">
            <w:pPr>
              <w:numPr>
                <w:ilvl w:val="0"/>
                <w:numId w:val="54"/>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0A4B28" w:rsidRPr="000A4B28" w:rsidRDefault="000A4B28" w:rsidP="00C876F8">
            <w:pPr>
              <w:numPr>
                <w:ilvl w:val="0"/>
                <w:numId w:val="54"/>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Формировать эмоционально положительное отношение к предстоящему поступлению в 1-й класс.</w:t>
            </w:r>
          </w:p>
        </w:tc>
        <w:tc>
          <w:tcPr>
            <w:tcW w:w="2410" w:type="dxa"/>
          </w:tcPr>
          <w:p w:rsidR="000A4B28" w:rsidRPr="000A4B28" w:rsidRDefault="000A4B28" w:rsidP="000A4B28">
            <w:pPr>
              <w:spacing w:line="252" w:lineRule="auto"/>
              <w:ind w:left="488" w:hanging="425"/>
              <w:jc w:val="center"/>
              <w:rPr>
                <w:rFonts w:ascii="Times New Roman" w:hAnsi="Times New Roman"/>
                <w:b/>
                <w:sz w:val="24"/>
                <w:szCs w:val="24"/>
                <w:lang w:val="ru-RU"/>
              </w:rPr>
            </w:pPr>
          </w:p>
          <w:p w:rsidR="000A4B28" w:rsidRPr="000A4B28" w:rsidRDefault="000A4B28" w:rsidP="000A4B28">
            <w:pPr>
              <w:spacing w:after="0" w:line="252" w:lineRule="auto"/>
              <w:ind w:left="488" w:hanging="425"/>
              <w:jc w:val="center"/>
              <w:rPr>
                <w:rFonts w:ascii="Times New Roman" w:hAnsi="Times New Roman"/>
                <w:b/>
                <w:sz w:val="24"/>
                <w:szCs w:val="24"/>
              </w:rPr>
            </w:pPr>
            <w:r w:rsidRPr="000A4B28">
              <w:rPr>
                <w:rFonts w:ascii="Times New Roman" w:hAnsi="Times New Roman"/>
                <w:b/>
                <w:sz w:val="24"/>
                <w:szCs w:val="24"/>
              </w:rPr>
              <w:t>«Выпускной бал»</w:t>
            </w:r>
          </w:p>
        </w:tc>
      </w:tr>
      <w:tr w:rsidR="000A4B28" w:rsidRPr="000A4B28" w:rsidTr="000A4B28">
        <w:trPr>
          <w:trHeight w:val="1052"/>
        </w:trPr>
        <w:tc>
          <w:tcPr>
            <w:tcW w:w="1668" w:type="dxa"/>
          </w:tcPr>
          <w:p w:rsidR="000A4B28" w:rsidRPr="000A4B28" w:rsidRDefault="000A4B28" w:rsidP="000A4B28">
            <w:pPr>
              <w:spacing w:after="0" w:line="252" w:lineRule="auto"/>
              <w:jc w:val="center"/>
              <w:rPr>
                <w:rFonts w:ascii="Times New Roman" w:hAnsi="Times New Roman"/>
                <w:b/>
                <w:sz w:val="24"/>
                <w:szCs w:val="24"/>
              </w:rPr>
            </w:pPr>
          </w:p>
        </w:tc>
        <w:tc>
          <w:tcPr>
            <w:tcW w:w="8370" w:type="dxa"/>
            <w:gridSpan w:val="4"/>
          </w:tcPr>
          <w:p w:rsidR="000A4B28" w:rsidRPr="000A4B28" w:rsidRDefault="000A4B28" w:rsidP="000A4B28">
            <w:pPr>
              <w:spacing w:line="252" w:lineRule="auto"/>
              <w:jc w:val="center"/>
              <w:rPr>
                <w:rFonts w:ascii="Times New Roman" w:hAnsi="Times New Roman"/>
                <w:b/>
                <w:sz w:val="24"/>
                <w:szCs w:val="24"/>
                <w:lang w:val="ru-RU"/>
              </w:rPr>
            </w:pPr>
            <w:r w:rsidRPr="000A4B28">
              <w:rPr>
                <w:rFonts w:ascii="Times New Roman" w:hAnsi="Times New Roman"/>
                <w:b/>
                <w:sz w:val="24"/>
                <w:szCs w:val="24"/>
                <w:lang w:val="ru-RU"/>
              </w:rPr>
              <w:t>В летний период детский сад работает в каникулярном режиме</w:t>
            </w: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(01.06.2020г. – 31.08.2020г.)</w:t>
            </w:r>
          </w:p>
        </w:tc>
      </w:tr>
    </w:tbl>
    <w:p w:rsidR="000A4B28" w:rsidRDefault="000A4B28" w:rsidP="00AE4C93">
      <w:pPr>
        <w:spacing w:after="0" w:line="240" w:lineRule="auto"/>
        <w:ind w:firstLine="709"/>
        <w:jc w:val="center"/>
        <w:rPr>
          <w:rFonts w:ascii="Times New Roman" w:hAnsi="Times New Roman"/>
          <w:b/>
          <w:sz w:val="24"/>
          <w:szCs w:val="24"/>
        </w:rPr>
      </w:pPr>
    </w:p>
    <w:p w:rsidR="000A4B28" w:rsidRDefault="000A4B28" w:rsidP="00AE4C93">
      <w:pPr>
        <w:spacing w:after="0" w:line="240" w:lineRule="auto"/>
        <w:ind w:firstLine="709"/>
        <w:jc w:val="center"/>
        <w:rPr>
          <w:rFonts w:ascii="Times New Roman" w:hAnsi="Times New Roman"/>
          <w:b/>
          <w:sz w:val="24"/>
          <w:szCs w:val="24"/>
        </w:rPr>
      </w:pPr>
    </w:p>
    <w:p w:rsidR="000A4B28" w:rsidRDefault="000A4B28" w:rsidP="00AE4C93">
      <w:pPr>
        <w:spacing w:after="0" w:line="240" w:lineRule="auto"/>
        <w:ind w:firstLine="709"/>
        <w:jc w:val="center"/>
        <w:rPr>
          <w:rFonts w:ascii="Times New Roman" w:hAnsi="Times New Roman"/>
          <w:b/>
          <w:sz w:val="24"/>
          <w:szCs w:val="24"/>
        </w:rPr>
      </w:pPr>
    </w:p>
    <w:p w:rsidR="000A4B28" w:rsidRPr="000C6797" w:rsidRDefault="000A4B28" w:rsidP="000A4B28">
      <w:pPr>
        <w:pStyle w:val="a3"/>
        <w:spacing w:after="0" w:line="240" w:lineRule="auto"/>
        <w:ind w:left="0"/>
        <w:jc w:val="center"/>
        <w:rPr>
          <w:rFonts w:ascii="Times New Roman" w:hAnsi="Times New Roman"/>
          <w:b/>
          <w:sz w:val="24"/>
          <w:szCs w:val="24"/>
        </w:rPr>
      </w:pPr>
      <w:r w:rsidRPr="000C6797">
        <w:rPr>
          <w:rFonts w:ascii="Times New Roman" w:hAnsi="Times New Roman"/>
          <w:b/>
          <w:sz w:val="24"/>
          <w:szCs w:val="24"/>
        </w:rPr>
        <w:t>3.6. Краткая презентация РП (аннотация) (для родителей воспитанников)</w:t>
      </w:r>
    </w:p>
    <w:p w:rsidR="000A4B28" w:rsidRPr="002358CA" w:rsidRDefault="000A4B28" w:rsidP="000A4B28">
      <w:pPr>
        <w:spacing w:after="0" w:line="240" w:lineRule="auto"/>
        <w:ind w:firstLine="709"/>
        <w:jc w:val="both"/>
        <w:rPr>
          <w:rFonts w:ascii="Times New Roman" w:eastAsia="Calibri" w:hAnsi="Times New Roman"/>
          <w:sz w:val="24"/>
          <w:szCs w:val="24"/>
          <w:lang w:eastAsia="en-US"/>
        </w:rPr>
      </w:pPr>
      <w:r w:rsidRPr="002358CA">
        <w:rPr>
          <w:rFonts w:ascii="Times New Roman" w:eastAsia="Calibri" w:hAnsi="Times New Roman"/>
          <w:sz w:val="24"/>
          <w:szCs w:val="24"/>
          <w:lang w:eastAsia="en-US"/>
        </w:rPr>
        <w:t xml:space="preserve">Рабочая программа – учебно-методическая документация, обеспечивающая реализацию основной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цель, задачи, планируемые результаты, содержание и организацию образовательного процесса. </w:t>
      </w:r>
    </w:p>
    <w:p w:rsidR="000A4B28" w:rsidRDefault="000A4B28" w:rsidP="000A4B28">
      <w:pPr>
        <w:spacing w:after="0" w:line="240" w:lineRule="auto"/>
        <w:ind w:firstLine="709"/>
        <w:jc w:val="both"/>
        <w:rPr>
          <w:rFonts w:ascii="Times New Roman" w:eastAsia="Calibri" w:hAnsi="Times New Roman"/>
          <w:sz w:val="24"/>
          <w:szCs w:val="24"/>
          <w:lang w:eastAsia="en-US"/>
        </w:rPr>
      </w:pPr>
      <w:r w:rsidRPr="002358CA">
        <w:rPr>
          <w:rFonts w:ascii="Times New Roman" w:eastAsia="Calibri" w:hAnsi="Times New Roman"/>
          <w:sz w:val="24"/>
          <w:szCs w:val="24"/>
          <w:lang w:eastAsia="en-US"/>
        </w:rPr>
        <w:t>Программа обеспечивает разносторонне</w:t>
      </w:r>
      <w:r>
        <w:rPr>
          <w:rFonts w:ascii="Times New Roman" w:eastAsia="Calibri" w:hAnsi="Times New Roman"/>
          <w:sz w:val="24"/>
          <w:szCs w:val="24"/>
          <w:lang w:eastAsia="en-US"/>
        </w:rPr>
        <w:t>е развитие детей в возрасте от 6 до 7</w:t>
      </w:r>
      <w:r w:rsidRPr="002358CA">
        <w:rPr>
          <w:rFonts w:ascii="Times New Roman" w:eastAsia="Calibri" w:hAnsi="Times New Roman"/>
          <w:sz w:val="24"/>
          <w:szCs w:val="24"/>
          <w:lang w:eastAsia="en-US"/>
        </w:rPr>
        <w:t xml:space="preserve"> лет. В разработке рабочей программы учитывается характеристика возрастн</w:t>
      </w:r>
      <w:r>
        <w:rPr>
          <w:rFonts w:ascii="Times New Roman" w:eastAsia="Calibri" w:hAnsi="Times New Roman"/>
          <w:sz w:val="24"/>
          <w:szCs w:val="24"/>
          <w:lang w:eastAsia="en-US"/>
        </w:rPr>
        <w:t>ых особенностей развития детей 7</w:t>
      </w:r>
      <w:r w:rsidRPr="002358CA">
        <w:rPr>
          <w:rFonts w:ascii="Times New Roman" w:eastAsia="Calibri" w:hAnsi="Times New Roman"/>
          <w:sz w:val="24"/>
          <w:szCs w:val="24"/>
          <w:lang w:eastAsia="en-US"/>
        </w:rPr>
        <w:t>-го года жизни необходимая для правильной организации образовательного процесса, как в условиях семьи, так и в условиях дошкольного образовательного учреждения данная авторами комплексной программы «Примерной основной общеобразовательной программы Н.Е. Вераксы, Т.С. Комаровой, М.А. Васильевой. «От рождения до школы».</w:t>
      </w:r>
    </w:p>
    <w:p w:rsidR="000A4B28" w:rsidRPr="002358CA" w:rsidRDefault="000A4B28" w:rsidP="000A4B28">
      <w:pPr>
        <w:spacing w:after="0" w:line="240" w:lineRule="auto"/>
        <w:ind w:hanging="284"/>
        <w:jc w:val="both"/>
        <w:rPr>
          <w:rFonts w:ascii="Times New Roman" w:hAnsi="Times New Roman"/>
          <w:sz w:val="24"/>
          <w:szCs w:val="24"/>
        </w:rPr>
      </w:pPr>
      <w:r w:rsidRPr="002358CA">
        <w:rPr>
          <w:rFonts w:ascii="Times New Roman" w:eastAsia="Calibri" w:hAnsi="Times New Roman"/>
          <w:sz w:val="24"/>
          <w:szCs w:val="24"/>
          <w:lang w:eastAsia="en-US"/>
        </w:rPr>
        <w:t xml:space="preserve"> </w:t>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Pr="00AE4C93">
        <w:rPr>
          <w:rFonts w:ascii="Times New Roman" w:hAnsi="Times New Roman"/>
          <w:sz w:val="24"/>
          <w:szCs w:val="24"/>
        </w:rPr>
        <w:t>Содержание рабочей программы обеспечивает возможность</w:t>
      </w:r>
      <w:r>
        <w:rPr>
          <w:rFonts w:ascii="Times New Roman" w:hAnsi="Times New Roman"/>
          <w:sz w:val="24"/>
          <w:szCs w:val="24"/>
        </w:rPr>
        <w:t xml:space="preserve"> развития личности, мотивации и </w:t>
      </w:r>
      <w:r w:rsidRPr="00AE4C93">
        <w:rPr>
          <w:rFonts w:ascii="Times New Roman" w:hAnsi="Times New Roman"/>
          <w:sz w:val="24"/>
          <w:szCs w:val="24"/>
        </w:rPr>
        <w:t xml:space="preserve">способностей детей в различных видах деятельности. </w:t>
      </w:r>
      <w:r w:rsidRPr="002358CA">
        <w:rPr>
          <w:rFonts w:ascii="Times New Roman" w:eastAsia="Calibri" w:hAnsi="Times New Roman"/>
          <w:sz w:val="24"/>
          <w:szCs w:val="24"/>
          <w:lang w:eastAsia="en-US"/>
        </w:rPr>
        <w:t xml:space="preserve">Цель </w:t>
      </w:r>
      <w:r>
        <w:rPr>
          <w:rFonts w:ascii="Times New Roman" w:eastAsia="Calibri" w:hAnsi="Times New Roman"/>
          <w:sz w:val="24"/>
          <w:szCs w:val="24"/>
          <w:lang w:eastAsia="en-US"/>
        </w:rPr>
        <w:t>программы: накопление ребенком 7</w:t>
      </w:r>
      <w:r w:rsidRPr="002358CA">
        <w:rPr>
          <w:rFonts w:ascii="Times New Roman" w:eastAsia="Calibri" w:hAnsi="Times New Roman"/>
          <w:sz w:val="24"/>
          <w:szCs w:val="24"/>
          <w:lang w:eastAsia="en-US"/>
        </w:rPr>
        <w:t>-го года жизни культурного опыта в деятельности и общения в процессе активного взаимодействия с окружающим миром, с другими детьми и взрослыми, решения задач и проблем, как основы для формирования в его сознании целостной картины мира, готовности к непрерывному образованию, саморазвитию и успешной самореализации.</w:t>
      </w:r>
    </w:p>
    <w:p w:rsidR="000A4B28" w:rsidRDefault="000A4B28" w:rsidP="000A4B28">
      <w:pPr>
        <w:spacing w:after="0" w:line="240" w:lineRule="auto"/>
        <w:ind w:firstLine="709"/>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AE4C93" w:rsidRPr="00A44487" w:rsidRDefault="00AE4C93" w:rsidP="00A44487">
      <w:pPr>
        <w:spacing w:after="0" w:line="240" w:lineRule="auto"/>
        <w:ind w:firstLine="709"/>
        <w:jc w:val="center"/>
        <w:rPr>
          <w:rFonts w:ascii="Times New Roman" w:hAnsi="Times New Roman"/>
          <w:b/>
          <w:sz w:val="24"/>
          <w:szCs w:val="24"/>
        </w:rPr>
      </w:pPr>
      <w:r w:rsidRPr="00A44487">
        <w:rPr>
          <w:rFonts w:ascii="Times New Roman" w:hAnsi="Times New Roman"/>
          <w:b/>
          <w:sz w:val="24"/>
          <w:szCs w:val="24"/>
        </w:rPr>
        <w:lastRenderedPageBreak/>
        <w:t>3.7.ПЕРЕЧЕНЬ ЛИТЕРАТУРНЫХ ИСТОЧНИКОВ</w:t>
      </w:r>
    </w:p>
    <w:p w:rsidR="00A44487" w:rsidRPr="00A44487" w:rsidRDefault="00A44487" w:rsidP="00A44487">
      <w:pPr>
        <w:spacing w:after="0" w:line="240" w:lineRule="auto"/>
        <w:ind w:firstLine="709"/>
        <w:jc w:val="center"/>
        <w:rPr>
          <w:rFonts w:ascii="Times New Roman" w:hAnsi="Times New Roman"/>
          <w:b/>
          <w:sz w:val="24"/>
          <w:szCs w:val="24"/>
        </w:rPr>
      </w:pPr>
    </w:p>
    <w:p w:rsidR="00A44487" w:rsidRPr="00A44487" w:rsidRDefault="00A44487" w:rsidP="00A44487">
      <w:pPr>
        <w:pStyle w:val="af0"/>
        <w:spacing w:before="0" w:beforeAutospacing="0" w:after="0" w:afterAutospacing="0"/>
        <w:rPr>
          <w:color w:val="000000"/>
        </w:rPr>
      </w:pPr>
      <w:r w:rsidRPr="00A44487">
        <w:rPr>
          <w:color w:val="000000"/>
        </w:rPr>
        <w:t>Данная Программа разработана в соответствие со следующим нормативным документам:</w:t>
      </w:r>
    </w:p>
    <w:p w:rsidR="00A44487" w:rsidRPr="00A44487" w:rsidRDefault="00A44487" w:rsidP="00A44487">
      <w:pPr>
        <w:pStyle w:val="af0"/>
        <w:spacing w:before="0" w:beforeAutospacing="0" w:after="0" w:afterAutospacing="0"/>
        <w:rPr>
          <w:color w:val="000000"/>
        </w:rPr>
      </w:pPr>
      <w:r w:rsidRPr="00A44487">
        <w:rPr>
          <w:color w:val="000000"/>
        </w:rPr>
        <w:t>1. Конвенция о правах ребенка. Принята резолюцией 44/25 Генеральной Ассамблеи от 20 ноября 1989 года. ─ ООН 1990.</w:t>
      </w:r>
    </w:p>
    <w:p w:rsidR="00A44487" w:rsidRPr="00A44487" w:rsidRDefault="00A44487" w:rsidP="00A44487">
      <w:pPr>
        <w:pStyle w:val="af0"/>
        <w:spacing w:before="0" w:beforeAutospacing="0" w:after="0" w:afterAutospacing="0"/>
        <w:rPr>
          <w:color w:val="000000"/>
        </w:rPr>
      </w:pPr>
      <w:r w:rsidRPr="00A44487">
        <w:rPr>
          <w:color w:val="000000"/>
        </w:rPr>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A44487" w:rsidRPr="00A44487" w:rsidRDefault="00A44487" w:rsidP="00A44487">
      <w:pPr>
        <w:pStyle w:val="af0"/>
        <w:spacing w:before="0" w:beforeAutospacing="0" w:after="0" w:afterAutospacing="0"/>
        <w:rPr>
          <w:color w:val="000000"/>
        </w:rPr>
      </w:pPr>
      <w:r w:rsidRPr="00A44487">
        <w:rPr>
          <w:color w:val="000000"/>
        </w:rPr>
        <w:t>3. Федеральный закон 24 июля 1998 г. № 124-ФЗ «Об основных гарантиях прав ребенка в Российской Федерации».</w:t>
      </w:r>
    </w:p>
    <w:p w:rsidR="00A44487" w:rsidRPr="00A44487" w:rsidRDefault="00A44487" w:rsidP="00A44487">
      <w:pPr>
        <w:pStyle w:val="af0"/>
        <w:spacing w:before="0" w:beforeAutospacing="0" w:after="0" w:afterAutospacing="0"/>
        <w:rPr>
          <w:color w:val="000000"/>
        </w:rPr>
      </w:pPr>
      <w:r w:rsidRPr="00A44487">
        <w:rPr>
          <w:color w:val="000000"/>
        </w:rPr>
        <w:t>4. Распоряжение Правительства Российской Федерации от 4 сентября 2014 г. № 1726-р о Концепции дополнительного образования детей.</w:t>
      </w:r>
    </w:p>
    <w:p w:rsidR="00A44487" w:rsidRPr="00A44487" w:rsidRDefault="00A44487" w:rsidP="00A44487">
      <w:pPr>
        <w:pStyle w:val="af0"/>
        <w:spacing w:before="0" w:beforeAutospacing="0" w:after="0" w:afterAutospacing="0"/>
        <w:rPr>
          <w:color w:val="000000"/>
        </w:rPr>
      </w:pPr>
      <w:r w:rsidRPr="00A44487">
        <w:rPr>
          <w:color w:val="000000"/>
        </w:rPr>
        <w:t>5. Распоряжение Правительства Российской Федерации от 29 мая 2015 г. № 996-р о Стратегии развития воспитания до 2025г. [Электронный ресурс]. ─ Режим доступа: http://government.ru/docs/18312/.</w:t>
      </w:r>
    </w:p>
    <w:p w:rsidR="00A44487" w:rsidRPr="00A44487" w:rsidRDefault="00A44487" w:rsidP="00A44487">
      <w:pPr>
        <w:pStyle w:val="af0"/>
        <w:spacing w:before="0" w:beforeAutospacing="0" w:after="0" w:afterAutospacing="0"/>
        <w:rPr>
          <w:color w:val="000000"/>
        </w:rPr>
      </w:pPr>
      <w:r w:rsidRPr="00A44487">
        <w:rPr>
          <w:color w:val="000000"/>
        </w:rPr>
        <w:t>6.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A44487" w:rsidRPr="00A44487" w:rsidRDefault="00A44487" w:rsidP="00A44487">
      <w:pPr>
        <w:pStyle w:val="af0"/>
        <w:spacing w:before="0" w:beforeAutospacing="0" w:after="0" w:afterAutospacing="0"/>
        <w:rPr>
          <w:color w:val="000000"/>
        </w:rPr>
      </w:pPr>
      <w:r w:rsidRPr="00A44487">
        <w:rPr>
          <w:color w:val="000000"/>
        </w:rPr>
        <w:t>7. Постановление Главного государственного санитарного врача Российской Федерации от 15 мая 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A44487" w:rsidRPr="00A44487" w:rsidRDefault="00A44487" w:rsidP="00A44487">
      <w:pPr>
        <w:pStyle w:val="af0"/>
        <w:spacing w:before="0" w:beforeAutospacing="0" w:after="0" w:afterAutospacing="0"/>
        <w:rPr>
          <w:color w:val="000000"/>
        </w:rPr>
      </w:pPr>
      <w:r w:rsidRPr="00A44487">
        <w:rPr>
          <w:color w:val="000000"/>
        </w:rPr>
        <w:t>8.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A44487" w:rsidRPr="00A44487" w:rsidRDefault="00A44487" w:rsidP="00A44487">
      <w:pPr>
        <w:pStyle w:val="af0"/>
        <w:spacing w:before="0" w:beforeAutospacing="0" w:after="0" w:afterAutospacing="0"/>
        <w:rPr>
          <w:color w:val="000000"/>
        </w:rPr>
      </w:pPr>
      <w:r w:rsidRPr="00A44487">
        <w:rPr>
          <w:color w:val="000000"/>
        </w:rPr>
        <w:t>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A44487" w:rsidRPr="00A44487" w:rsidRDefault="00A44487" w:rsidP="00A44487">
      <w:pPr>
        <w:pStyle w:val="af0"/>
        <w:spacing w:before="0" w:beforeAutospacing="0" w:after="0" w:afterAutospacing="0"/>
        <w:rPr>
          <w:color w:val="000000"/>
        </w:rPr>
      </w:pPr>
      <w:r w:rsidRPr="00A44487">
        <w:rPr>
          <w:color w:val="000000"/>
        </w:rPr>
        <w:t>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A44487" w:rsidRPr="00A44487" w:rsidRDefault="00A44487" w:rsidP="00A44487">
      <w:pPr>
        <w:pStyle w:val="af0"/>
        <w:spacing w:before="0" w:beforeAutospacing="0" w:after="0" w:afterAutospacing="0"/>
        <w:rPr>
          <w:color w:val="000000"/>
        </w:rPr>
      </w:pPr>
      <w:r w:rsidRPr="00A44487">
        <w:rPr>
          <w:color w:val="000000"/>
        </w:rPr>
        <w:t>11. Приказ Министерства образования и науки Российской Федерации от 17 декабря 2010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A44487" w:rsidRPr="00A44487" w:rsidRDefault="00A44487" w:rsidP="00A44487">
      <w:pPr>
        <w:pStyle w:val="af0"/>
        <w:spacing w:before="0" w:beforeAutospacing="0" w:after="0" w:afterAutospacing="0"/>
        <w:rPr>
          <w:color w:val="000000"/>
        </w:rPr>
      </w:pPr>
      <w:r w:rsidRPr="00A44487">
        <w:rPr>
          <w:color w:val="000000"/>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A44487" w:rsidRPr="00A44487" w:rsidRDefault="00A44487" w:rsidP="00A44487">
      <w:pPr>
        <w:pStyle w:val="af0"/>
        <w:spacing w:before="0" w:beforeAutospacing="0" w:after="0" w:afterAutospacing="0"/>
        <w:rPr>
          <w:color w:val="000000"/>
        </w:rPr>
      </w:pPr>
      <w:r w:rsidRPr="00A44487">
        <w:rPr>
          <w:color w:val="000000"/>
        </w:rPr>
        <w:t>13. Приказ Минздрав 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A44487" w:rsidRPr="00A44487" w:rsidRDefault="00A44487" w:rsidP="00A44487">
      <w:pPr>
        <w:pStyle w:val="af0"/>
        <w:spacing w:before="0" w:beforeAutospacing="0" w:after="0" w:afterAutospacing="0"/>
        <w:rPr>
          <w:color w:val="000000"/>
        </w:rPr>
      </w:pPr>
      <w:r w:rsidRPr="00A44487">
        <w:rPr>
          <w:color w:val="000000"/>
        </w:rPr>
        <w:lastRenderedPageBreak/>
        <w:t>14. Письмо Минобрнауки России «Комментарии к ФГОС ДО» от 28 февраля 2014 г. № 08- 249 // Вестник образования. – 2014. – Апрель. – № 7.</w:t>
      </w:r>
    </w:p>
    <w:p w:rsidR="00A44487" w:rsidRPr="00A44487" w:rsidRDefault="00A44487" w:rsidP="00A44487">
      <w:pPr>
        <w:pStyle w:val="af0"/>
        <w:spacing w:before="0" w:beforeAutospacing="0" w:after="0" w:afterAutospacing="0"/>
        <w:rPr>
          <w:color w:val="000000"/>
        </w:rPr>
      </w:pPr>
      <w:r w:rsidRPr="00A44487">
        <w:rPr>
          <w:color w:val="000000"/>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A44487" w:rsidRPr="00A44487" w:rsidRDefault="00A44487" w:rsidP="00A44487">
      <w:pPr>
        <w:pStyle w:val="af0"/>
        <w:spacing w:before="0" w:beforeAutospacing="0" w:after="0" w:afterAutospacing="0"/>
        <w:rPr>
          <w:color w:val="000000"/>
        </w:rPr>
      </w:pPr>
      <w:r w:rsidRPr="00A44487">
        <w:rPr>
          <w:color w:val="000000"/>
        </w:rPr>
        <w:t>16. Устав МКДОУ «Баранниковский детский сад»</w:t>
      </w:r>
    </w:p>
    <w:p w:rsidR="00A44487" w:rsidRPr="00AE4C93" w:rsidRDefault="00A44487" w:rsidP="00AE4C93">
      <w:pPr>
        <w:spacing w:after="0" w:line="240" w:lineRule="auto"/>
        <w:ind w:firstLine="709"/>
        <w:jc w:val="center"/>
        <w:rPr>
          <w:rFonts w:ascii="Times New Roman" w:hAnsi="Times New Roman"/>
          <w:b/>
          <w:sz w:val="24"/>
          <w:szCs w:val="24"/>
        </w:rPr>
      </w:pPr>
    </w:p>
    <w:p w:rsidR="000F328E" w:rsidRPr="000C6797" w:rsidRDefault="000F328E" w:rsidP="00510E72">
      <w:pPr>
        <w:pStyle w:val="a3"/>
        <w:spacing w:after="0" w:line="240" w:lineRule="auto"/>
        <w:ind w:left="66"/>
        <w:jc w:val="both"/>
        <w:rPr>
          <w:rFonts w:ascii="Times New Roman" w:hAnsi="Times New Roman"/>
          <w:sz w:val="24"/>
          <w:szCs w:val="24"/>
        </w:rPr>
      </w:pPr>
    </w:p>
    <w:sectPr w:rsidR="000F328E" w:rsidRPr="000C6797" w:rsidSect="00AE4C93">
      <w:footerReference w:type="default" r:id="rId11"/>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C80" w:rsidRDefault="00D76C80" w:rsidP="00054417">
      <w:pPr>
        <w:spacing w:after="0" w:line="240" w:lineRule="auto"/>
      </w:pPr>
      <w:r>
        <w:separator/>
      </w:r>
    </w:p>
  </w:endnote>
  <w:endnote w:type="continuationSeparator" w:id="0">
    <w:p w:rsidR="00D76C80" w:rsidRDefault="00D76C80" w:rsidP="0005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Bold">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82" w:rsidRDefault="008F6282">
    <w:pPr>
      <w:pStyle w:val="ae"/>
      <w:jc w:val="center"/>
    </w:pPr>
    <w:r>
      <w:fldChar w:fldCharType="begin"/>
    </w:r>
    <w:r>
      <w:instrText>PAGE   \* MERGEFORMAT</w:instrText>
    </w:r>
    <w:r>
      <w:fldChar w:fldCharType="separate"/>
    </w:r>
    <w:r w:rsidR="000D1D6F">
      <w:rPr>
        <w:noProof/>
      </w:rPr>
      <w:t>11</w:t>
    </w:r>
    <w:r>
      <w:rPr>
        <w:noProof/>
      </w:rPr>
      <w:fldChar w:fldCharType="end"/>
    </w:r>
  </w:p>
  <w:p w:rsidR="008F6282" w:rsidRDefault="008F628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82" w:rsidRDefault="008F6282">
    <w:pPr>
      <w:pStyle w:val="ae"/>
      <w:jc w:val="right"/>
    </w:pPr>
  </w:p>
  <w:p w:rsidR="008F6282" w:rsidRDefault="008F6282">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82" w:rsidRDefault="008F6282">
    <w:pPr>
      <w:pStyle w:val="ae"/>
      <w:jc w:val="right"/>
    </w:pPr>
    <w:r>
      <w:fldChar w:fldCharType="begin"/>
    </w:r>
    <w:r>
      <w:instrText>PAGE   \* MERGEFORMAT</w:instrText>
    </w:r>
    <w:r>
      <w:fldChar w:fldCharType="separate"/>
    </w:r>
    <w:r w:rsidR="000D1D6F">
      <w:rPr>
        <w:noProof/>
      </w:rPr>
      <w:t>143</w:t>
    </w:r>
    <w:r>
      <w:rPr>
        <w:noProof/>
      </w:rPr>
      <w:fldChar w:fldCharType="end"/>
    </w:r>
  </w:p>
  <w:p w:rsidR="008F6282" w:rsidRDefault="008F628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C80" w:rsidRDefault="00D76C80" w:rsidP="00054417">
      <w:pPr>
        <w:spacing w:after="0" w:line="240" w:lineRule="auto"/>
      </w:pPr>
      <w:r>
        <w:separator/>
      </w:r>
    </w:p>
  </w:footnote>
  <w:footnote w:type="continuationSeparator" w:id="0">
    <w:p w:rsidR="00D76C80" w:rsidRDefault="00D76C80" w:rsidP="0005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5"/>
    <w:lvl w:ilvl="0">
      <w:start w:val="1"/>
      <w:numFmt w:val="decimal"/>
      <w:lvlText w:val="%1."/>
      <w:lvlJc w:val="left"/>
      <w:pPr>
        <w:tabs>
          <w:tab w:val="num" w:pos="720"/>
        </w:tabs>
        <w:ind w:left="720" w:hanging="360"/>
      </w:pPr>
      <w:rPr>
        <w:rFonts w:cs="Times New Roman"/>
      </w:rPr>
    </w:lvl>
  </w:abstractNum>
  <w:abstractNum w:abstractNumId="2" w15:restartNumberingAfterBreak="0">
    <w:nsid w:val="00000002"/>
    <w:multiLevelType w:val="singleLevel"/>
    <w:tmpl w:val="00000002"/>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multilevel"/>
    <w:tmpl w:val="00000003"/>
    <w:name w:val="WW8Num10"/>
    <w:lvl w:ilvl="0">
      <w:start w:val="1"/>
      <w:numFmt w:val="bullet"/>
      <w:lvlText w:val=""/>
      <w:lvlJc w:val="left"/>
      <w:pPr>
        <w:tabs>
          <w:tab w:val="num" w:pos="360"/>
        </w:tabs>
        <w:ind w:left="360" w:hanging="360"/>
      </w:pPr>
      <w:rPr>
        <w:rFonts w:ascii="Symbol" w:hAnsi="Symbol"/>
        <w:sz w:val="20"/>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15:restartNumberingAfterBreak="0">
    <w:nsid w:val="00000004"/>
    <w:multiLevelType w:val="singleLevel"/>
    <w:tmpl w:val="00000004"/>
    <w:name w:val="WW8Num4"/>
    <w:lvl w:ilvl="0">
      <w:start w:val="2"/>
      <w:numFmt w:val="decimal"/>
      <w:lvlText w:val="%1."/>
      <w:lvlJc w:val="left"/>
      <w:pPr>
        <w:tabs>
          <w:tab w:val="num" w:pos="370"/>
        </w:tabs>
        <w:ind w:left="370" w:hanging="360"/>
      </w:pPr>
      <w:rPr>
        <w:rFonts w:cs="Times New Roman"/>
      </w:rPr>
    </w:lvl>
  </w:abstractNum>
  <w:abstractNum w:abstractNumId="5" w15:restartNumberingAfterBreak="0">
    <w:nsid w:val="03587522"/>
    <w:multiLevelType w:val="hybridMultilevel"/>
    <w:tmpl w:val="E422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9B35DE"/>
    <w:multiLevelType w:val="hybridMultilevel"/>
    <w:tmpl w:val="8280E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54502F"/>
    <w:multiLevelType w:val="hybridMultilevel"/>
    <w:tmpl w:val="B200504E"/>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9" w15:restartNumberingAfterBreak="0">
    <w:nsid w:val="154B0C83"/>
    <w:multiLevelType w:val="hybridMultilevel"/>
    <w:tmpl w:val="78247720"/>
    <w:lvl w:ilvl="0" w:tplc="F75C16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7571D74"/>
    <w:multiLevelType w:val="hybridMultilevel"/>
    <w:tmpl w:val="F5C65DB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F6CDF"/>
    <w:multiLevelType w:val="hybridMultilevel"/>
    <w:tmpl w:val="E8209E90"/>
    <w:lvl w:ilvl="0" w:tplc="CC3C9DEC">
      <w:numFmt w:val="bullet"/>
      <w:lvlText w:val="-"/>
      <w:lvlJc w:val="left"/>
      <w:pPr>
        <w:ind w:left="360"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2" w15:restartNumberingAfterBreak="0">
    <w:nsid w:val="1A821478"/>
    <w:multiLevelType w:val="hybridMultilevel"/>
    <w:tmpl w:val="DA0A5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B832DF"/>
    <w:multiLevelType w:val="hybridMultilevel"/>
    <w:tmpl w:val="A4585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75262A"/>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15" w15:restartNumberingAfterBreak="0">
    <w:nsid w:val="1F3C7D2B"/>
    <w:multiLevelType w:val="hybridMultilevel"/>
    <w:tmpl w:val="58CE6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7E1985"/>
    <w:multiLevelType w:val="hybridMultilevel"/>
    <w:tmpl w:val="610CA4B8"/>
    <w:lvl w:ilvl="0" w:tplc="835CFAC0">
      <w:start w:val="1"/>
      <w:numFmt w:val="decimal"/>
      <w:lvlText w:val="%1."/>
      <w:lvlJc w:val="left"/>
      <w:pPr>
        <w:ind w:left="1560" w:hanging="4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15:restartNumberingAfterBreak="0">
    <w:nsid w:val="22320CF2"/>
    <w:multiLevelType w:val="hybridMultilevel"/>
    <w:tmpl w:val="B876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2F06AA"/>
    <w:multiLevelType w:val="hybridMultilevel"/>
    <w:tmpl w:val="C1E4E248"/>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2E5A04"/>
    <w:multiLevelType w:val="multilevel"/>
    <w:tmpl w:val="1AEE6666"/>
    <w:lvl w:ilvl="0">
      <w:start w:val="1"/>
      <w:numFmt w:val="upperRoman"/>
      <w:lvlText w:val="%1."/>
      <w:lvlJc w:val="left"/>
      <w:pPr>
        <w:ind w:left="1160" w:hanging="720"/>
      </w:pPr>
      <w:rPr>
        <w:rFonts w:cs="Times New Roman" w:hint="default"/>
      </w:rPr>
    </w:lvl>
    <w:lvl w:ilvl="1">
      <w:start w:val="1"/>
      <w:numFmt w:val="decimal"/>
      <w:isLgl/>
      <w:lvlText w:val="%1.%2."/>
      <w:lvlJc w:val="left"/>
      <w:pPr>
        <w:ind w:left="1160" w:hanging="720"/>
      </w:pPr>
      <w:rPr>
        <w:rFonts w:cs="Times New Roman" w:hint="default"/>
      </w:rPr>
    </w:lvl>
    <w:lvl w:ilvl="2">
      <w:start w:val="4"/>
      <w:numFmt w:val="decimal"/>
      <w:isLgl/>
      <w:lvlText w:val="%1.%2.%3."/>
      <w:lvlJc w:val="left"/>
      <w:pPr>
        <w:ind w:left="1225" w:hanging="720"/>
      </w:pPr>
      <w:rPr>
        <w:rFonts w:cs="Times New Roman" w:hint="default"/>
      </w:rPr>
    </w:lvl>
    <w:lvl w:ilvl="3">
      <w:start w:val="1"/>
      <w:numFmt w:val="decimal"/>
      <w:isLgl/>
      <w:lvlText w:val="%1.%2.%3.%4."/>
      <w:lvlJc w:val="left"/>
      <w:pPr>
        <w:ind w:left="1520" w:hanging="1080"/>
      </w:pPr>
      <w:rPr>
        <w:rFonts w:cs="Times New Roman" w:hint="default"/>
      </w:rPr>
    </w:lvl>
    <w:lvl w:ilvl="4">
      <w:start w:val="1"/>
      <w:numFmt w:val="decimal"/>
      <w:isLgl/>
      <w:lvlText w:val="%1.%2.%3.%4.%5."/>
      <w:lvlJc w:val="left"/>
      <w:pPr>
        <w:ind w:left="1520" w:hanging="1080"/>
      </w:pPr>
      <w:rPr>
        <w:rFonts w:cs="Times New Roman" w:hint="default"/>
      </w:rPr>
    </w:lvl>
    <w:lvl w:ilvl="5">
      <w:start w:val="1"/>
      <w:numFmt w:val="decimal"/>
      <w:isLgl/>
      <w:lvlText w:val="%1.%2.%3.%4.%5.%6."/>
      <w:lvlJc w:val="left"/>
      <w:pPr>
        <w:ind w:left="1880" w:hanging="1440"/>
      </w:pPr>
      <w:rPr>
        <w:rFonts w:cs="Times New Roman" w:hint="default"/>
      </w:rPr>
    </w:lvl>
    <w:lvl w:ilvl="6">
      <w:start w:val="1"/>
      <w:numFmt w:val="decimal"/>
      <w:isLgl/>
      <w:lvlText w:val="%1.%2.%3.%4.%5.%6.%7."/>
      <w:lvlJc w:val="left"/>
      <w:pPr>
        <w:ind w:left="2240" w:hanging="1800"/>
      </w:pPr>
      <w:rPr>
        <w:rFonts w:cs="Times New Roman" w:hint="default"/>
      </w:rPr>
    </w:lvl>
    <w:lvl w:ilvl="7">
      <w:start w:val="1"/>
      <w:numFmt w:val="decimal"/>
      <w:isLgl/>
      <w:lvlText w:val="%1.%2.%3.%4.%5.%6.%7.%8."/>
      <w:lvlJc w:val="left"/>
      <w:pPr>
        <w:ind w:left="2240" w:hanging="1800"/>
      </w:pPr>
      <w:rPr>
        <w:rFonts w:cs="Times New Roman" w:hint="default"/>
      </w:rPr>
    </w:lvl>
    <w:lvl w:ilvl="8">
      <w:start w:val="1"/>
      <w:numFmt w:val="decimal"/>
      <w:isLgl/>
      <w:lvlText w:val="%1.%2.%3.%4.%5.%6.%7.%8.%9."/>
      <w:lvlJc w:val="left"/>
      <w:pPr>
        <w:ind w:left="2600" w:hanging="2160"/>
      </w:pPr>
      <w:rPr>
        <w:rFonts w:cs="Times New Roman" w:hint="default"/>
      </w:rPr>
    </w:lvl>
  </w:abstractNum>
  <w:abstractNum w:abstractNumId="20" w15:restartNumberingAfterBreak="0">
    <w:nsid w:val="275E0BBA"/>
    <w:multiLevelType w:val="hybridMultilevel"/>
    <w:tmpl w:val="BFE64D12"/>
    <w:lvl w:ilvl="0" w:tplc="01AA34C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195BC6"/>
    <w:multiLevelType w:val="hybridMultilevel"/>
    <w:tmpl w:val="F1109A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6A7A63"/>
    <w:multiLevelType w:val="hybridMultilevel"/>
    <w:tmpl w:val="DDB4F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0F4361"/>
    <w:multiLevelType w:val="hybridMultilevel"/>
    <w:tmpl w:val="3B464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786D28"/>
    <w:multiLevelType w:val="hybridMultilevel"/>
    <w:tmpl w:val="BB4CF2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5" w15:restartNumberingAfterBreak="0">
    <w:nsid w:val="2F187443"/>
    <w:multiLevelType w:val="hybridMultilevel"/>
    <w:tmpl w:val="FE62A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C21189"/>
    <w:multiLevelType w:val="hybridMultilevel"/>
    <w:tmpl w:val="2616617A"/>
    <w:lvl w:ilvl="0" w:tplc="D7D47C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2C26FED"/>
    <w:multiLevelType w:val="hybridMultilevel"/>
    <w:tmpl w:val="398AA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837074"/>
    <w:multiLevelType w:val="hybridMultilevel"/>
    <w:tmpl w:val="CD2463D0"/>
    <w:lvl w:ilvl="0" w:tplc="1876B96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15:restartNumberingAfterBreak="0">
    <w:nsid w:val="33D000DD"/>
    <w:multiLevelType w:val="hybridMultilevel"/>
    <w:tmpl w:val="90C8CB9E"/>
    <w:lvl w:ilvl="0" w:tplc="0419000F">
      <w:start w:val="1"/>
      <w:numFmt w:val="decimal"/>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0" w15:restartNumberingAfterBreak="0">
    <w:nsid w:val="3466619A"/>
    <w:multiLevelType w:val="multilevel"/>
    <w:tmpl w:val="29724A2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A5188E"/>
    <w:multiLevelType w:val="hybridMultilevel"/>
    <w:tmpl w:val="43347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33" w15:restartNumberingAfterBreak="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3E7F4654"/>
    <w:multiLevelType w:val="hybridMultilevel"/>
    <w:tmpl w:val="B4F4A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059643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36" w15:restartNumberingAfterBreak="0">
    <w:nsid w:val="414A74D9"/>
    <w:multiLevelType w:val="hybridMultilevel"/>
    <w:tmpl w:val="F59CE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E17F3C"/>
    <w:multiLevelType w:val="hybridMultilevel"/>
    <w:tmpl w:val="652CB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6B541A3"/>
    <w:multiLevelType w:val="hybridMultilevel"/>
    <w:tmpl w:val="4EBE5540"/>
    <w:lvl w:ilvl="0" w:tplc="835CFAC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300471"/>
    <w:multiLevelType w:val="hybridMultilevel"/>
    <w:tmpl w:val="2BF4A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57172C"/>
    <w:multiLevelType w:val="hybridMultilevel"/>
    <w:tmpl w:val="1256A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31A47DC"/>
    <w:multiLevelType w:val="hybridMultilevel"/>
    <w:tmpl w:val="0BA2C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4063F1"/>
    <w:multiLevelType w:val="hybridMultilevel"/>
    <w:tmpl w:val="BDDEA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D084232"/>
    <w:multiLevelType w:val="hybridMultilevel"/>
    <w:tmpl w:val="41441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2D54839"/>
    <w:multiLevelType w:val="hybridMultilevel"/>
    <w:tmpl w:val="F686F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AE4CCF"/>
    <w:multiLevelType w:val="hybridMultilevel"/>
    <w:tmpl w:val="ACCEE38E"/>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6" w15:restartNumberingAfterBreak="0">
    <w:nsid w:val="6D594A9C"/>
    <w:multiLevelType w:val="hybridMultilevel"/>
    <w:tmpl w:val="CB8A00F6"/>
    <w:lvl w:ilvl="0" w:tplc="6BC24B78">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7" w15:restartNumberingAfterBreak="0">
    <w:nsid w:val="6ECA1D47"/>
    <w:multiLevelType w:val="hybridMultilevel"/>
    <w:tmpl w:val="4CEEB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F794D1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73B64F81"/>
    <w:multiLevelType w:val="hybridMultilevel"/>
    <w:tmpl w:val="8806F57E"/>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0" w15:restartNumberingAfterBreak="0">
    <w:nsid w:val="77AA79D7"/>
    <w:multiLevelType w:val="multilevel"/>
    <w:tmpl w:val="6E8A10AC"/>
    <w:lvl w:ilvl="0">
      <w:start w:val="1"/>
      <w:numFmt w:val="none"/>
      <w:lvlText w:val="3.1."/>
      <w:lvlJc w:val="left"/>
      <w:pPr>
        <w:ind w:left="357" w:hanging="357"/>
      </w:pPr>
      <w:rPr>
        <w:rFonts w:cs="Times New Roman" w:hint="default"/>
      </w:rPr>
    </w:lvl>
    <w:lvl w:ilvl="1">
      <w:start w:val="1"/>
      <w:numFmt w:val="none"/>
      <w:lvlText w:val="3.1."/>
      <w:lvlJc w:val="left"/>
      <w:pPr>
        <w:ind w:left="714" w:hanging="357"/>
      </w:pPr>
      <w:rPr>
        <w:rFonts w:cs="Times New Roman" w:hint="default"/>
      </w:rPr>
    </w:lvl>
    <w:lvl w:ilvl="2">
      <w:start w:val="1"/>
      <w:numFmt w:val="decimal"/>
      <w:lvlText w:val="%1%2.%3."/>
      <w:lvlJc w:val="left"/>
      <w:pPr>
        <w:ind w:left="1071" w:hanging="357"/>
      </w:pPr>
      <w:rPr>
        <w:rFonts w:cs="Times New Roman" w:hint="default"/>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51" w15:restartNumberingAfterBreak="0">
    <w:nsid w:val="7A1558A2"/>
    <w:multiLevelType w:val="hybridMultilevel"/>
    <w:tmpl w:val="148A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A393E2A"/>
    <w:multiLevelType w:val="hybridMultilevel"/>
    <w:tmpl w:val="0DA848A8"/>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3"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54" w15:restartNumberingAfterBreak="0">
    <w:nsid w:val="7ED04875"/>
    <w:multiLevelType w:val="multilevel"/>
    <w:tmpl w:val="FBC8C55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EDD3529"/>
    <w:multiLevelType w:val="hybridMultilevel"/>
    <w:tmpl w:val="FA7E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F4F511C"/>
    <w:multiLevelType w:val="hybridMultilevel"/>
    <w:tmpl w:val="C908E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50"/>
  </w:num>
  <w:num w:numId="3">
    <w:abstractNumId w:val="19"/>
  </w:num>
  <w:num w:numId="4">
    <w:abstractNumId w:val="40"/>
  </w:num>
  <w:num w:numId="5">
    <w:abstractNumId w:val="24"/>
  </w:num>
  <w:num w:numId="6">
    <w:abstractNumId w:val="0"/>
    <w:lvlOverride w:ilvl="0">
      <w:lvl w:ilvl="0">
        <w:numFmt w:val="bullet"/>
        <w:lvlText w:val="•"/>
        <w:legacy w:legacy="1" w:legacySpace="0" w:legacyIndent="154"/>
        <w:lvlJc w:val="left"/>
        <w:rPr>
          <w:rFonts w:ascii="Century Schoolbook" w:hAnsi="Century Schoolbook" w:hint="default"/>
        </w:rPr>
      </w:lvl>
    </w:lvlOverride>
  </w:num>
  <w:num w:numId="7">
    <w:abstractNumId w:val="0"/>
    <w:lvlOverride w:ilvl="0">
      <w:lvl w:ilvl="0">
        <w:numFmt w:val="bullet"/>
        <w:lvlText w:val="•"/>
        <w:legacy w:legacy="1" w:legacySpace="0" w:legacyIndent="144"/>
        <w:lvlJc w:val="left"/>
        <w:rPr>
          <w:rFonts w:ascii="Century Schoolbook" w:hAnsi="Century Schoolbook" w:hint="default"/>
        </w:rPr>
      </w:lvl>
    </w:lvlOverride>
  </w:num>
  <w:num w:numId="8">
    <w:abstractNumId w:val="33"/>
  </w:num>
  <w:num w:numId="9">
    <w:abstractNumId w:val="10"/>
  </w:num>
  <w:num w:numId="10">
    <w:abstractNumId w:val="8"/>
  </w:num>
  <w:num w:numId="11">
    <w:abstractNumId w:val="31"/>
  </w:num>
  <w:num w:numId="12">
    <w:abstractNumId w:val="54"/>
  </w:num>
  <w:num w:numId="13">
    <w:abstractNumId w:val="35"/>
  </w:num>
  <w:num w:numId="14">
    <w:abstractNumId w:val="14"/>
  </w:num>
  <w:num w:numId="15">
    <w:abstractNumId w:val="47"/>
  </w:num>
  <w:num w:numId="16">
    <w:abstractNumId w:val="30"/>
  </w:num>
  <w:num w:numId="17">
    <w:abstractNumId w:val="42"/>
  </w:num>
  <w:num w:numId="18">
    <w:abstractNumId w:val="17"/>
  </w:num>
  <w:num w:numId="19">
    <w:abstractNumId w:val="18"/>
  </w:num>
  <w:num w:numId="20">
    <w:abstractNumId w:val="37"/>
  </w:num>
  <w:num w:numId="21">
    <w:abstractNumId w:val="7"/>
  </w:num>
  <w:num w:numId="22">
    <w:abstractNumId w:val="25"/>
  </w:num>
  <w:num w:numId="23">
    <w:abstractNumId w:val="55"/>
  </w:num>
  <w:num w:numId="24">
    <w:abstractNumId w:val="39"/>
  </w:num>
  <w:num w:numId="25">
    <w:abstractNumId w:val="6"/>
  </w:num>
  <w:num w:numId="26">
    <w:abstractNumId w:val="53"/>
  </w:num>
  <w:num w:numId="27">
    <w:abstractNumId w:val="32"/>
  </w:num>
  <w:num w:numId="28">
    <w:abstractNumId w:val="5"/>
  </w:num>
  <w:num w:numId="29">
    <w:abstractNumId w:val="26"/>
  </w:num>
  <w:num w:numId="30">
    <w:abstractNumId w:val="45"/>
  </w:num>
  <w:num w:numId="31">
    <w:abstractNumId w:val="11"/>
  </w:num>
  <w:num w:numId="32">
    <w:abstractNumId w:val="52"/>
  </w:num>
  <w:num w:numId="33">
    <w:abstractNumId w:val="49"/>
  </w:num>
  <w:num w:numId="34">
    <w:abstractNumId w:val="28"/>
  </w:num>
  <w:num w:numId="35">
    <w:abstractNumId w:val="34"/>
  </w:num>
  <w:num w:numId="36">
    <w:abstractNumId w:val="21"/>
  </w:num>
  <w:num w:numId="37">
    <w:abstractNumId w:val="43"/>
  </w:num>
  <w:num w:numId="38">
    <w:abstractNumId w:val="20"/>
  </w:num>
  <w:num w:numId="39">
    <w:abstractNumId w:val="13"/>
  </w:num>
  <w:num w:numId="40">
    <w:abstractNumId w:val="56"/>
  </w:num>
  <w:num w:numId="41">
    <w:abstractNumId w:val="44"/>
  </w:num>
  <w:num w:numId="42">
    <w:abstractNumId w:val="12"/>
  </w:num>
  <w:num w:numId="43">
    <w:abstractNumId w:val="9"/>
  </w:num>
  <w:num w:numId="44">
    <w:abstractNumId w:val="46"/>
  </w:num>
  <w:num w:numId="45">
    <w:abstractNumId w:val="23"/>
  </w:num>
  <w:num w:numId="46">
    <w:abstractNumId w:val="41"/>
  </w:num>
  <w:num w:numId="47">
    <w:abstractNumId w:val="22"/>
  </w:num>
  <w:num w:numId="48">
    <w:abstractNumId w:val="38"/>
  </w:num>
  <w:num w:numId="49">
    <w:abstractNumId w:val="16"/>
  </w:num>
  <w:num w:numId="50">
    <w:abstractNumId w:val="29"/>
  </w:num>
  <w:num w:numId="51">
    <w:abstractNumId w:val="51"/>
  </w:num>
  <w:num w:numId="52">
    <w:abstractNumId w:val="27"/>
  </w:num>
  <w:num w:numId="53">
    <w:abstractNumId w:val="15"/>
  </w:num>
  <w:num w:numId="54">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10156"/>
    <w:rsid w:val="00001AC8"/>
    <w:rsid w:val="00005E24"/>
    <w:rsid w:val="00007F22"/>
    <w:rsid w:val="00011CC9"/>
    <w:rsid w:val="00012392"/>
    <w:rsid w:val="000139D3"/>
    <w:rsid w:val="000145C9"/>
    <w:rsid w:val="00015E57"/>
    <w:rsid w:val="000160D5"/>
    <w:rsid w:val="000200B0"/>
    <w:rsid w:val="000247F2"/>
    <w:rsid w:val="00025C67"/>
    <w:rsid w:val="00027369"/>
    <w:rsid w:val="000275F7"/>
    <w:rsid w:val="00027A81"/>
    <w:rsid w:val="00031123"/>
    <w:rsid w:val="00031B31"/>
    <w:rsid w:val="0003361E"/>
    <w:rsid w:val="00041BF2"/>
    <w:rsid w:val="00041E1A"/>
    <w:rsid w:val="00043C17"/>
    <w:rsid w:val="000441A7"/>
    <w:rsid w:val="000447B0"/>
    <w:rsid w:val="000460CC"/>
    <w:rsid w:val="00046255"/>
    <w:rsid w:val="00046C03"/>
    <w:rsid w:val="00047931"/>
    <w:rsid w:val="00047D61"/>
    <w:rsid w:val="000516DD"/>
    <w:rsid w:val="00053FD2"/>
    <w:rsid w:val="00054417"/>
    <w:rsid w:val="00054490"/>
    <w:rsid w:val="00055FD3"/>
    <w:rsid w:val="00060BB1"/>
    <w:rsid w:val="00061E37"/>
    <w:rsid w:val="00062E4E"/>
    <w:rsid w:val="00063418"/>
    <w:rsid w:val="00063B13"/>
    <w:rsid w:val="000641B1"/>
    <w:rsid w:val="000644FE"/>
    <w:rsid w:val="00070002"/>
    <w:rsid w:val="00071492"/>
    <w:rsid w:val="00071D11"/>
    <w:rsid w:val="00072B73"/>
    <w:rsid w:val="000732F4"/>
    <w:rsid w:val="00075296"/>
    <w:rsid w:val="000754A2"/>
    <w:rsid w:val="00076350"/>
    <w:rsid w:val="00082CA0"/>
    <w:rsid w:val="00085271"/>
    <w:rsid w:val="000867ED"/>
    <w:rsid w:val="00086A00"/>
    <w:rsid w:val="0009038B"/>
    <w:rsid w:val="0009312A"/>
    <w:rsid w:val="00093853"/>
    <w:rsid w:val="0009501D"/>
    <w:rsid w:val="0009693C"/>
    <w:rsid w:val="000A0724"/>
    <w:rsid w:val="000A0834"/>
    <w:rsid w:val="000A1F38"/>
    <w:rsid w:val="000A4B28"/>
    <w:rsid w:val="000A5976"/>
    <w:rsid w:val="000B0ED2"/>
    <w:rsid w:val="000B1201"/>
    <w:rsid w:val="000B6D83"/>
    <w:rsid w:val="000C48E8"/>
    <w:rsid w:val="000C6797"/>
    <w:rsid w:val="000D102C"/>
    <w:rsid w:val="000D1CE4"/>
    <w:rsid w:val="000D1D6F"/>
    <w:rsid w:val="000D218E"/>
    <w:rsid w:val="000D2796"/>
    <w:rsid w:val="000E0DD5"/>
    <w:rsid w:val="000E3455"/>
    <w:rsid w:val="000E519E"/>
    <w:rsid w:val="000E7828"/>
    <w:rsid w:val="000F2550"/>
    <w:rsid w:val="000F328E"/>
    <w:rsid w:val="000F3C63"/>
    <w:rsid w:val="000F4AA8"/>
    <w:rsid w:val="00102BA0"/>
    <w:rsid w:val="00102F3A"/>
    <w:rsid w:val="0010454D"/>
    <w:rsid w:val="0010678D"/>
    <w:rsid w:val="00106E9E"/>
    <w:rsid w:val="00107E1E"/>
    <w:rsid w:val="00111173"/>
    <w:rsid w:val="001121F3"/>
    <w:rsid w:val="00113504"/>
    <w:rsid w:val="00113560"/>
    <w:rsid w:val="001172EC"/>
    <w:rsid w:val="00125CC5"/>
    <w:rsid w:val="00126D6A"/>
    <w:rsid w:val="00127C04"/>
    <w:rsid w:val="0013004B"/>
    <w:rsid w:val="00132223"/>
    <w:rsid w:val="00132834"/>
    <w:rsid w:val="00132CEA"/>
    <w:rsid w:val="00135940"/>
    <w:rsid w:val="00140C42"/>
    <w:rsid w:val="00142020"/>
    <w:rsid w:val="0014447A"/>
    <w:rsid w:val="00144B6B"/>
    <w:rsid w:val="00146220"/>
    <w:rsid w:val="001468F8"/>
    <w:rsid w:val="00147F31"/>
    <w:rsid w:val="00154723"/>
    <w:rsid w:val="00163179"/>
    <w:rsid w:val="00163C00"/>
    <w:rsid w:val="001651E2"/>
    <w:rsid w:val="0016549E"/>
    <w:rsid w:val="001664AA"/>
    <w:rsid w:val="00172892"/>
    <w:rsid w:val="001737E4"/>
    <w:rsid w:val="00174298"/>
    <w:rsid w:val="0017469C"/>
    <w:rsid w:val="00174EF3"/>
    <w:rsid w:val="00176A62"/>
    <w:rsid w:val="00177055"/>
    <w:rsid w:val="00180DD1"/>
    <w:rsid w:val="00181848"/>
    <w:rsid w:val="001820E2"/>
    <w:rsid w:val="00184A49"/>
    <w:rsid w:val="00186951"/>
    <w:rsid w:val="001869C0"/>
    <w:rsid w:val="00186C8A"/>
    <w:rsid w:val="001876FE"/>
    <w:rsid w:val="001919C8"/>
    <w:rsid w:val="00191B6B"/>
    <w:rsid w:val="0019232C"/>
    <w:rsid w:val="00192A50"/>
    <w:rsid w:val="00193E50"/>
    <w:rsid w:val="00195F22"/>
    <w:rsid w:val="001A00CE"/>
    <w:rsid w:val="001A1EEE"/>
    <w:rsid w:val="001A22AC"/>
    <w:rsid w:val="001A30EA"/>
    <w:rsid w:val="001A4A2F"/>
    <w:rsid w:val="001A56BF"/>
    <w:rsid w:val="001A573F"/>
    <w:rsid w:val="001B03EE"/>
    <w:rsid w:val="001B0442"/>
    <w:rsid w:val="001B59AA"/>
    <w:rsid w:val="001B7ED3"/>
    <w:rsid w:val="001C165A"/>
    <w:rsid w:val="001C2854"/>
    <w:rsid w:val="001C3520"/>
    <w:rsid w:val="001C4BCE"/>
    <w:rsid w:val="001C4D6B"/>
    <w:rsid w:val="001C55D9"/>
    <w:rsid w:val="001C683D"/>
    <w:rsid w:val="001C7C06"/>
    <w:rsid w:val="001D0172"/>
    <w:rsid w:val="001D1474"/>
    <w:rsid w:val="001D4752"/>
    <w:rsid w:val="001D7927"/>
    <w:rsid w:val="001E0254"/>
    <w:rsid w:val="001E0FCE"/>
    <w:rsid w:val="001E1341"/>
    <w:rsid w:val="001E2F6B"/>
    <w:rsid w:val="001E321D"/>
    <w:rsid w:val="001E47DA"/>
    <w:rsid w:val="001E6275"/>
    <w:rsid w:val="001E654F"/>
    <w:rsid w:val="001E79C6"/>
    <w:rsid w:val="001F0082"/>
    <w:rsid w:val="001F1292"/>
    <w:rsid w:val="001F2769"/>
    <w:rsid w:val="001F47BF"/>
    <w:rsid w:val="001F5549"/>
    <w:rsid w:val="001F5779"/>
    <w:rsid w:val="001F593E"/>
    <w:rsid w:val="001F5D45"/>
    <w:rsid w:val="00200F01"/>
    <w:rsid w:val="00205582"/>
    <w:rsid w:val="00205C73"/>
    <w:rsid w:val="002063A1"/>
    <w:rsid w:val="00207234"/>
    <w:rsid w:val="00213071"/>
    <w:rsid w:val="00214F5C"/>
    <w:rsid w:val="00216352"/>
    <w:rsid w:val="00216E41"/>
    <w:rsid w:val="002179A1"/>
    <w:rsid w:val="002220E3"/>
    <w:rsid w:val="0022276B"/>
    <w:rsid w:val="00223D2C"/>
    <w:rsid w:val="00225E92"/>
    <w:rsid w:val="0023008D"/>
    <w:rsid w:val="002304C5"/>
    <w:rsid w:val="0023256A"/>
    <w:rsid w:val="00234140"/>
    <w:rsid w:val="0023483E"/>
    <w:rsid w:val="002358CA"/>
    <w:rsid w:val="0023613F"/>
    <w:rsid w:val="002411FA"/>
    <w:rsid w:val="0024123C"/>
    <w:rsid w:val="00241EAA"/>
    <w:rsid w:val="00242902"/>
    <w:rsid w:val="0024327C"/>
    <w:rsid w:val="002455EE"/>
    <w:rsid w:val="002468CD"/>
    <w:rsid w:val="00246F45"/>
    <w:rsid w:val="002470E5"/>
    <w:rsid w:val="00247734"/>
    <w:rsid w:val="00247AED"/>
    <w:rsid w:val="0025145A"/>
    <w:rsid w:val="0026003E"/>
    <w:rsid w:val="002604FA"/>
    <w:rsid w:val="00263CC1"/>
    <w:rsid w:val="00264D1B"/>
    <w:rsid w:val="0027055B"/>
    <w:rsid w:val="00273070"/>
    <w:rsid w:val="00273F73"/>
    <w:rsid w:val="00275459"/>
    <w:rsid w:val="00275E64"/>
    <w:rsid w:val="002762C8"/>
    <w:rsid w:val="00277235"/>
    <w:rsid w:val="0027770D"/>
    <w:rsid w:val="00280541"/>
    <w:rsid w:val="0028060A"/>
    <w:rsid w:val="00282010"/>
    <w:rsid w:val="00282CCB"/>
    <w:rsid w:val="00285392"/>
    <w:rsid w:val="00286DD9"/>
    <w:rsid w:val="002870F3"/>
    <w:rsid w:val="0029152A"/>
    <w:rsid w:val="00292802"/>
    <w:rsid w:val="00296116"/>
    <w:rsid w:val="00297230"/>
    <w:rsid w:val="002972DD"/>
    <w:rsid w:val="002A006B"/>
    <w:rsid w:val="002A0BCB"/>
    <w:rsid w:val="002A1320"/>
    <w:rsid w:val="002A3003"/>
    <w:rsid w:val="002A62C7"/>
    <w:rsid w:val="002A70CE"/>
    <w:rsid w:val="002B0D48"/>
    <w:rsid w:val="002B26BD"/>
    <w:rsid w:val="002B29E3"/>
    <w:rsid w:val="002B2E96"/>
    <w:rsid w:val="002B4906"/>
    <w:rsid w:val="002B4CA5"/>
    <w:rsid w:val="002B5308"/>
    <w:rsid w:val="002B53D1"/>
    <w:rsid w:val="002C0961"/>
    <w:rsid w:val="002C177A"/>
    <w:rsid w:val="002C1AFE"/>
    <w:rsid w:val="002C1D9B"/>
    <w:rsid w:val="002C2902"/>
    <w:rsid w:val="002C2EF7"/>
    <w:rsid w:val="002C54A6"/>
    <w:rsid w:val="002D02BD"/>
    <w:rsid w:val="002D0841"/>
    <w:rsid w:val="002D20E1"/>
    <w:rsid w:val="002D36AF"/>
    <w:rsid w:val="002D4334"/>
    <w:rsid w:val="002E1A0C"/>
    <w:rsid w:val="002E2197"/>
    <w:rsid w:val="002E48EC"/>
    <w:rsid w:val="002E6715"/>
    <w:rsid w:val="002F136E"/>
    <w:rsid w:val="002F1656"/>
    <w:rsid w:val="002F3E3F"/>
    <w:rsid w:val="002F489A"/>
    <w:rsid w:val="002F5028"/>
    <w:rsid w:val="002F72B3"/>
    <w:rsid w:val="003005DD"/>
    <w:rsid w:val="00302270"/>
    <w:rsid w:val="003024B4"/>
    <w:rsid w:val="00304F56"/>
    <w:rsid w:val="00306BF4"/>
    <w:rsid w:val="00306C8D"/>
    <w:rsid w:val="00307150"/>
    <w:rsid w:val="003109B3"/>
    <w:rsid w:val="0031184E"/>
    <w:rsid w:val="00311DAF"/>
    <w:rsid w:val="00316868"/>
    <w:rsid w:val="00317123"/>
    <w:rsid w:val="00321308"/>
    <w:rsid w:val="0032377A"/>
    <w:rsid w:val="003248CD"/>
    <w:rsid w:val="00327652"/>
    <w:rsid w:val="00327A9C"/>
    <w:rsid w:val="00330670"/>
    <w:rsid w:val="00334620"/>
    <w:rsid w:val="003370F9"/>
    <w:rsid w:val="003417CC"/>
    <w:rsid w:val="00343093"/>
    <w:rsid w:val="00344C3B"/>
    <w:rsid w:val="00345212"/>
    <w:rsid w:val="00345F05"/>
    <w:rsid w:val="00346A49"/>
    <w:rsid w:val="00351062"/>
    <w:rsid w:val="00354FD3"/>
    <w:rsid w:val="00355475"/>
    <w:rsid w:val="0035618D"/>
    <w:rsid w:val="00356F86"/>
    <w:rsid w:val="003571DC"/>
    <w:rsid w:val="00357A0D"/>
    <w:rsid w:val="0036101B"/>
    <w:rsid w:val="00367180"/>
    <w:rsid w:val="00370980"/>
    <w:rsid w:val="00373627"/>
    <w:rsid w:val="00373804"/>
    <w:rsid w:val="00375609"/>
    <w:rsid w:val="003766B7"/>
    <w:rsid w:val="00377D01"/>
    <w:rsid w:val="0038226B"/>
    <w:rsid w:val="00382BC5"/>
    <w:rsid w:val="00382DF4"/>
    <w:rsid w:val="003856D7"/>
    <w:rsid w:val="00390919"/>
    <w:rsid w:val="003918AF"/>
    <w:rsid w:val="00393322"/>
    <w:rsid w:val="00394546"/>
    <w:rsid w:val="0039734B"/>
    <w:rsid w:val="00397836"/>
    <w:rsid w:val="003A359C"/>
    <w:rsid w:val="003A411B"/>
    <w:rsid w:val="003B13DC"/>
    <w:rsid w:val="003B17B1"/>
    <w:rsid w:val="003B207A"/>
    <w:rsid w:val="003B4246"/>
    <w:rsid w:val="003B48F4"/>
    <w:rsid w:val="003B4C55"/>
    <w:rsid w:val="003B5B98"/>
    <w:rsid w:val="003B6A59"/>
    <w:rsid w:val="003B6D54"/>
    <w:rsid w:val="003B76B5"/>
    <w:rsid w:val="003C0623"/>
    <w:rsid w:val="003C0CF5"/>
    <w:rsid w:val="003C1860"/>
    <w:rsid w:val="003C4C33"/>
    <w:rsid w:val="003C66E2"/>
    <w:rsid w:val="003C6A4E"/>
    <w:rsid w:val="003C71BD"/>
    <w:rsid w:val="003C7DF9"/>
    <w:rsid w:val="003D14A3"/>
    <w:rsid w:val="003D1AD2"/>
    <w:rsid w:val="003D1D8F"/>
    <w:rsid w:val="003D3B77"/>
    <w:rsid w:val="003D5F9A"/>
    <w:rsid w:val="003D6E97"/>
    <w:rsid w:val="003E00A1"/>
    <w:rsid w:val="003E09DC"/>
    <w:rsid w:val="003E14F9"/>
    <w:rsid w:val="003E5FF9"/>
    <w:rsid w:val="003E6763"/>
    <w:rsid w:val="003E6CC8"/>
    <w:rsid w:val="003F2E23"/>
    <w:rsid w:val="003F3271"/>
    <w:rsid w:val="003F45FE"/>
    <w:rsid w:val="003F59EC"/>
    <w:rsid w:val="003F5C4B"/>
    <w:rsid w:val="003F7192"/>
    <w:rsid w:val="003F7AAF"/>
    <w:rsid w:val="00400144"/>
    <w:rsid w:val="004103A6"/>
    <w:rsid w:val="00411795"/>
    <w:rsid w:val="00411C87"/>
    <w:rsid w:val="00412A63"/>
    <w:rsid w:val="00412BEF"/>
    <w:rsid w:val="00413807"/>
    <w:rsid w:val="00414D5C"/>
    <w:rsid w:val="00414E6A"/>
    <w:rsid w:val="00415469"/>
    <w:rsid w:val="00417A20"/>
    <w:rsid w:val="00417C34"/>
    <w:rsid w:val="00417CA1"/>
    <w:rsid w:val="004213DD"/>
    <w:rsid w:val="0042162B"/>
    <w:rsid w:val="0042580F"/>
    <w:rsid w:val="00425CBB"/>
    <w:rsid w:val="00426258"/>
    <w:rsid w:val="00427C7D"/>
    <w:rsid w:val="00427FD8"/>
    <w:rsid w:val="004304A0"/>
    <w:rsid w:val="00430D7B"/>
    <w:rsid w:val="00430F4C"/>
    <w:rsid w:val="00432504"/>
    <w:rsid w:val="00432D52"/>
    <w:rsid w:val="004345DD"/>
    <w:rsid w:val="004347C2"/>
    <w:rsid w:val="0043531E"/>
    <w:rsid w:val="00436DAA"/>
    <w:rsid w:val="00437634"/>
    <w:rsid w:val="00441FE8"/>
    <w:rsid w:val="0044265C"/>
    <w:rsid w:val="00444CB1"/>
    <w:rsid w:val="00445682"/>
    <w:rsid w:val="0044667F"/>
    <w:rsid w:val="00447CA7"/>
    <w:rsid w:val="00450B9C"/>
    <w:rsid w:val="00452FC4"/>
    <w:rsid w:val="0045684C"/>
    <w:rsid w:val="00456D0F"/>
    <w:rsid w:val="00461237"/>
    <w:rsid w:val="00462E5A"/>
    <w:rsid w:val="00467273"/>
    <w:rsid w:val="004678A1"/>
    <w:rsid w:val="00470BE1"/>
    <w:rsid w:val="00470C81"/>
    <w:rsid w:val="00472A94"/>
    <w:rsid w:val="0047714A"/>
    <w:rsid w:val="00480211"/>
    <w:rsid w:val="00480B4B"/>
    <w:rsid w:val="00480EA8"/>
    <w:rsid w:val="00482E27"/>
    <w:rsid w:val="00482F78"/>
    <w:rsid w:val="00483C2E"/>
    <w:rsid w:val="00484E79"/>
    <w:rsid w:val="00485545"/>
    <w:rsid w:val="00485873"/>
    <w:rsid w:val="00490416"/>
    <w:rsid w:val="0049137A"/>
    <w:rsid w:val="00491EC8"/>
    <w:rsid w:val="0049214A"/>
    <w:rsid w:val="00492561"/>
    <w:rsid w:val="0049391C"/>
    <w:rsid w:val="00495503"/>
    <w:rsid w:val="004974B3"/>
    <w:rsid w:val="0049784E"/>
    <w:rsid w:val="004A051D"/>
    <w:rsid w:val="004A2919"/>
    <w:rsid w:val="004A3BB9"/>
    <w:rsid w:val="004A635B"/>
    <w:rsid w:val="004A68C1"/>
    <w:rsid w:val="004A6B14"/>
    <w:rsid w:val="004A6D99"/>
    <w:rsid w:val="004B205E"/>
    <w:rsid w:val="004B3CAC"/>
    <w:rsid w:val="004C16C4"/>
    <w:rsid w:val="004C4848"/>
    <w:rsid w:val="004C4FC9"/>
    <w:rsid w:val="004C6A14"/>
    <w:rsid w:val="004C6AF3"/>
    <w:rsid w:val="004C7C6C"/>
    <w:rsid w:val="004D0118"/>
    <w:rsid w:val="004D03D5"/>
    <w:rsid w:val="004D3EBF"/>
    <w:rsid w:val="004D5ADC"/>
    <w:rsid w:val="004D5EF5"/>
    <w:rsid w:val="004E01DB"/>
    <w:rsid w:val="004E1C71"/>
    <w:rsid w:val="004E25DA"/>
    <w:rsid w:val="004E416E"/>
    <w:rsid w:val="004E465A"/>
    <w:rsid w:val="004E56AC"/>
    <w:rsid w:val="004F0264"/>
    <w:rsid w:val="004F2421"/>
    <w:rsid w:val="004F2B2B"/>
    <w:rsid w:val="004F477B"/>
    <w:rsid w:val="004F512E"/>
    <w:rsid w:val="004F53DA"/>
    <w:rsid w:val="004F5F86"/>
    <w:rsid w:val="00507256"/>
    <w:rsid w:val="00510156"/>
    <w:rsid w:val="00510BC3"/>
    <w:rsid w:val="00510E72"/>
    <w:rsid w:val="00512237"/>
    <w:rsid w:val="0051254E"/>
    <w:rsid w:val="00512C6E"/>
    <w:rsid w:val="00516690"/>
    <w:rsid w:val="005218CB"/>
    <w:rsid w:val="00524B19"/>
    <w:rsid w:val="00525BC3"/>
    <w:rsid w:val="00525D39"/>
    <w:rsid w:val="00526C02"/>
    <w:rsid w:val="00533C89"/>
    <w:rsid w:val="00535C78"/>
    <w:rsid w:val="00540DAD"/>
    <w:rsid w:val="00542B5A"/>
    <w:rsid w:val="00544140"/>
    <w:rsid w:val="00544D42"/>
    <w:rsid w:val="005464A6"/>
    <w:rsid w:val="005474F4"/>
    <w:rsid w:val="00551336"/>
    <w:rsid w:val="00551DD4"/>
    <w:rsid w:val="00552651"/>
    <w:rsid w:val="0055396D"/>
    <w:rsid w:val="00554B30"/>
    <w:rsid w:val="00557132"/>
    <w:rsid w:val="00565CA5"/>
    <w:rsid w:val="0056689F"/>
    <w:rsid w:val="0056777F"/>
    <w:rsid w:val="00570665"/>
    <w:rsid w:val="00570D20"/>
    <w:rsid w:val="00571B10"/>
    <w:rsid w:val="0057322D"/>
    <w:rsid w:val="005740FC"/>
    <w:rsid w:val="00574808"/>
    <w:rsid w:val="005752BC"/>
    <w:rsid w:val="005754A3"/>
    <w:rsid w:val="005754A9"/>
    <w:rsid w:val="005764C6"/>
    <w:rsid w:val="00577456"/>
    <w:rsid w:val="00580F38"/>
    <w:rsid w:val="005813E6"/>
    <w:rsid w:val="0058392F"/>
    <w:rsid w:val="00586B6A"/>
    <w:rsid w:val="005877B3"/>
    <w:rsid w:val="00590462"/>
    <w:rsid w:val="00590B30"/>
    <w:rsid w:val="00593317"/>
    <w:rsid w:val="00593992"/>
    <w:rsid w:val="00593DBA"/>
    <w:rsid w:val="00594084"/>
    <w:rsid w:val="005A074A"/>
    <w:rsid w:val="005A2CF3"/>
    <w:rsid w:val="005A3382"/>
    <w:rsid w:val="005A3CE9"/>
    <w:rsid w:val="005A41D4"/>
    <w:rsid w:val="005A6B88"/>
    <w:rsid w:val="005A6DFE"/>
    <w:rsid w:val="005B0254"/>
    <w:rsid w:val="005B0396"/>
    <w:rsid w:val="005B0F5D"/>
    <w:rsid w:val="005B3853"/>
    <w:rsid w:val="005B5B6F"/>
    <w:rsid w:val="005B5CD1"/>
    <w:rsid w:val="005B7476"/>
    <w:rsid w:val="005C023C"/>
    <w:rsid w:val="005C0BC2"/>
    <w:rsid w:val="005C7A0A"/>
    <w:rsid w:val="005D10DC"/>
    <w:rsid w:val="005D2725"/>
    <w:rsid w:val="005D4FAD"/>
    <w:rsid w:val="005D70F4"/>
    <w:rsid w:val="005D7F18"/>
    <w:rsid w:val="005D7F48"/>
    <w:rsid w:val="005E1E70"/>
    <w:rsid w:val="005E3830"/>
    <w:rsid w:val="005E63B9"/>
    <w:rsid w:val="005E76A7"/>
    <w:rsid w:val="005F28E4"/>
    <w:rsid w:val="005F49B9"/>
    <w:rsid w:val="005F4C06"/>
    <w:rsid w:val="005F735A"/>
    <w:rsid w:val="00600E0E"/>
    <w:rsid w:val="00600E64"/>
    <w:rsid w:val="0060510A"/>
    <w:rsid w:val="0060530D"/>
    <w:rsid w:val="00606465"/>
    <w:rsid w:val="00607F9D"/>
    <w:rsid w:val="00610AEB"/>
    <w:rsid w:val="00611E2A"/>
    <w:rsid w:val="00612B47"/>
    <w:rsid w:val="006142C5"/>
    <w:rsid w:val="006153D7"/>
    <w:rsid w:val="00615C7F"/>
    <w:rsid w:val="00615E65"/>
    <w:rsid w:val="00622EC2"/>
    <w:rsid w:val="006238F1"/>
    <w:rsid w:val="006276F4"/>
    <w:rsid w:val="00630A4E"/>
    <w:rsid w:val="006327DF"/>
    <w:rsid w:val="00632B47"/>
    <w:rsid w:val="00632F0F"/>
    <w:rsid w:val="006373DA"/>
    <w:rsid w:val="0064057E"/>
    <w:rsid w:val="00641388"/>
    <w:rsid w:val="00642F9D"/>
    <w:rsid w:val="00643334"/>
    <w:rsid w:val="006434CE"/>
    <w:rsid w:val="0064614D"/>
    <w:rsid w:val="00646174"/>
    <w:rsid w:val="00647110"/>
    <w:rsid w:val="00650A7A"/>
    <w:rsid w:val="00654D2E"/>
    <w:rsid w:val="0065579B"/>
    <w:rsid w:val="0066227A"/>
    <w:rsid w:val="00662540"/>
    <w:rsid w:val="0066388D"/>
    <w:rsid w:val="006658B2"/>
    <w:rsid w:val="00665ED1"/>
    <w:rsid w:val="0067391E"/>
    <w:rsid w:val="006740DA"/>
    <w:rsid w:val="006743C2"/>
    <w:rsid w:val="00675B8B"/>
    <w:rsid w:val="0068005C"/>
    <w:rsid w:val="00680D87"/>
    <w:rsid w:val="0068333F"/>
    <w:rsid w:val="006843E8"/>
    <w:rsid w:val="006861FB"/>
    <w:rsid w:val="006864CE"/>
    <w:rsid w:val="00686D9F"/>
    <w:rsid w:val="00691A7E"/>
    <w:rsid w:val="00691AB3"/>
    <w:rsid w:val="006932B5"/>
    <w:rsid w:val="00694C77"/>
    <w:rsid w:val="006A0829"/>
    <w:rsid w:val="006A27EA"/>
    <w:rsid w:val="006A62D9"/>
    <w:rsid w:val="006A6567"/>
    <w:rsid w:val="006B1258"/>
    <w:rsid w:val="006B2057"/>
    <w:rsid w:val="006B250E"/>
    <w:rsid w:val="006B3F04"/>
    <w:rsid w:val="006B41D8"/>
    <w:rsid w:val="006B41F9"/>
    <w:rsid w:val="006B4540"/>
    <w:rsid w:val="006B50B9"/>
    <w:rsid w:val="006B6A8E"/>
    <w:rsid w:val="006C0272"/>
    <w:rsid w:val="006C0C04"/>
    <w:rsid w:val="006C0EAF"/>
    <w:rsid w:val="006C148D"/>
    <w:rsid w:val="006C62B7"/>
    <w:rsid w:val="006D1FB0"/>
    <w:rsid w:val="006D245E"/>
    <w:rsid w:val="006D2D26"/>
    <w:rsid w:val="006D35A6"/>
    <w:rsid w:val="006D5732"/>
    <w:rsid w:val="006D5FAB"/>
    <w:rsid w:val="006E1349"/>
    <w:rsid w:val="006E163F"/>
    <w:rsid w:val="006E2A13"/>
    <w:rsid w:val="006E37C2"/>
    <w:rsid w:val="006E3908"/>
    <w:rsid w:val="006E3FD3"/>
    <w:rsid w:val="006E64A0"/>
    <w:rsid w:val="006F0B17"/>
    <w:rsid w:val="006F1E50"/>
    <w:rsid w:val="006F275C"/>
    <w:rsid w:val="006F3563"/>
    <w:rsid w:val="006F4126"/>
    <w:rsid w:val="006F4659"/>
    <w:rsid w:val="006F4A67"/>
    <w:rsid w:val="006F66B6"/>
    <w:rsid w:val="006F68BC"/>
    <w:rsid w:val="006F6AFC"/>
    <w:rsid w:val="006F6C62"/>
    <w:rsid w:val="006F6E0E"/>
    <w:rsid w:val="00700506"/>
    <w:rsid w:val="00702A19"/>
    <w:rsid w:val="00705391"/>
    <w:rsid w:val="0070553A"/>
    <w:rsid w:val="0070699C"/>
    <w:rsid w:val="00707BF0"/>
    <w:rsid w:val="00707E90"/>
    <w:rsid w:val="00710272"/>
    <w:rsid w:val="00711145"/>
    <w:rsid w:val="0071116D"/>
    <w:rsid w:val="0071129A"/>
    <w:rsid w:val="0071132D"/>
    <w:rsid w:val="00717232"/>
    <w:rsid w:val="00722423"/>
    <w:rsid w:val="00723938"/>
    <w:rsid w:val="0072446D"/>
    <w:rsid w:val="00725006"/>
    <w:rsid w:val="007256B2"/>
    <w:rsid w:val="00725921"/>
    <w:rsid w:val="00727D1E"/>
    <w:rsid w:val="007306CB"/>
    <w:rsid w:val="00730925"/>
    <w:rsid w:val="00732C54"/>
    <w:rsid w:val="00733CAC"/>
    <w:rsid w:val="00735199"/>
    <w:rsid w:val="0073763C"/>
    <w:rsid w:val="00737B76"/>
    <w:rsid w:val="00737D8B"/>
    <w:rsid w:val="007411D7"/>
    <w:rsid w:val="00743159"/>
    <w:rsid w:val="007442EF"/>
    <w:rsid w:val="00744378"/>
    <w:rsid w:val="007476C9"/>
    <w:rsid w:val="0075130E"/>
    <w:rsid w:val="007521EB"/>
    <w:rsid w:val="00754029"/>
    <w:rsid w:val="007548FA"/>
    <w:rsid w:val="00754CC9"/>
    <w:rsid w:val="00755DE6"/>
    <w:rsid w:val="00757248"/>
    <w:rsid w:val="00757491"/>
    <w:rsid w:val="00760824"/>
    <w:rsid w:val="007610A0"/>
    <w:rsid w:val="007622AC"/>
    <w:rsid w:val="00762B88"/>
    <w:rsid w:val="00765768"/>
    <w:rsid w:val="00767905"/>
    <w:rsid w:val="0077095E"/>
    <w:rsid w:val="00770BE6"/>
    <w:rsid w:val="007742AF"/>
    <w:rsid w:val="00774B2A"/>
    <w:rsid w:val="00780AEE"/>
    <w:rsid w:val="007826DB"/>
    <w:rsid w:val="007828BF"/>
    <w:rsid w:val="00783F86"/>
    <w:rsid w:val="00784C54"/>
    <w:rsid w:val="00786109"/>
    <w:rsid w:val="007868C1"/>
    <w:rsid w:val="00786900"/>
    <w:rsid w:val="00787A1C"/>
    <w:rsid w:val="00787ECD"/>
    <w:rsid w:val="007905A4"/>
    <w:rsid w:val="00790C00"/>
    <w:rsid w:val="00790CE5"/>
    <w:rsid w:val="00791A39"/>
    <w:rsid w:val="007A1B02"/>
    <w:rsid w:val="007A3E9C"/>
    <w:rsid w:val="007A4524"/>
    <w:rsid w:val="007A6313"/>
    <w:rsid w:val="007B014E"/>
    <w:rsid w:val="007B0EFF"/>
    <w:rsid w:val="007B1C4A"/>
    <w:rsid w:val="007B2895"/>
    <w:rsid w:val="007B5776"/>
    <w:rsid w:val="007B68DE"/>
    <w:rsid w:val="007C09A2"/>
    <w:rsid w:val="007C1E7E"/>
    <w:rsid w:val="007C5FA2"/>
    <w:rsid w:val="007D2C8F"/>
    <w:rsid w:val="007D3ABA"/>
    <w:rsid w:val="007D64F0"/>
    <w:rsid w:val="007D6F78"/>
    <w:rsid w:val="007D7270"/>
    <w:rsid w:val="007E2376"/>
    <w:rsid w:val="007E3560"/>
    <w:rsid w:val="007E6C28"/>
    <w:rsid w:val="007E6D74"/>
    <w:rsid w:val="007E72D8"/>
    <w:rsid w:val="007F02B8"/>
    <w:rsid w:val="007F0E7C"/>
    <w:rsid w:val="007F4C1B"/>
    <w:rsid w:val="007F592B"/>
    <w:rsid w:val="007F6884"/>
    <w:rsid w:val="0080036E"/>
    <w:rsid w:val="008022D3"/>
    <w:rsid w:val="00802B5D"/>
    <w:rsid w:val="00805C6F"/>
    <w:rsid w:val="008105B4"/>
    <w:rsid w:val="00811546"/>
    <w:rsid w:val="00812E86"/>
    <w:rsid w:val="008134DD"/>
    <w:rsid w:val="00815A51"/>
    <w:rsid w:val="00815D9C"/>
    <w:rsid w:val="008252B1"/>
    <w:rsid w:val="00826D2C"/>
    <w:rsid w:val="00827E26"/>
    <w:rsid w:val="00827E73"/>
    <w:rsid w:val="00830240"/>
    <w:rsid w:val="00831047"/>
    <w:rsid w:val="00831703"/>
    <w:rsid w:val="00832F5B"/>
    <w:rsid w:val="00837326"/>
    <w:rsid w:val="00840F1C"/>
    <w:rsid w:val="00844E85"/>
    <w:rsid w:val="0084793E"/>
    <w:rsid w:val="008479BC"/>
    <w:rsid w:val="00850E37"/>
    <w:rsid w:val="0085331A"/>
    <w:rsid w:val="00854270"/>
    <w:rsid w:val="00854C86"/>
    <w:rsid w:val="00855067"/>
    <w:rsid w:val="008554F1"/>
    <w:rsid w:val="00855896"/>
    <w:rsid w:val="00856113"/>
    <w:rsid w:val="00856C16"/>
    <w:rsid w:val="00861C52"/>
    <w:rsid w:val="00862F3F"/>
    <w:rsid w:val="0086406A"/>
    <w:rsid w:val="0086596C"/>
    <w:rsid w:val="008662D2"/>
    <w:rsid w:val="00870275"/>
    <w:rsid w:val="008723F2"/>
    <w:rsid w:val="00877165"/>
    <w:rsid w:val="00877A43"/>
    <w:rsid w:val="008815C4"/>
    <w:rsid w:val="00882727"/>
    <w:rsid w:val="00884028"/>
    <w:rsid w:val="0088512A"/>
    <w:rsid w:val="0088760C"/>
    <w:rsid w:val="00890A1A"/>
    <w:rsid w:val="00890A56"/>
    <w:rsid w:val="00892004"/>
    <w:rsid w:val="0089572E"/>
    <w:rsid w:val="008A141B"/>
    <w:rsid w:val="008B0937"/>
    <w:rsid w:val="008B3086"/>
    <w:rsid w:val="008B3D70"/>
    <w:rsid w:val="008B5F8D"/>
    <w:rsid w:val="008B664A"/>
    <w:rsid w:val="008B6F14"/>
    <w:rsid w:val="008B775F"/>
    <w:rsid w:val="008C0832"/>
    <w:rsid w:val="008C0ADA"/>
    <w:rsid w:val="008C109E"/>
    <w:rsid w:val="008C159E"/>
    <w:rsid w:val="008C21AC"/>
    <w:rsid w:val="008C234E"/>
    <w:rsid w:val="008C2CAE"/>
    <w:rsid w:val="008C36AC"/>
    <w:rsid w:val="008C3D7C"/>
    <w:rsid w:val="008D1830"/>
    <w:rsid w:val="008D2078"/>
    <w:rsid w:val="008D46E6"/>
    <w:rsid w:val="008D51D7"/>
    <w:rsid w:val="008D6F0C"/>
    <w:rsid w:val="008D791F"/>
    <w:rsid w:val="008D7EE0"/>
    <w:rsid w:val="008E1A7E"/>
    <w:rsid w:val="008E2AEC"/>
    <w:rsid w:val="008E31B6"/>
    <w:rsid w:val="008E49E7"/>
    <w:rsid w:val="008E4BAF"/>
    <w:rsid w:val="008E563E"/>
    <w:rsid w:val="008E5CF8"/>
    <w:rsid w:val="008E7D81"/>
    <w:rsid w:val="008E7F6E"/>
    <w:rsid w:val="008F0668"/>
    <w:rsid w:val="008F14AA"/>
    <w:rsid w:val="008F1B46"/>
    <w:rsid w:val="008F33E0"/>
    <w:rsid w:val="008F340C"/>
    <w:rsid w:val="008F41B8"/>
    <w:rsid w:val="008F5CFF"/>
    <w:rsid w:val="008F625A"/>
    <w:rsid w:val="008F6282"/>
    <w:rsid w:val="008F709F"/>
    <w:rsid w:val="00900898"/>
    <w:rsid w:val="00902602"/>
    <w:rsid w:val="0090377D"/>
    <w:rsid w:val="00904F63"/>
    <w:rsid w:val="009059C5"/>
    <w:rsid w:val="00905BA5"/>
    <w:rsid w:val="00906048"/>
    <w:rsid w:val="00906D49"/>
    <w:rsid w:val="00907324"/>
    <w:rsid w:val="00907722"/>
    <w:rsid w:val="00910009"/>
    <w:rsid w:val="00911773"/>
    <w:rsid w:val="00913199"/>
    <w:rsid w:val="0091350F"/>
    <w:rsid w:val="009136E4"/>
    <w:rsid w:val="00913C2D"/>
    <w:rsid w:val="0091768D"/>
    <w:rsid w:val="009202E1"/>
    <w:rsid w:val="0092058D"/>
    <w:rsid w:val="00920E50"/>
    <w:rsid w:val="00921431"/>
    <w:rsid w:val="009214E9"/>
    <w:rsid w:val="00922663"/>
    <w:rsid w:val="009227FB"/>
    <w:rsid w:val="0092607C"/>
    <w:rsid w:val="00926910"/>
    <w:rsid w:val="009418AB"/>
    <w:rsid w:val="0094304C"/>
    <w:rsid w:val="009431F7"/>
    <w:rsid w:val="009437B5"/>
    <w:rsid w:val="00944459"/>
    <w:rsid w:val="00944846"/>
    <w:rsid w:val="0094757B"/>
    <w:rsid w:val="009523BC"/>
    <w:rsid w:val="0095516D"/>
    <w:rsid w:val="00955ABE"/>
    <w:rsid w:val="0095708E"/>
    <w:rsid w:val="00962C17"/>
    <w:rsid w:val="00963C9C"/>
    <w:rsid w:val="00964039"/>
    <w:rsid w:val="009647BF"/>
    <w:rsid w:val="00964A42"/>
    <w:rsid w:val="009679D3"/>
    <w:rsid w:val="00971044"/>
    <w:rsid w:val="009730D4"/>
    <w:rsid w:val="00976AC3"/>
    <w:rsid w:val="00981456"/>
    <w:rsid w:val="009831D0"/>
    <w:rsid w:val="00991060"/>
    <w:rsid w:val="0099144F"/>
    <w:rsid w:val="00992B7A"/>
    <w:rsid w:val="00996F4E"/>
    <w:rsid w:val="009A0BC0"/>
    <w:rsid w:val="009A0E18"/>
    <w:rsid w:val="009A1408"/>
    <w:rsid w:val="009A1EEE"/>
    <w:rsid w:val="009A281B"/>
    <w:rsid w:val="009A3910"/>
    <w:rsid w:val="009A7E9C"/>
    <w:rsid w:val="009B00FA"/>
    <w:rsid w:val="009B01FD"/>
    <w:rsid w:val="009B048A"/>
    <w:rsid w:val="009B0837"/>
    <w:rsid w:val="009B10A2"/>
    <w:rsid w:val="009B19C5"/>
    <w:rsid w:val="009B3294"/>
    <w:rsid w:val="009B3919"/>
    <w:rsid w:val="009B4420"/>
    <w:rsid w:val="009B6EBB"/>
    <w:rsid w:val="009B778F"/>
    <w:rsid w:val="009C0BE8"/>
    <w:rsid w:val="009C0F1A"/>
    <w:rsid w:val="009C1B89"/>
    <w:rsid w:val="009C1BCF"/>
    <w:rsid w:val="009C2699"/>
    <w:rsid w:val="009C2CFE"/>
    <w:rsid w:val="009C46AE"/>
    <w:rsid w:val="009C730D"/>
    <w:rsid w:val="009C7CB6"/>
    <w:rsid w:val="009D0E02"/>
    <w:rsid w:val="009D3C15"/>
    <w:rsid w:val="009D467A"/>
    <w:rsid w:val="009D6413"/>
    <w:rsid w:val="009D7F7E"/>
    <w:rsid w:val="009E16D9"/>
    <w:rsid w:val="009E3224"/>
    <w:rsid w:val="009E4F02"/>
    <w:rsid w:val="009F0E45"/>
    <w:rsid w:val="009F1D8E"/>
    <w:rsid w:val="009F43B4"/>
    <w:rsid w:val="009F444B"/>
    <w:rsid w:val="009F47B3"/>
    <w:rsid w:val="009F59AB"/>
    <w:rsid w:val="009F6F64"/>
    <w:rsid w:val="00A00892"/>
    <w:rsid w:val="00A00B96"/>
    <w:rsid w:val="00A010C4"/>
    <w:rsid w:val="00A018EE"/>
    <w:rsid w:val="00A01AA3"/>
    <w:rsid w:val="00A04CEC"/>
    <w:rsid w:val="00A06D8E"/>
    <w:rsid w:val="00A06DC4"/>
    <w:rsid w:val="00A06DE1"/>
    <w:rsid w:val="00A075C0"/>
    <w:rsid w:val="00A0788F"/>
    <w:rsid w:val="00A10443"/>
    <w:rsid w:val="00A10F04"/>
    <w:rsid w:val="00A17145"/>
    <w:rsid w:val="00A20DE7"/>
    <w:rsid w:val="00A22FC3"/>
    <w:rsid w:val="00A23143"/>
    <w:rsid w:val="00A25D51"/>
    <w:rsid w:val="00A25EAA"/>
    <w:rsid w:val="00A30E27"/>
    <w:rsid w:val="00A31100"/>
    <w:rsid w:val="00A32827"/>
    <w:rsid w:val="00A32B32"/>
    <w:rsid w:val="00A33848"/>
    <w:rsid w:val="00A35A45"/>
    <w:rsid w:val="00A3676C"/>
    <w:rsid w:val="00A44487"/>
    <w:rsid w:val="00A44962"/>
    <w:rsid w:val="00A45831"/>
    <w:rsid w:val="00A459FD"/>
    <w:rsid w:val="00A46C8E"/>
    <w:rsid w:val="00A50B64"/>
    <w:rsid w:val="00A51E1E"/>
    <w:rsid w:val="00A5419D"/>
    <w:rsid w:val="00A54FBC"/>
    <w:rsid w:val="00A5602C"/>
    <w:rsid w:val="00A5719D"/>
    <w:rsid w:val="00A60C14"/>
    <w:rsid w:val="00A64AED"/>
    <w:rsid w:val="00A64BFE"/>
    <w:rsid w:val="00A655D8"/>
    <w:rsid w:val="00A66276"/>
    <w:rsid w:val="00A705BE"/>
    <w:rsid w:val="00A70840"/>
    <w:rsid w:val="00A72413"/>
    <w:rsid w:val="00A72F51"/>
    <w:rsid w:val="00A73833"/>
    <w:rsid w:val="00A7690D"/>
    <w:rsid w:val="00A8308A"/>
    <w:rsid w:val="00A83A8F"/>
    <w:rsid w:val="00A85A81"/>
    <w:rsid w:val="00A85C3E"/>
    <w:rsid w:val="00A863C4"/>
    <w:rsid w:val="00A90B47"/>
    <w:rsid w:val="00A90FB5"/>
    <w:rsid w:val="00A93086"/>
    <w:rsid w:val="00A94701"/>
    <w:rsid w:val="00A95805"/>
    <w:rsid w:val="00A95871"/>
    <w:rsid w:val="00A95C4D"/>
    <w:rsid w:val="00A961B6"/>
    <w:rsid w:val="00AA04DE"/>
    <w:rsid w:val="00AA05AE"/>
    <w:rsid w:val="00AA2855"/>
    <w:rsid w:val="00AA49E5"/>
    <w:rsid w:val="00AA4DBE"/>
    <w:rsid w:val="00AA50BB"/>
    <w:rsid w:val="00AA5399"/>
    <w:rsid w:val="00AA7FD4"/>
    <w:rsid w:val="00AB1ECC"/>
    <w:rsid w:val="00AB503F"/>
    <w:rsid w:val="00AB6CFD"/>
    <w:rsid w:val="00AC21B1"/>
    <w:rsid w:val="00AC30AC"/>
    <w:rsid w:val="00AC3535"/>
    <w:rsid w:val="00AC3DBA"/>
    <w:rsid w:val="00AC654C"/>
    <w:rsid w:val="00AC735C"/>
    <w:rsid w:val="00AD18C7"/>
    <w:rsid w:val="00AD25A8"/>
    <w:rsid w:val="00AD3871"/>
    <w:rsid w:val="00AD44D5"/>
    <w:rsid w:val="00AD5F2D"/>
    <w:rsid w:val="00AD66A8"/>
    <w:rsid w:val="00AE24B8"/>
    <w:rsid w:val="00AE4C93"/>
    <w:rsid w:val="00AE6E26"/>
    <w:rsid w:val="00AF0BCF"/>
    <w:rsid w:val="00AF7C31"/>
    <w:rsid w:val="00B00515"/>
    <w:rsid w:val="00B026B5"/>
    <w:rsid w:val="00B03C31"/>
    <w:rsid w:val="00B06D63"/>
    <w:rsid w:val="00B06F5C"/>
    <w:rsid w:val="00B105D4"/>
    <w:rsid w:val="00B10861"/>
    <w:rsid w:val="00B12F08"/>
    <w:rsid w:val="00B1364E"/>
    <w:rsid w:val="00B14D0F"/>
    <w:rsid w:val="00B1653F"/>
    <w:rsid w:val="00B16F66"/>
    <w:rsid w:val="00B1782E"/>
    <w:rsid w:val="00B17938"/>
    <w:rsid w:val="00B1794B"/>
    <w:rsid w:val="00B20430"/>
    <w:rsid w:val="00B21E9C"/>
    <w:rsid w:val="00B233D3"/>
    <w:rsid w:val="00B2395A"/>
    <w:rsid w:val="00B23ABF"/>
    <w:rsid w:val="00B24B3A"/>
    <w:rsid w:val="00B27C1A"/>
    <w:rsid w:val="00B30D37"/>
    <w:rsid w:val="00B31CD9"/>
    <w:rsid w:val="00B3362D"/>
    <w:rsid w:val="00B33821"/>
    <w:rsid w:val="00B40174"/>
    <w:rsid w:val="00B42A1F"/>
    <w:rsid w:val="00B436C1"/>
    <w:rsid w:val="00B43D0C"/>
    <w:rsid w:val="00B4588F"/>
    <w:rsid w:val="00B458E4"/>
    <w:rsid w:val="00B47733"/>
    <w:rsid w:val="00B51D53"/>
    <w:rsid w:val="00B544F5"/>
    <w:rsid w:val="00B55AF3"/>
    <w:rsid w:val="00B6031E"/>
    <w:rsid w:val="00B614ED"/>
    <w:rsid w:val="00B61CCC"/>
    <w:rsid w:val="00B63434"/>
    <w:rsid w:val="00B63D51"/>
    <w:rsid w:val="00B67687"/>
    <w:rsid w:val="00B67F11"/>
    <w:rsid w:val="00B704BD"/>
    <w:rsid w:val="00B7100B"/>
    <w:rsid w:val="00B72738"/>
    <w:rsid w:val="00B74E3D"/>
    <w:rsid w:val="00B75345"/>
    <w:rsid w:val="00B75D0C"/>
    <w:rsid w:val="00B77AE0"/>
    <w:rsid w:val="00B80611"/>
    <w:rsid w:val="00B80D5D"/>
    <w:rsid w:val="00B84C37"/>
    <w:rsid w:val="00B85D9A"/>
    <w:rsid w:val="00B90D09"/>
    <w:rsid w:val="00B92670"/>
    <w:rsid w:val="00B9349C"/>
    <w:rsid w:val="00B9399B"/>
    <w:rsid w:val="00B93BEC"/>
    <w:rsid w:val="00B93D30"/>
    <w:rsid w:val="00B9530C"/>
    <w:rsid w:val="00B96C70"/>
    <w:rsid w:val="00B9707E"/>
    <w:rsid w:val="00BA446A"/>
    <w:rsid w:val="00BA4637"/>
    <w:rsid w:val="00BB25DD"/>
    <w:rsid w:val="00BB294A"/>
    <w:rsid w:val="00BB35AD"/>
    <w:rsid w:val="00BB4D8E"/>
    <w:rsid w:val="00BB5602"/>
    <w:rsid w:val="00BB6E75"/>
    <w:rsid w:val="00BB7182"/>
    <w:rsid w:val="00BC1D22"/>
    <w:rsid w:val="00BC2165"/>
    <w:rsid w:val="00BC2662"/>
    <w:rsid w:val="00BC2ED6"/>
    <w:rsid w:val="00BC3F04"/>
    <w:rsid w:val="00BC4BAB"/>
    <w:rsid w:val="00BC5963"/>
    <w:rsid w:val="00BD0CFF"/>
    <w:rsid w:val="00BD1C36"/>
    <w:rsid w:val="00BD78C3"/>
    <w:rsid w:val="00BE0262"/>
    <w:rsid w:val="00BE02B6"/>
    <w:rsid w:val="00BE06C4"/>
    <w:rsid w:val="00BE2F26"/>
    <w:rsid w:val="00BE3E0C"/>
    <w:rsid w:val="00BE5148"/>
    <w:rsid w:val="00BE642B"/>
    <w:rsid w:val="00BE65DF"/>
    <w:rsid w:val="00BE6AFF"/>
    <w:rsid w:val="00BE715D"/>
    <w:rsid w:val="00BE7C7B"/>
    <w:rsid w:val="00BF2DAE"/>
    <w:rsid w:val="00BF3AE7"/>
    <w:rsid w:val="00C007C2"/>
    <w:rsid w:val="00C02E52"/>
    <w:rsid w:val="00C03BE0"/>
    <w:rsid w:val="00C0575C"/>
    <w:rsid w:val="00C072FE"/>
    <w:rsid w:val="00C0771E"/>
    <w:rsid w:val="00C079B4"/>
    <w:rsid w:val="00C07ECA"/>
    <w:rsid w:val="00C10F99"/>
    <w:rsid w:val="00C12F73"/>
    <w:rsid w:val="00C14002"/>
    <w:rsid w:val="00C14C4C"/>
    <w:rsid w:val="00C14DE6"/>
    <w:rsid w:val="00C1723A"/>
    <w:rsid w:val="00C21BFD"/>
    <w:rsid w:val="00C22CB2"/>
    <w:rsid w:val="00C24AC5"/>
    <w:rsid w:val="00C265A0"/>
    <w:rsid w:val="00C27D8D"/>
    <w:rsid w:val="00C30A46"/>
    <w:rsid w:val="00C33231"/>
    <w:rsid w:val="00C34A8B"/>
    <w:rsid w:val="00C3522A"/>
    <w:rsid w:val="00C354B4"/>
    <w:rsid w:val="00C35C94"/>
    <w:rsid w:val="00C40645"/>
    <w:rsid w:val="00C419D5"/>
    <w:rsid w:val="00C451F3"/>
    <w:rsid w:val="00C45BDF"/>
    <w:rsid w:val="00C46007"/>
    <w:rsid w:val="00C5102E"/>
    <w:rsid w:val="00C5232B"/>
    <w:rsid w:val="00C53902"/>
    <w:rsid w:val="00C53DEC"/>
    <w:rsid w:val="00C53E65"/>
    <w:rsid w:val="00C54939"/>
    <w:rsid w:val="00C54A2B"/>
    <w:rsid w:val="00C61351"/>
    <w:rsid w:val="00C613F1"/>
    <w:rsid w:val="00C627BC"/>
    <w:rsid w:val="00C64608"/>
    <w:rsid w:val="00C64D9F"/>
    <w:rsid w:val="00C65A16"/>
    <w:rsid w:val="00C65C20"/>
    <w:rsid w:val="00C679D2"/>
    <w:rsid w:val="00C71B90"/>
    <w:rsid w:val="00C71C92"/>
    <w:rsid w:val="00C72811"/>
    <w:rsid w:val="00C72BED"/>
    <w:rsid w:val="00C744C2"/>
    <w:rsid w:val="00C74547"/>
    <w:rsid w:val="00C756DA"/>
    <w:rsid w:val="00C76B69"/>
    <w:rsid w:val="00C808F4"/>
    <w:rsid w:val="00C83831"/>
    <w:rsid w:val="00C83A9A"/>
    <w:rsid w:val="00C84BC7"/>
    <w:rsid w:val="00C85EAF"/>
    <w:rsid w:val="00C86577"/>
    <w:rsid w:val="00C86E12"/>
    <w:rsid w:val="00C876F8"/>
    <w:rsid w:val="00C918E1"/>
    <w:rsid w:val="00C950D9"/>
    <w:rsid w:val="00C9690F"/>
    <w:rsid w:val="00CA19C7"/>
    <w:rsid w:val="00CA69C8"/>
    <w:rsid w:val="00CA69EF"/>
    <w:rsid w:val="00CA6D77"/>
    <w:rsid w:val="00CA7F3C"/>
    <w:rsid w:val="00CB0242"/>
    <w:rsid w:val="00CB07F3"/>
    <w:rsid w:val="00CB1B18"/>
    <w:rsid w:val="00CB1E42"/>
    <w:rsid w:val="00CB36B7"/>
    <w:rsid w:val="00CC0C5D"/>
    <w:rsid w:val="00CC1A02"/>
    <w:rsid w:val="00CC1E97"/>
    <w:rsid w:val="00CC4B27"/>
    <w:rsid w:val="00CC55B7"/>
    <w:rsid w:val="00CC6663"/>
    <w:rsid w:val="00CD0B10"/>
    <w:rsid w:val="00CD13F4"/>
    <w:rsid w:val="00CD26ED"/>
    <w:rsid w:val="00CD29DB"/>
    <w:rsid w:val="00CD4D69"/>
    <w:rsid w:val="00CD50E8"/>
    <w:rsid w:val="00CE0EF2"/>
    <w:rsid w:val="00CF0CFD"/>
    <w:rsid w:val="00CF14FA"/>
    <w:rsid w:val="00CF305E"/>
    <w:rsid w:val="00CF7F87"/>
    <w:rsid w:val="00D03260"/>
    <w:rsid w:val="00D0358A"/>
    <w:rsid w:val="00D06083"/>
    <w:rsid w:val="00D07752"/>
    <w:rsid w:val="00D10061"/>
    <w:rsid w:val="00D11C97"/>
    <w:rsid w:val="00D13091"/>
    <w:rsid w:val="00D14FA1"/>
    <w:rsid w:val="00D15AFF"/>
    <w:rsid w:val="00D1705B"/>
    <w:rsid w:val="00D22253"/>
    <w:rsid w:val="00D22EDB"/>
    <w:rsid w:val="00D2389B"/>
    <w:rsid w:val="00D31464"/>
    <w:rsid w:val="00D32105"/>
    <w:rsid w:val="00D32A1F"/>
    <w:rsid w:val="00D350B1"/>
    <w:rsid w:val="00D37129"/>
    <w:rsid w:val="00D373F9"/>
    <w:rsid w:val="00D40089"/>
    <w:rsid w:val="00D4210C"/>
    <w:rsid w:val="00D446BE"/>
    <w:rsid w:val="00D46565"/>
    <w:rsid w:val="00D47EF1"/>
    <w:rsid w:val="00D50DF2"/>
    <w:rsid w:val="00D52E35"/>
    <w:rsid w:val="00D52F0F"/>
    <w:rsid w:val="00D5332E"/>
    <w:rsid w:val="00D55895"/>
    <w:rsid w:val="00D56424"/>
    <w:rsid w:val="00D61600"/>
    <w:rsid w:val="00D61BCF"/>
    <w:rsid w:val="00D623E4"/>
    <w:rsid w:val="00D628BA"/>
    <w:rsid w:val="00D62D3D"/>
    <w:rsid w:val="00D63DC4"/>
    <w:rsid w:val="00D64865"/>
    <w:rsid w:val="00D64AD0"/>
    <w:rsid w:val="00D65335"/>
    <w:rsid w:val="00D66CF1"/>
    <w:rsid w:val="00D7071C"/>
    <w:rsid w:val="00D70E84"/>
    <w:rsid w:val="00D71BDB"/>
    <w:rsid w:val="00D72FA1"/>
    <w:rsid w:val="00D735A3"/>
    <w:rsid w:val="00D73844"/>
    <w:rsid w:val="00D738A3"/>
    <w:rsid w:val="00D76C80"/>
    <w:rsid w:val="00D7775A"/>
    <w:rsid w:val="00D77A07"/>
    <w:rsid w:val="00D826B2"/>
    <w:rsid w:val="00D82977"/>
    <w:rsid w:val="00D8492C"/>
    <w:rsid w:val="00D851B9"/>
    <w:rsid w:val="00D8638E"/>
    <w:rsid w:val="00D92C1F"/>
    <w:rsid w:val="00D93E8B"/>
    <w:rsid w:val="00D9526C"/>
    <w:rsid w:val="00D97F27"/>
    <w:rsid w:val="00DA172F"/>
    <w:rsid w:val="00DA43EF"/>
    <w:rsid w:val="00DA5C83"/>
    <w:rsid w:val="00DA5D0E"/>
    <w:rsid w:val="00DA601D"/>
    <w:rsid w:val="00DA689D"/>
    <w:rsid w:val="00DA7FFA"/>
    <w:rsid w:val="00DB1A62"/>
    <w:rsid w:val="00DB53B4"/>
    <w:rsid w:val="00DB6258"/>
    <w:rsid w:val="00DC22CA"/>
    <w:rsid w:val="00DC2C32"/>
    <w:rsid w:val="00DC36B6"/>
    <w:rsid w:val="00DC3DAD"/>
    <w:rsid w:val="00DC4C89"/>
    <w:rsid w:val="00DD0D46"/>
    <w:rsid w:val="00DD0FD4"/>
    <w:rsid w:val="00DD3850"/>
    <w:rsid w:val="00DD5C96"/>
    <w:rsid w:val="00DE02F7"/>
    <w:rsid w:val="00DE1BA6"/>
    <w:rsid w:val="00DE2639"/>
    <w:rsid w:val="00DE2A41"/>
    <w:rsid w:val="00DE3085"/>
    <w:rsid w:val="00DE4C4F"/>
    <w:rsid w:val="00DF08B7"/>
    <w:rsid w:val="00DF0B1F"/>
    <w:rsid w:val="00DF4708"/>
    <w:rsid w:val="00DF5DD1"/>
    <w:rsid w:val="00DF6471"/>
    <w:rsid w:val="00DF64AB"/>
    <w:rsid w:val="00E0177E"/>
    <w:rsid w:val="00E02230"/>
    <w:rsid w:val="00E03642"/>
    <w:rsid w:val="00E05A03"/>
    <w:rsid w:val="00E07F47"/>
    <w:rsid w:val="00E1020E"/>
    <w:rsid w:val="00E104B9"/>
    <w:rsid w:val="00E114FF"/>
    <w:rsid w:val="00E13B63"/>
    <w:rsid w:val="00E14ACB"/>
    <w:rsid w:val="00E15EBD"/>
    <w:rsid w:val="00E163D2"/>
    <w:rsid w:val="00E164C2"/>
    <w:rsid w:val="00E17785"/>
    <w:rsid w:val="00E21541"/>
    <w:rsid w:val="00E22582"/>
    <w:rsid w:val="00E22E8A"/>
    <w:rsid w:val="00E238B0"/>
    <w:rsid w:val="00E23AF3"/>
    <w:rsid w:val="00E30ADD"/>
    <w:rsid w:val="00E30B77"/>
    <w:rsid w:val="00E37DD0"/>
    <w:rsid w:val="00E412FB"/>
    <w:rsid w:val="00E437C9"/>
    <w:rsid w:val="00E43CED"/>
    <w:rsid w:val="00E45244"/>
    <w:rsid w:val="00E468FD"/>
    <w:rsid w:val="00E46DEA"/>
    <w:rsid w:val="00E5068C"/>
    <w:rsid w:val="00E50C1D"/>
    <w:rsid w:val="00E50EB4"/>
    <w:rsid w:val="00E51050"/>
    <w:rsid w:val="00E53893"/>
    <w:rsid w:val="00E56D94"/>
    <w:rsid w:val="00E57977"/>
    <w:rsid w:val="00E6086C"/>
    <w:rsid w:val="00E619F7"/>
    <w:rsid w:val="00E631FC"/>
    <w:rsid w:val="00E64AC7"/>
    <w:rsid w:val="00E64BB0"/>
    <w:rsid w:val="00E67740"/>
    <w:rsid w:val="00E74150"/>
    <w:rsid w:val="00E74CB1"/>
    <w:rsid w:val="00E7550C"/>
    <w:rsid w:val="00E77C5D"/>
    <w:rsid w:val="00E8254D"/>
    <w:rsid w:val="00E82A03"/>
    <w:rsid w:val="00E82F16"/>
    <w:rsid w:val="00E8358D"/>
    <w:rsid w:val="00E83711"/>
    <w:rsid w:val="00E837F0"/>
    <w:rsid w:val="00E8394B"/>
    <w:rsid w:val="00E83D03"/>
    <w:rsid w:val="00E85FAF"/>
    <w:rsid w:val="00E8641B"/>
    <w:rsid w:val="00E86835"/>
    <w:rsid w:val="00E868D6"/>
    <w:rsid w:val="00E87FFC"/>
    <w:rsid w:val="00E916E4"/>
    <w:rsid w:val="00E91C4F"/>
    <w:rsid w:val="00E91E6A"/>
    <w:rsid w:val="00E92B01"/>
    <w:rsid w:val="00E93238"/>
    <w:rsid w:val="00E9622A"/>
    <w:rsid w:val="00E97226"/>
    <w:rsid w:val="00EA03DB"/>
    <w:rsid w:val="00EA224E"/>
    <w:rsid w:val="00EA7124"/>
    <w:rsid w:val="00EB084C"/>
    <w:rsid w:val="00EB1EB3"/>
    <w:rsid w:val="00EB3EC4"/>
    <w:rsid w:val="00EB4BBF"/>
    <w:rsid w:val="00EB67E3"/>
    <w:rsid w:val="00EB7254"/>
    <w:rsid w:val="00EC0033"/>
    <w:rsid w:val="00EC039A"/>
    <w:rsid w:val="00EC19C7"/>
    <w:rsid w:val="00EC438B"/>
    <w:rsid w:val="00EC609E"/>
    <w:rsid w:val="00EC63A3"/>
    <w:rsid w:val="00EC761B"/>
    <w:rsid w:val="00EC7810"/>
    <w:rsid w:val="00ED0B37"/>
    <w:rsid w:val="00ED1E30"/>
    <w:rsid w:val="00ED33B8"/>
    <w:rsid w:val="00ED35EE"/>
    <w:rsid w:val="00ED3DB7"/>
    <w:rsid w:val="00ED5FF7"/>
    <w:rsid w:val="00EE02E7"/>
    <w:rsid w:val="00EE1B3B"/>
    <w:rsid w:val="00EE2BE0"/>
    <w:rsid w:val="00EE3F4A"/>
    <w:rsid w:val="00EE5F97"/>
    <w:rsid w:val="00EE61AF"/>
    <w:rsid w:val="00EF1DD5"/>
    <w:rsid w:val="00EF44FC"/>
    <w:rsid w:val="00EF6EDA"/>
    <w:rsid w:val="00EF752F"/>
    <w:rsid w:val="00F003CD"/>
    <w:rsid w:val="00F00C7D"/>
    <w:rsid w:val="00F02831"/>
    <w:rsid w:val="00F03672"/>
    <w:rsid w:val="00F04055"/>
    <w:rsid w:val="00F04D80"/>
    <w:rsid w:val="00F07C80"/>
    <w:rsid w:val="00F140C1"/>
    <w:rsid w:val="00F1426D"/>
    <w:rsid w:val="00F2003E"/>
    <w:rsid w:val="00F22E8E"/>
    <w:rsid w:val="00F25A08"/>
    <w:rsid w:val="00F273F0"/>
    <w:rsid w:val="00F3247A"/>
    <w:rsid w:val="00F332DC"/>
    <w:rsid w:val="00F35773"/>
    <w:rsid w:val="00F405CE"/>
    <w:rsid w:val="00F442E3"/>
    <w:rsid w:val="00F46091"/>
    <w:rsid w:val="00F52ADD"/>
    <w:rsid w:val="00F53635"/>
    <w:rsid w:val="00F53DAF"/>
    <w:rsid w:val="00F5631D"/>
    <w:rsid w:val="00F56950"/>
    <w:rsid w:val="00F56A6E"/>
    <w:rsid w:val="00F56DE8"/>
    <w:rsid w:val="00F60BCC"/>
    <w:rsid w:val="00F61DFA"/>
    <w:rsid w:val="00F62E77"/>
    <w:rsid w:val="00F63FE0"/>
    <w:rsid w:val="00F646B3"/>
    <w:rsid w:val="00F6542D"/>
    <w:rsid w:val="00F664D8"/>
    <w:rsid w:val="00F66515"/>
    <w:rsid w:val="00F66F67"/>
    <w:rsid w:val="00F672AD"/>
    <w:rsid w:val="00F70316"/>
    <w:rsid w:val="00F71316"/>
    <w:rsid w:val="00F800CF"/>
    <w:rsid w:val="00F800F7"/>
    <w:rsid w:val="00F807DB"/>
    <w:rsid w:val="00F82033"/>
    <w:rsid w:val="00F832EB"/>
    <w:rsid w:val="00F857C0"/>
    <w:rsid w:val="00F87097"/>
    <w:rsid w:val="00F87C1B"/>
    <w:rsid w:val="00F90031"/>
    <w:rsid w:val="00F90AE4"/>
    <w:rsid w:val="00F910C3"/>
    <w:rsid w:val="00F91418"/>
    <w:rsid w:val="00F9180A"/>
    <w:rsid w:val="00F93AC5"/>
    <w:rsid w:val="00F9514D"/>
    <w:rsid w:val="00F95FBF"/>
    <w:rsid w:val="00F97BF5"/>
    <w:rsid w:val="00FA0377"/>
    <w:rsid w:val="00FA08B9"/>
    <w:rsid w:val="00FA0D5A"/>
    <w:rsid w:val="00FA1EDA"/>
    <w:rsid w:val="00FA24B2"/>
    <w:rsid w:val="00FA26AC"/>
    <w:rsid w:val="00FA293F"/>
    <w:rsid w:val="00FA3E4D"/>
    <w:rsid w:val="00FA5AB3"/>
    <w:rsid w:val="00FA6311"/>
    <w:rsid w:val="00FA741F"/>
    <w:rsid w:val="00FB0729"/>
    <w:rsid w:val="00FB0CBF"/>
    <w:rsid w:val="00FB2B3F"/>
    <w:rsid w:val="00FB2C9F"/>
    <w:rsid w:val="00FB56BF"/>
    <w:rsid w:val="00FB6F56"/>
    <w:rsid w:val="00FC084E"/>
    <w:rsid w:val="00FC191F"/>
    <w:rsid w:val="00FC1FF3"/>
    <w:rsid w:val="00FC24B9"/>
    <w:rsid w:val="00FC3A8A"/>
    <w:rsid w:val="00FC5159"/>
    <w:rsid w:val="00FC67BE"/>
    <w:rsid w:val="00FD2CD2"/>
    <w:rsid w:val="00FD6CFE"/>
    <w:rsid w:val="00FE0653"/>
    <w:rsid w:val="00FE2F92"/>
    <w:rsid w:val="00FE4A3D"/>
    <w:rsid w:val="00FF0E74"/>
    <w:rsid w:val="00FF0E79"/>
    <w:rsid w:val="00FF5855"/>
    <w:rsid w:val="00FF739C"/>
    <w:rsid w:val="00FF7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0B6E1"/>
  <w15:docId w15:val="{AE72B780-87DF-4F49-9003-6F7D9649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156"/>
    <w:pPr>
      <w:spacing w:after="200" w:line="276" w:lineRule="auto"/>
    </w:pPr>
    <w:rPr>
      <w:rFonts w:ascii="Calibri" w:hAnsi="Calibri"/>
    </w:rPr>
  </w:style>
  <w:style w:type="paragraph" w:styleId="1">
    <w:name w:val="heading 1"/>
    <w:basedOn w:val="a"/>
    <w:next w:val="a"/>
    <w:link w:val="10"/>
    <w:uiPriority w:val="99"/>
    <w:qFormat/>
    <w:locked/>
    <w:rsid w:val="008D6F0C"/>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semiHidden/>
    <w:unhideWhenUsed/>
    <w:qFormat/>
    <w:locked/>
    <w:rsid w:val="00CD4D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locked/>
    <w:rsid w:val="00C5493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A70FC"/>
    <w:rPr>
      <w:rFonts w:asciiTheme="majorHAnsi" w:eastAsiaTheme="majorEastAsia" w:hAnsiTheme="majorHAnsi" w:cstheme="majorBidi"/>
      <w:b/>
      <w:bCs/>
      <w:kern w:val="32"/>
      <w:sz w:val="32"/>
      <w:szCs w:val="32"/>
    </w:rPr>
  </w:style>
  <w:style w:type="paragraph" w:styleId="a3">
    <w:name w:val="List Paragraph"/>
    <w:basedOn w:val="a"/>
    <w:uiPriority w:val="99"/>
    <w:qFormat/>
    <w:rsid w:val="00510156"/>
    <w:pPr>
      <w:ind w:left="720"/>
      <w:contextualSpacing/>
    </w:pPr>
    <w:rPr>
      <w:lang w:eastAsia="en-US"/>
    </w:rPr>
  </w:style>
  <w:style w:type="paragraph" w:styleId="a4">
    <w:name w:val="No Spacing"/>
    <w:link w:val="a5"/>
    <w:uiPriority w:val="99"/>
    <w:qFormat/>
    <w:rsid w:val="00510156"/>
    <w:rPr>
      <w:rFonts w:ascii="Calibri" w:hAnsi="Calibri"/>
    </w:rPr>
  </w:style>
  <w:style w:type="character" w:customStyle="1" w:styleId="a5">
    <w:name w:val="Без интервала Знак"/>
    <w:basedOn w:val="a0"/>
    <w:link w:val="a4"/>
    <w:uiPriority w:val="99"/>
    <w:locked/>
    <w:rsid w:val="00510156"/>
    <w:rPr>
      <w:rFonts w:ascii="Calibri" w:hAnsi="Calibri" w:cs="Times New Roman"/>
      <w:sz w:val="22"/>
      <w:szCs w:val="22"/>
      <w:lang w:val="ru-RU" w:eastAsia="ru-RU" w:bidi="ar-SA"/>
    </w:rPr>
  </w:style>
  <w:style w:type="character" w:customStyle="1" w:styleId="a6">
    <w:name w:val="Основной текст Знак"/>
    <w:link w:val="a7"/>
    <w:uiPriority w:val="99"/>
    <w:locked/>
    <w:rsid w:val="00510156"/>
    <w:rPr>
      <w:shd w:val="clear" w:color="auto" w:fill="FFFFFF"/>
    </w:rPr>
  </w:style>
  <w:style w:type="paragraph" w:styleId="a7">
    <w:name w:val="Body Text"/>
    <w:basedOn w:val="a"/>
    <w:link w:val="a6"/>
    <w:uiPriority w:val="99"/>
    <w:rsid w:val="00510156"/>
    <w:pPr>
      <w:shd w:val="clear" w:color="auto" w:fill="FFFFFF"/>
      <w:spacing w:after="120" w:line="211" w:lineRule="exact"/>
      <w:jc w:val="right"/>
    </w:pPr>
    <w:rPr>
      <w:rFonts w:ascii="Times New Roman" w:hAnsi="Times New Roman"/>
      <w:sz w:val="20"/>
      <w:szCs w:val="20"/>
    </w:rPr>
  </w:style>
  <w:style w:type="character" w:customStyle="1" w:styleId="BodyTextChar1">
    <w:name w:val="Body Text Char1"/>
    <w:basedOn w:val="a0"/>
    <w:uiPriority w:val="99"/>
    <w:semiHidden/>
    <w:rsid w:val="001A70FC"/>
    <w:rPr>
      <w:rFonts w:ascii="Calibri" w:hAnsi="Calibri"/>
    </w:rPr>
  </w:style>
  <w:style w:type="character" w:customStyle="1" w:styleId="11">
    <w:name w:val="Основной текст Знак1"/>
    <w:basedOn w:val="a0"/>
    <w:uiPriority w:val="99"/>
    <w:rsid w:val="00510156"/>
    <w:rPr>
      <w:rFonts w:ascii="Calibri" w:hAnsi="Calibri" w:cs="Times New Roman"/>
      <w:sz w:val="22"/>
      <w:szCs w:val="22"/>
    </w:rPr>
  </w:style>
  <w:style w:type="character" w:customStyle="1" w:styleId="a8">
    <w:name w:val="Гипертекстовая ссылка"/>
    <w:basedOn w:val="a0"/>
    <w:uiPriority w:val="99"/>
    <w:rsid w:val="0072446D"/>
    <w:rPr>
      <w:rFonts w:cs="Times New Roman"/>
      <w:b/>
      <w:bCs/>
      <w:color w:val="106BBE"/>
    </w:rPr>
  </w:style>
  <w:style w:type="paragraph" w:customStyle="1" w:styleId="FR1">
    <w:name w:val="FR1"/>
    <w:uiPriority w:val="99"/>
    <w:rsid w:val="00A075C0"/>
    <w:pPr>
      <w:widowControl w:val="0"/>
      <w:suppressAutoHyphens/>
      <w:autoSpaceDE w:val="0"/>
      <w:spacing w:line="312" w:lineRule="auto"/>
    </w:pPr>
    <w:rPr>
      <w:rFonts w:ascii="Arial" w:hAnsi="Arial" w:cs="Arial"/>
      <w:sz w:val="18"/>
      <w:szCs w:val="20"/>
      <w:lang w:eastAsia="zh-CN"/>
    </w:rPr>
  </w:style>
  <w:style w:type="paragraph" w:customStyle="1" w:styleId="21">
    <w:name w:val="Основной текст с отступом 21"/>
    <w:basedOn w:val="a"/>
    <w:uiPriority w:val="99"/>
    <w:rsid w:val="006A62D9"/>
    <w:pPr>
      <w:widowControl w:val="0"/>
      <w:suppressAutoHyphens/>
      <w:spacing w:after="120" w:line="480" w:lineRule="auto"/>
      <w:ind w:left="283"/>
    </w:pPr>
    <w:rPr>
      <w:rFonts w:ascii="Arial" w:eastAsia="SimSun" w:hAnsi="Arial" w:cs="Mangal"/>
      <w:kern w:val="1"/>
      <w:sz w:val="20"/>
      <w:szCs w:val="24"/>
      <w:lang w:eastAsia="hi-IN" w:bidi="hi-IN"/>
    </w:rPr>
  </w:style>
  <w:style w:type="paragraph" w:styleId="HTML">
    <w:name w:val="HTML Preformatted"/>
    <w:basedOn w:val="a"/>
    <w:link w:val="HTML0"/>
    <w:uiPriority w:val="99"/>
    <w:rsid w:val="005732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kern w:val="1"/>
      <w:sz w:val="20"/>
      <w:szCs w:val="20"/>
      <w:lang w:eastAsia="hi-IN" w:bidi="hi-IN"/>
    </w:rPr>
  </w:style>
  <w:style w:type="character" w:customStyle="1" w:styleId="HTML0">
    <w:name w:val="Стандартный HTML Знак"/>
    <w:basedOn w:val="a0"/>
    <w:link w:val="HTML"/>
    <w:uiPriority w:val="99"/>
    <w:locked/>
    <w:rsid w:val="0057322D"/>
    <w:rPr>
      <w:rFonts w:ascii="Courier New" w:eastAsia="Times New Roman" w:hAnsi="Courier New" w:cs="Courier New"/>
      <w:color w:val="000000"/>
      <w:kern w:val="1"/>
      <w:lang w:eastAsia="hi-IN" w:bidi="hi-IN"/>
    </w:rPr>
  </w:style>
  <w:style w:type="character" w:customStyle="1" w:styleId="a9">
    <w:name w:val="Верхний колонтитул Знак"/>
    <w:basedOn w:val="a0"/>
    <w:link w:val="aa"/>
    <w:uiPriority w:val="99"/>
    <w:locked/>
    <w:rsid w:val="00A72413"/>
    <w:rPr>
      <w:rFonts w:cs="Times New Roman"/>
      <w:sz w:val="24"/>
    </w:rPr>
  </w:style>
  <w:style w:type="paragraph" w:styleId="aa">
    <w:name w:val="header"/>
    <w:basedOn w:val="a"/>
    <w:link w:val="a9"/>
    <w:uiPriority w:val="99"/>
    <w:rsid w:val="00A72413"/>
    <w:pPr>
      <w:tabs>
        <w:tab w:val="center" w:pos="4677"/>
        <w:tab w:val="right" w:pos="9355"/>
      </w:tabs>
      <w:spacing w:after="0" w:line="240" w:lineRule="auto"/>
    </w:pPr>
    <w:rPr>
      <w:rFonts w:ascii="Times New Roman" w:hAnsi="Times New Roman"/>
      <w:sz w:val="24"/>
      <w:szCs w:val="20"/>
    </w:rPr>
  </w:style>
  <w:style w:type="character" w:customStyle="1" w:styleId="HeaderChar1">
    <w:name w:val="Header Char1"/>
    <w:basedOn w:val="a0"/>
    <w:uiPriority w:val="99"/>
    <w:semiHidden/>
    <w:rsid w:val="001A70FC"/>
    <w:rPr>
      <w:rFonts w:ascii="Calibri" w:hAnsi="Calibri"/>
    </w:rPr>
  </w:style>
  <w:style w:type="character" w:customStyle="1" w:styleId="12">
    <w:name w:val="Верхний колонтитул Знак1"/>
    <w:basedOn w:val="a0"/>
    <w:uiPriority w:val="99"/>
    <w:rsid w:val="00A72413"/>
    <w:rPr>
      <w:rFonts w:ascii="Calibri" w:hAnsi="Calibri" w:cs="Times New Roman"/>
      <w:sz w:val="22"/>
      <w:szCs w:val="22"/>
    </w:rPr>
  </w:style>
  <w:style w:type="table" w:styleId="ab">
    <w:name w:val="Table Grid"/>
    <w:basedOn w:val="a1"/>
    <w:uiPriority w:val="99"/>
    <w:rsid w:val="0048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Bullet 2"/>
    <w:basedOn w:val="a"/>
    <w:autoRedefine/>
    <w:uiPriority w:val="99"/>
    <w:rsid w:val="007306CB"/>
    <w:pPr>
      <w:spacing w:after="0" w:line="240" w:lineRule="auto"/>
      <w:jc w:val="center"/>
    </w:pPr>
    <w:rPr>
      <w:rFonts w:ascii="Times New Roman" w:hAnsi="Times New Roman"/>
      <w:b/>
      <w:kern w:val="16"/>
      <w:sz w:val="28"/>
      <w:szCs w:val="28"/>
    </w:rPr>
  </w:style>
  <w:style w:type="character" w:customStyle="1" w:styleId="WW8Num12z0">
    <w:name w:val="WW8Num12z0"/>
    <w:uiPriority w:val="99"/>
    <w:rsid w:val="004E416E"/>
    <w:rPr>
      <w:rFonts w:ascii="Symbol" w:hAnsi="Symbol"/>
    </w:rPr>
  </w:style>
  <w:style w:type="character" w:customStyle="1" w:styleId="WW8Num12z1">
    <w:name w:val="WW8Num12z1"/>
    <w:uiPriority w:val="99"/>
    <w:rsid w:val="004E416E"/>
    <w:rPr>
      <w:rFonts w:ascii="Courier New" w:hAnsi="Courier New"/>
    </w:rPr>
  </w:style>
  <w:style w:type="character" w:customStyle="1" w:styleId="WW8Num12z2">
    <w:name w:val="WW8Num12z2"/>
    <w:uiPriority w:val="99"/>
    <w:rsid w:val="004E416E"/>
    <w:rPr>
      <w:rFonts w:ascii="Wingdings" w:hAnsi="Wingdings"/>
    </w:rPr>
  </w:style>
  <w:style w:type="character" w:customStyle="1" w:styleId="13">
    <w:name w:val="Основной шрифт абзаца1"/>
    <w:uiPriority w:val="99"/>
    <w:rsid w:val="004E416E"/>
  </w:style>
  <w:style w:type="character" w:styleId="ac">
    <w:name w:val="page number"/>
    <w:basedOn w:val="13"/>
    <w:uiPriority w:val="99"/>
    <w:rsid w:val="004E416E"/>
    <w:rPr>
      <w:rFonts w:cs="Times New Roman"/>
    </w:rPr>
  </w:style>
  <w:style w:type="character" w:customStyle="1" w:styleId="WW8Num10z0">
    <w:name w:val="WW8Num10z0"/>
    <w:uiPriority w:val="99"/>
    <w:rsid w:val="004E416E"/>
    <w:rPr>
      <w:rFonts w:ascii="Symbol" w:hAnsi="Symbol"/>
      <w:sz w:val="20"/>
    </w:rPr>
  </w:style>
  <w:style w:type="character" w:customStyle="1" w:styleId="WW8Num10z2">
    <w:name w:val="WW8Num10z2"/>
    <w:uiPriority w:val="99"/>
    <w:rsid w:val="004E416E"/>
    <w:rPr>
      <w:rFonts w:ascii="Wingdings" w:hAnsi="Wingdings"/>
      <w:sz w:val="20"/>
    </w:rPr>
  </w:style>
  <w:style w:type="paragraph" w:customStyle="1" w:styleId="14">
    <w:name w:val="Заголовок1"/>
    <w:basedOn w:val="a"/>
    <w:next w:val="a7"/>
    <w:uiPriority w:val="99"/>
    <w:rsid w:val="004E416E"/>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d">
    <w:name w:val="List"/>
    <w:basedOn w:val="a7"/>
    <w:uiPriority w:val="99"/>
    <w:rsid w:val="004E416E"/>
    <w:pPr>
      <w:widowControl w:val="0"/>
      <w:shd w:val="clear" w:color="auto" w:fill="auto"/>
      <w:suppressAutoHyphens/>
      <w:spacing w:line="240" w:lineRule="auto"/>
      <w:jc w:val="left"/>
    </w:pPr>
    <w:rPr>
      <w:rFonts w:ascii="Arial" w:eastAsia="SimSun" w:hAnsi="Arial" w:cs="Mangal"/>
      <w:kern w:val="1"/>
      <w:szCs w:val="24"/>
      <w:lang w:eastAsia="hi-IN" w:bidi="hi-IN"/>
    </w:rPr>
  </w:style>
  <w:style w:type="paragraph" w:customStyle="1" w:styleId="15">
    <w:name w:val="Название1"/>
    <w:basedOn w:val="a"/>
    <w:uiPriority w:val="99"/>
    <w:rsid w:val="004E416E"/>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6">
    <w:name w:val="Указатель1"/>
    <w:basedOn w:val="a"/>
    <w:uiPriority w:val="99"/>
    <w:rsid w:val="004E416E"/>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e">
    <w:name w:val="footer"/>
    <w:basedOn w:val="a"/>
    <w:link w:val="af"/>
    <w:uiPriority w:val="99"/>
    <w:rsid w:val="004E416E"/>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f">
    <w:name w:val="Нижний колонтитул Знак"/>
    <w:basedOn w:val="a0"/>
    <w:link w:val="ae"/>
    <w:uiPriority w:val="99"/>
    <w:locked/>
    <w:rsid w:val="004E416E"/>
    <w:rPr>
      <w:rFonts w:ascii="Arial" w:eastAsia="SimSun" w:hAnsi="Arial" w:cs="Mangal"/>
      <w:kern w:val="1"/>
      <w:sz w:val="24"/>
      <w:szCs w:val="24"/>
      <w:lang w:eastAsia="hi-IN" w:bidi="hi-IN"/>
    </w:rPr>
  </w:style>
  <w:style w:type="character" w:customStyle="1" w:styleId="apple-style-span">
    <w:name w:val="apple-style-span"/>
    <w:basedOn w:val="a0"/>
    <w:uiPriority w:val="99"/>
    <w:rsid w:val="004E416E"/>
    <w:rPr>
      <w:rFonts w:cs="Times New Roman"/>
    </w:rPr>
  </w:style>
  <w:style w:type="paragraph" w:customStyle="1" w:styleId="Default">
    <w:name w:val="Default"/>
    <w:rsid w:val="00B80611"/>
    <w:pPr>
      <w:autoSpaceDE w:val="0"/>
      <w:autoSpaceDN w:val="0"/>
      <w:adjustRightInd w:val="0"/>
    </w:pPr>
    <w:rPr>
      <w:color w:val="000000"/>
      <w:sz w:val="24"/>
      <w:szCs w:val="24"/>
      <w:lang w:eastAsia="en-US"/>
    </w:rPr>
  </w:style>
  <w:style w:type="paragraph" w:customStyle="1" w:styleId="c1">
    <w:name w:val="c1"/>
    <w:basedOn w:val="a"/>
    <w:uiPriority w:val="99"/>
    <w:rsid w:val="0086406A"/>
    <w:pPr>
      <w:spacing w:before="100" w:beforeAutospacing="1" w:after="100" w:afterAutospacing="1" w:line="240" w:lineRule="auto"/>
    </w:pPr>
    <w:rPr>
      <w:rFonts w:ascii="Times New Roman" w:hAnsi="Times New Roman"/>
      <w:sz w:val="24"/>
      <w:szCs w:val="24"/>
    </w:rPr>
  </w:style>
  <w:style w:type="character" w:customStyle="1" w:styleId="c3">
    <w:name w:val="c3"/>
    <w:basedOn w:val="a0"/>
    <w:uiPriority w:val="99"/>
    <w:rsid w:val="0086406A"/>
    <w:rPr>
      <w:rFonts w:cs="Times New Roman"/>
    </w:rPr>
  </w:style>
  <w:style w:type="paragraph" w:styleId="af0">
    <w:name w:val="Normal (Web)"/>
    <w:aliases w:val="Знак Знак,Знак Знак1"/>
    <w:basedOn w:val="a"/>
    <w:link w:val="af1"/>
    <w:uiPriority w:val="99"/>
    <w:rsid w:val="00913C2D"/>
    <w:pPr>
      <w:spacing w:before="100" w:beforeAutospacing="1" w:after="100" w:afterAutospacing="1" w:line="240" w:lineRule="auto"/>
    </w:pPr>
    <w:rPr>
      <w:rFonts w:ascii="Times New Roman" w:hAnsi="Times New Roman"/>
      <w:sz w:val="24"/>
      <w:szCs w:val="24"/>
    </w:rPr>
  </w:style>
  <w:style w:type="character" w:customStyle="1" w:styleId="af1">
    <w:name w:val="Обычный (веб) Знак"/>
    <w:aliases w:val="Знак Знак Знак,Знак Знак1 Знак"/>
    <w:link w:val="af0"/>
    <w:uiPriority w:val="99"/>
    <w:locked/>
    <w:rsid w:val="00913C2D"/>
    <w:rPr>
      <w:sz w:val="24"/>
    </w:rPr>
  </w:style>
  <w:style w:type="paragraph" w:customStyle="1" w:styleId="ConsPlusNormal">
    <w:name w:val="ConsPlusNormal"/>
    <w:uiPriority w:val="99"/>
    <w:rsid w:val="00CF14FA"/>
    <w:pPr>
      <w:widowControl w:val="0"/>
      <w:autoSpaceDE w:val="0"/>
      <w:autoSpaceDN w:val="0"/>
      <w:adjustRightInd w:val="0"/>
    </w:pPr>
    <w:rPr>
      <w:rFonts w:ascii="Arial" w:hAnsi="Arial" w:cs="Arial"/>
      <w:sz w:val="20"/>
      <w:szCs w:val="20"/>
    </w:rPr>
  </w:style>
  <w:style w:type="paragraph" w:styleId="af2">
    <w:name w:val="Balloon Text"/>
    <w:basedOn w:val="a"/>
    <w:link w:val="af3"/>
    <w:uiPriority w:val="99"/>
    <w:rsid w:val="007A1B0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locked/>
    <w:rsid w:val="007A1B02"/>
    <w:rPr>
      <w:rFonts w:ascii="Tahoma" w:hAnsi="Tahoma" w:cs="Tahoma"/>
      <w:sz w:val="16"/>
      <w:szCs w:val="16"/>
    </w:rPr>
  </w:style>
  <w:style w:type="character" w:customStyle="1" w:styleId="apple-converted-space">
    <w:name w:val="apple-converted-space"/>
    <w:basedOn w:val="a0"/>
    <w:uiPriority w:val="99"/>
    <w:rsid w:val="00A46C8E"/>
    <w:rPr>
      <w:rFonts w:cs="Times New Roman"/>
    </w:rPr>
  </w:style>
  <w:style w:type="paragraph" w:customStyle="1" w:styleId="Spisokbullit">
    <w:name w:val="Spisok_bullit"/>
    <w:basedOn w:val="a"/>
    <w:uiPriority w:val="99"/>
    <w:rsid w:val="00BE715D"/>
    <w:pPr>
      <w:widowControl w:val="0"/>
      <w:tabs>
        <w:tab w:val="left" w:pos="682"/>
      </w:tabs>
      <w:autoSpaceDE w:val="0"/>
      <w:autoSpaceDN w:val="0"/>
      <w:adjustRightInd w:val="0"/>
      <w:spacing w:after="0" w:line="260" w:lineRule="atLeast"/>
      <w:ind w:firstLine="340"/>
      <w:jc w:val="both"/>
    </w:pPr>
    <w:rPr>
      <w:rFonts w:ascii="NewtonC" w:hAnsi="NewtonC" w:cs="NewtonC"/>
      <w:color w:val="000000"/>
    </w:rPr>
  </w:style>
  <w:style w:type="character" w:styleId="af4">
    <w:name w:val="Hyperlink"/>
    <w:basedOn w:val="a0"/>
    <w:uiPriority w:val="99"/>
    <w:rsid w:val="00B93BEC"/>
    <w:rPr>
      <w:rFonts w:cs="Times New Roman"/>
      <w:color w:val="0000FF"/>
      <w:u w:val="single"/>
    </w:rPr>
  </w:style>
  <w:style w:type="character" w:styleId="af5">
    <w:name w:val="Emphasis"/>
    <w:basedOn w:val="a0"/>
    <w:uiPriority w:val="99"/>
    <w:qFormat/>
    <w:rsid w:val="00B93BEC"/>
    <w:rPr>
      <w:rFonts w:cs="Times New Roman"/>
      <w:i/>
      <w:iCs/>
    </w:rPr>
  </w:style>
  <w:style w:type="character" w:customStyle="1" w:styleId="c0">
    <w:name w:val="c0"/>
    <w:basedOn w:val="a0"/>
    <w:uiPriority w:val="99"/>
    <w:rsid w:val="001E0FCE"/>
    <w:rPr>
      <w:rFonts w:cs="Times New Roman"/>
    </w:rPr>
  </w:style>
  <w:style w:type="character" w:styleId="af6">
    <w:name w:val="Strong"/>
    <w:basedOn w:val="a0"/>
    <w:uiPriority w:val="99"/>
    <w:qFormat/>
    <w:rsid w:val="004A3BB9"/>
    <w:rPr>
      <w:rFonts w:cs="Times New Roman"/>
      <w:b/>
      <w:bCs/>
    </w:rPr>
  </w:style>
  <w:style w:type="paragraph" w:customStyle="1" w:styleId="c8">
    <w:name w:val="c8"/>
    <w:basedOn w:val="a"/>
    <w:uiPriority w:val="99"/>
    <w:rsid w:val="005D2725"/>
    <w:pPr>
      <w:spacing w:before="100" w:beforeAutospacing="1" w:after="100" w:afterAutospacing="1" w:line="240" w:lineRule="auto"/>
    </w:pPr>
    <w:rPr>
      <w:rFonts w:ascii="Times New Roman" w:hAnsi="Times New Roman"/>
      <w:sz w:val="24"/>
      <w:szCs w:val="24"/>
    </w:rPr>
  </w:style>
  <w:style w:type="character" w:customStyle="1" w:styleId="c7">
    <w:name w:val="c7"/>
    <w:basedOn w:val="a0"/>
    <w:uiPriority w:val="99"/>
    <w:rsid w:val="005D2725"/>
    <w:rPr>
      <w:rFonts w:cs="Times New Roman"/>
    </w:rPr>
  </w:style>
  <w:style w:type="character" w:customStyle="1" w:styleId="c6">
    <w:name w:val="c6"/>
    <w:basedOn w:val="a0"/>
    <w:uiPriority w:val="99"/>
    <w:rsid w:val="00306BF4"/>
    <w:rPr>
      <w:rFonts w:cs="Times New Roman"/>
    </w:rPr>
  </w:style>
  <w:style w:type="character" w:customStyle="1" w:styleId="c5">
    <w:name w:val="c5"/>
    <w:basedOn w:val="a0"/>
    <w:uiPriority w:val="99"/>
    <w:rsid w:val="00F97BF5"/>
    <w:rPr>
      <w:rFonts w:cs="Times New Roman"/>
    </w:rPr>
  </w:style>
  <w:style w:type="table" w:customStyle="1" w:styleId="17">
    <w:name w:val="Сетка таблицы1"/>
    <w:uiPriority w:val="99"/>
    <w:rsid w:val="007306C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rsid w:val="008D6F0C"/>
    <w:pPr>
      <w:ind w:left="720"/>
      <w:contextualSpacing/>
    </w:pPr>
    <w:rPr>
      <w:lang w:eastAsia="en-US"/>
    </w:rPr>
  </w:style>
  <w:style w:type="character" w:customStyle="1" w:styleId="120">
    <w:name w:val="Основной текст (12)_"/>
    <w:link w:val="121"/>
    <w:uiPriority w:val="99"/>
    <w:locked/>
    <w:rsid w:val="008D6F0C"/>
    <w:rPr>
      <w:shd w:val="clear" w:color="auto" w:fill="FFFFFF"/>
    </w:rPr>
  </w:style>
  <w:style w:type="paragraph" w:customStyle="1" w:styleId="121">
    <w:name w:val="Основной текст (12)1"/>
    <w:basedOn w:val="a"/>
    <w:link w:val="120"/>
    <w:uiPriority w:val="99"/>
    <w:rsid w:val="008D6F0C"/>
    <w:pPr>
      <w:shd w:val="clear" w:color="auto" w:fill="FFFFFF"/>
      <w:spacing w:before="420" w:after="0" w:line="274" w:lineRule="exact"/>
    </w:pPr>
    <w:rPr>
      <w:rFonts w:ascii="Times New Roman" w:hAnsi="Times New Roman"/>
      <w:noProof/>
      <w:sz w:val="20"/>
      <w:szCs w:val="20"/>
      <w:shd w:val="clear" w:color="auto" w:fill="FFFFFF"/>
    </w:rPr>
  </w:style>
  <w:style w:type="character" w:customStyle="1" w:styleId="10">
    <w:name w:val="Заголовок 1 Знак"/>
    <w:link w:val="1"/>
    <w:uiPriority w:val="99"/>
    <w:locked/>
    <w:rsid w:val="008D6F0C"/>
    <w:rPr>
      <w:rFonts w:ascii="Cambria" w:hAnsi="Cambria"/>
      <w:b/>
      <w:kern w:val="32"/>
      <w:sz w:val="32"/>
    </w:rPr>
  </w:style>
  <w:style w:type="table" w:customStyle="1" w:styleId="23">
    <w:name w:val="Сетка таблицы2"/>
    <w:basedOn w:val="a1"/>
    <w:next w:val="ab"/>
    <w:uiPriority w:val="59"/>
    <w:rsid w:val="001A4A2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b"/>
    <w:uiPriority w:val="59"/>
    <w:rsid w:val="006D35A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30227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F910C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CD4D69"/>
    <w:rPr>
      <w:rFonts w:asciiTheme="majorHAnsi" w:eastAsiaTheme="majorEastAsia" w:hAnsiTheme="majorHAnsi" w:cstheme="majorBidi"/>
      <w:color w:val="365F91" w:themeColor="accent1" w:themeShade="BF"/>
      <w:sz w:val="26"/>
      <w:szCs w:val="26"/>
    </w:rPr>
  </w:style>
  <w:style w:type="table" w:customStyle="1" w:styleId="6">
    <w:name w:val="Сетка таблицы6"/>
    <w:basedOn w:val="a1"/>
    <w:next w:val="ab"/>
    <w:uiPriority w:val="59"/>
    <w:rsid w:val="001B0442"/>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b"/>
    <w:uiPriority w:val="59"/>
    <w:rsid w:val="00757491"/>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b"/>
    <w:uiPriority w:val="59"/>
    <w:rsid w:val="00AC35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next w:val="ab"/>
    <w:uiPriority w:val="59"/>
    <w:rsid w:val="006E163F"/>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b"/>
    <w:uiPriority w:val="59"/>
    <w:rsid w:val="00AC3DBA"/>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b"/>
    <w:uiPriority w:val="59"/>
    <w:rsid w:val="00DA601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b"/>
    <w:uiPriority w:val="59"/>
    <w:rsid w:val="00DA601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DA601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b"/>
    <w:uiPriority w:val="59"/>
    <w:rsid w:val="00AE4C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b"/>
    <w:rsid w:val="00C22C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b"/>
    <w:rsid w:val="00C22C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b"/>
    <w:uiPriority w:val="59"/>
    <w:rsid w:val="00172892"/>
    <w:pPr>
      <w:ind w:firstLine="709"/>
      <w:jc w:val="both"/>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semiHidden/>
    <w:rsid w:val="00C54939"/>
    <w:rPr>
      <w:rFonts w:asciiTheme="majorHAnsi" w:eastAsiaTheme="majorEastAsia" w:hAnsiTheme="majorHAnsi" w:cstheme="majorBidi"/>
      <w:color w:val="365F91" w:themeColor="accent1" w:themeShade="BF"/>
    </w:rPr>
  </w:style>
  <w:style w:type="numbering" w:customStyle="1" w:styleId="19">
    <w:name w:val="Нет списка1"/>
    <w:next w:val="a2"/>
    <w:uiPriority w:val="99"/>
    <w:semiHidden/>
    <w:unhideWhenUsed/>
    <w:rsid w:val="00996F4E"/>
  </w:style>
  <w:style w:type="table" w:customStyle="1" w:styleId="130">
    <w:name w:val="Сетка таблицы13"/>
    <w:basedOn w:val="a1"/>
    <w:next w:val="ab"/>
    <w:uiPriority w:val="59"/>
    <w:rsid w:val="006F0B1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next w:val="a"/>
    <w:link w:val="af8"/>
    <w:qFormat/>
    <w:locked/>
    <w:rsid w:val="000A4B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rsid w:val="000A4B28"/>
    <w:rPr>
      <w:rFonts w:asciiTheme="majorHAnsi" w:eastAsiaTheme="majorEastAsia" w:hAnsiTheme="majorHAnsi" w:cstheme="majorBidi"/>
      <w:spacing w:val="-10"/>
      <w:kern w:val="28"/>
      <w:sz w:val="56"/>
      <w:szCs w:val="56"/>
    </w:rPr>
  </w:style>
  <w:style w:type="table" w:customStyle="1" w:styleId="140">
    <w:name w:val="Сетка таблицы14"/>
    <w:basedOn w:val="a1"/>
    <w:next w:val="ab"/>
    <w:uiPriority w:val="39"/>
    <w:rsid w:val="000A4B28"/>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55287">
      <w:marLeft w:val="0"/>
      <w:marRight w:val="0"/>
      <w:marTop w:val="0"/>
      <w:marBottom w:val="0"/>
      <w:divBdr>
        <w:top w:val="none" w:sz="0" w:space="0" w:color="auto"/>
        <w:left w:val="none" w:sz="0" w:space="0" w:color="auto"/>
        <w:bottom w:val="none" w:sz="0" w:space="0" w:color="auto"/>
        <w:right w:val="none" w:sz="0" w:space="0" w:color="auto"/>
      </w:divBdr>
    </w:div>
    <w:div w:id="317655288">
      <w:marLeft w:val="0"/>
      <w:marRight w:val="0"/>
      <w:marTop w:val="0"/>
      <w:marBottom w:val="0"/>
      <w:divBdr>
        <w:top w:val="none" w:sz="0" w:space="0" w:color="auto"/>
        <w:left w:val="none" w:sz="0" w:space="0" w:color="auto"/>
        <w:bottom w:val="none" w:sz="0" w:space="0" w:color="auto"/>
        <w:right w:val="none" w:sz="0" w:space="0" w:color="auto"/>
      </w:divBdr>
    </w:div>
    <w:div w:id="317655289">
      <w:marLeft w:val="0"/>
      <w:marRight w:val="0"/>
      <w:marTop w:val="0"/>
      <w:marBottom w:val="0"/>
      <w:divBdr>
        <w:top w:val="none" w:sz="0" w:space="0" w:color="auto"/>
        <w:left w:val="none" w:sz="0" w:space="0" w:color="auto"/>
        <w:bottom w:val="none" w:sz="0" w:space="0" w:color="auto"/>
        <w:right w:val="none" w:sz="0" w:space="0" w:color="auto"/>
      </w:divBdr>
    </w:div>
    <w:div w:id="317655290">
      <w:marLeft w:val="0"/>
      <w:marRight w:val="0"/>
      <w:marTop w:val="0"/>
      <w:marBottom w:val="0"/>
      <w:divBdr>
        <w:top w:val="none" w:sz="0" w:space="0" w:color="auto"/>
        <w:left w:val="none" w:sz="0" w:space="0" w:color="auto"/>
        <w:bottom w:val="none" w:sz="0" w:space="0" w:color="auto"/>
        <w:right w:val="none" w:sz="0" w:space="0" w:color="auto"/>
      </w:divBdr>
    </w:div>
    <w:div w:id="317655291">
      <w:marLeft w:val="0"/>
      <w:marRight w:val="0"/>
      <w:marTop w:val="0"/>
      <w:marBottom w:val="0"/>
      <w:divBdr>
        <w:top w:val="none" w:sz="0" w:space="0" w:color="auto"/>
        <w:left w:val="none" w:sz="0" w:space="0" w:color="auto"/>
        <w:bottom w:val="none" w:sz="0" w:space="0" w:color="auto"/>
        <w:right w:val="none" w:sz="0" w:space="0" w:color="auto"/>
      </w:divBdr>
    </w:div>
    <w:div w:id="317655292">
      <w:marLeft w:val="0"/>
      <w:marRight w:val="0"/>
      <w:marTop w:val="0"/>
      <w:marBottom w:val="0"/>
      <w:divBdr>
        <w:top w:val="none" w:sz="0" w:space="0" w:color="auto"/>
        <w:left w:val="none" w:sz="0" w:space="0" w:color="auto"/>
        <w:bottom w:val="none" w:sz="0" w:space="0" w:color="auto"/>
        <w:right w:val="none" w:sz="0" w:space="0" w:color="auto"/>
      </w:divBdr>
    </w:div>
    <w:div w:id="317655293">
      <w:marLeft w:val="0"/>
      <w:marRight w:val="0"/>
      <w:marTop w:val="0"/>
      <w:marBottom w:val="0"/>
      <w:divBdr>
        <w:top w:val="none" w:sz="0" w:space="0" w:color="auto"/>
        <w:left w:val="none" w:sz="0" w:space="0" w:color="auto"/>
        <w:bottom w:val="none" w:sz="0" w:space="0" w:color="auto"/>
        <w:right w:val="none" w:sz="0" w:space="0" w:color="auto"/>
      </w:divBdr>
    </w:div>
    <w:div w:id="317655294">
      <w:marLeft w:val="0"/>
      <w:marRight w:val="0"/>
      <w:marTop w:val="0"/>
      <w:marBottom w:val="0"/>
      <w:divBdr>
        <w:top w:val="none" w:sz="0" w:space="0" w:color="auto"/>
        <w:left w:val="none" w:sz="0" w:space="0" w:color="auto"/>
        <w:bottom w:val="none" w:sz="0" w:space="0" w:color="auto"/>
        <w:right w:val="none" w:sz="0" w:space="0" w:color="auto"/>
      </w:divBdr>
    </w:div>
    <w:div w:id="317655295">
      <w:marLeft w:val="0"/>
      <w:marRight w:val="0"/>
      <w:marTop w:val="0"/>
      <w:marBottom w:val="0"/>
      <w:divBdr>
        <w:top w:val="none" w:sz="0" w:space="0" w:color="auto"/>
        <w:left w:val="none" w:sz="0" w:space="0" w:color="auto"/>
        <w:bottom w:val="none" w:sz="0" w:space="0" w:color="auto"/>
        <w:right w:val="none" w:sz="0" w:space="0" w:color="auto"/>
      </w:divBdr>
    </w:div>
    <w:div w:id="317655296">
      <w:marLeft w:val="0"/>
      <w:marRight w:val="0"/>
      <w:marTop w:val="0"/>
      <w:marBottom w:val="0"/>
      <w:divBdr>
        <w:top w:val="none" w:sz="0" w:space="0" w:color="auto"/>
        <w:left w:val="none" w:sz="0" w:space="0" w:color="auto"/>
        <w:bottom w:val="none" w:sz="0" w:space="0" w:color="auto"/>
        <w:right w:val="none" w:sz="0" w:space="0" w:color="auto"/>
      </w:divBdr>
    </w:div>
    <w:div w:id="317655297">
      <w:marLeft w:val="0"/>
      <w:marRight w:val="0"/>
      <w:marTop w:val="0"/>
      <w:marBottom w:val="0"/>
      <w:divBdr>
        <w:top w:val="none" w:sz="0" w:space="0" w:color="auto"/>
        <w:left w:val="none" w:sz="0" w:space="0" w:color="auto"/>
        <w:bottom w:val="none" w:sz="0" w:space="0" w:color="auto"/>
        <w:right w:val="none" w:sz="0" w:space="0" w:color="auto"/>
      </w:divBdr>
    </w:div>
    <w:div w:id="317655298">
      <w:marLeft w:val="0"/>
      <w:marRight w:val="0"/>
      <w:marTop w:val="0"/>
      <w:marBottom w:val="0"/>
      <w:divBdr>
        <w:top w:val="none" w:sz="0" w:space="0" w:color="auto"/>
        <w:left w:val="none" w:sz="0" w:space="0" w:color="auto"/>
        <w:bottom w:val="none" w:sz="0" w:space="0" w:color="auto"/>
        <w:right w:val="none" w:sz="0" w:space="0" w:color="auto"/>
      </w:divBdr>
    </w:div>
    <w:div w:id="317655299">
      <w:marLeft w:val="0"/>
      <w:marRight w:val="0"/>
      <w:marTop w:val="0"/>
      <w:marBottom w:val="0"/>
      <w:divBdr>
        <w:top w:val="none" w:sz="0" w:space="0" w:color="auto"/>
        <w:left w:val="none" w:sz="0" w:space="0" w:color="auto"/>
        <w:bottom w:val="none" w:sz="0" w:space="0" w:color="auto"/>
        <w:right w:val="none" w:sz="0" w:space="0" w:color="auto"/>
      </w:divBdr>
    </w:div>
    <w:div w:id="317655300">
      <w:marLeft w:val="0"/>
      <w:marRight w:val="0"/>
      <w:marTop w:val="0"/>
      <w:marBottom w:val="0"/>
      <w:divBdr>
        <w:top w:val="none" w:sz="0" w:space="0" w:color="auto"/>
        <w:left w:val="none" w:sz="0" w:space="0" w:color="auto"/>
        <w:bottom w:val="none" w:sz="0" w:space="0" w:color="auto"/>
        <w:right w:val="none" w:sz="0" w:space="0" w:color="auto"/>
      </w:divBdr>
    </w:div>
    <w:div w:id="317655301">
      <w:marLeft w:val="0"/>
      <w:marRight w:val="0"/>
      <w:marTop w:val="0"/>
      <w:marBottom w:val="0"/>
      <w:divBdr>
        <w:top w:val="none" w:sz="0" w:space="0" w:color="auto"/>
        <w:left w:val="none" w:sz="0" w:space="0" w:color="auto"/>
        <w:bottom w:val="none" w:sz="0" w:space="0" w:color="auto"/>
        <w:right w:val="none" w:sz="0" w:space="0" w:color="auto"/>
      </w:divBdr>
    </w:div>
    <w:div w:id="317655302">
      <w:marLeft w:val="0"/>
      <w:marRight w:val="0"/>
      <w:marTop w:val="0"/>
      <w:marBottom w:val="0"/>
      <w:divBdr>
        <w:top w:val="none" w:sz="0" w:space="0" w:color="auto"/>
        <w:left w:val="none" w:sz="0" w:space="0" w:color="auto"/>
        <w:bottom w:val="none" w:sz="0" w:space="0" w:color="auto"/>
        <w:right w:val="none" w:sz="0" w:space="0" w:color="auto"/>
      </w:divBdr>
    </w:div>
    <w:div w:id="317655303">
      <w:marLeft w:val="0"/>
      <w:marRight w:val="0"/>
      <w:marTop w:val="0"/>
      <w:marBottom w:val="0"/>
      <w:divBdr>
        <w:top w:val="none" w:sz="0" w:space="0" w:color="auto"/>
        <w:left w:val="none" w:sz="0" w:space="0" w:color="auto"/>
        <w:bottom w:val="none" w:sz="0" w:space="0" w:color="auto"/>
        <w:right w:val="none" w:sz="0" w:space="0" w:color="auto"/>
      </w:divBdr>
    </w:div>
    <w:div w:id="317655304">
      <w:marLeft w:val="0"/>
      <w:marRight w:val="0"/>
      <w:marTop w:val="0"/>
      <w:marBottom w:val="0"/>
      <w:divBdr>
        <w:top w:val="none" w:sz="0" w:space="0" w:color="auto"/>
        <w:left w:val="none" w:sz="0" w:space="0" w:color="auto"/>
        <w:bottom w:val="none" w:sz="0" w:space="0" w:color="auto"/>
        <w:right w:val="none" w:sz="0" w:space="0" w:color="auto"/>
      </w:divBdr>
    </w:div>
    <w:div w:id="441269762">
      <w:bodyDiv w:val="1"/>
      <w:marLeft w:val="0"/>
      <w:marRight w:val="0"/>
      <w:marTop w:val="0"/>
      <w:marBottom w:val="0"/>
      <w:divBdr>
        <w:top w:val="none" w:sz="0" w:space="0" w:color="auto"/>
        <w:left w:val="none" w:sz="0" w:space="0" w:color="auto"/>
        <w:bottom w:val="none" w:sz="0" w:space="0" w:color="auto"/>
        <w:right w:val="none" w:sz="0" w:space="0" w:color="auto"/>
      </w:divBdr>
    </w:div>
    <w:div w:id="888609170">
      <w:bodyDiv w:val="1"/>
      <w:marLeft w:val="0"/>
      <w:marRight w:val="0"/>
      <w:marTop w:val="0"/>
      <w:marBottom w:val="0"/>
      <w:divBdr>
        <w:top w:val="none" w:sz="0" w:space="0" w:color="auto"/>
        <w:left w:val="none" w:sz="0" w:space="0" w:color="auto"/>
        <w:bottom w:val="none" w:sz="0" w:space="0" w:color="auto"/>
        <w:right w:val="none" w:sz="0" w:space="0" w:color="auto"/>
      </w:divBdr>
    </w:div>
    <w:div w:id="97972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nigi.net/avtor-emma-stepanenko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knigi.net/avtor-emma-stepanenkova/74146-sbornik-podvizhnyh-igr-dlya-raboty-s-detmi-2-7-let-emma-stepanenkov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7491</TotalTime>
  <Pages>143</Pages>
  <Words>50642</Words>
  <Characters>288663</Characters>
  <Application>Microsoft Office Word</Application>
  <DocSecurity>0</DocSecurity>
  <Lines>2405</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Пользователь</cp:lastModifiedBy>
  <cp:revision>131</cp:revision>
  <cp:lastPrinted>2018-09-28T04:24:00Z</cp:lastPrinted>
  <dcterms:created xsi:type="dcterms:W3CDTF">2016-08-22T08:09:00Z</dcterms:created>
  <dcterms:modified xsi:type="dcterms:W3CDTF">2024-02-05T08:45:00Z</dcterms:modified>
</cp:coreProperties>
</file>